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МУНИЦИПАЛЬНОГО РАЙОНА</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Pr="00AB112A" w:rsidRDefault="009E5687" w:rsidP="009E5687">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ВЕСТНИК № </w:t>
      </w:r>
      <w:r w:rsidR="002E4D59">
        <w:rPr>
          <w:rFonts w:ascii="Times New Roman" w:hAnsi="Times New Roman" w:cs="Times New Roman"/>
          <w:b/>
          <w:sz w:val="48"/>
          <w:szCs w:val="48"/>
        </w:rPr>
        <w:t>2</w:t>
      </w:r>
      <w:r w:rsidR="00020C2C">
        <w:rPr>
          <w:rFonts w:ascii="Times New Roman" w:hAnsi="Times New Roman" w:cs="Times New Roman"/>
          <w:b/>
          <w:sz w:val="48"/>
          <w:szCs w:val="48"/>
        </w:rPr>
        <w:t>7</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МУНИЦИПАЛЬНЫХ НОРМАТИВНЫХ ПРАВОВЫХ АКТОВ ОРГАНОВ МЕСТНОГО САМОУПРАВЛЕНИЯ </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 КАНТЕМИРОВСКОГО МУНИЦИПАЛЬНОГО РАЙОНА 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8D570E">
      <w:pPr>
        <w:spacing w:after="0" w:line="240" w:lineRule="auto"/>
        <w:rPr>
          <w:rFonts w:ascii="Times New Roman" w:hAnsi="Times New Roman" w:cs="Times New Roman"/>
          <w:b/>
          <w:sz w:val="28"/>
          <w:szCs w:val="28"/>
        </w:rPr>
      </w:pPr>
    </w:p>
    <w:p w:rsidR="008D570E" w:rsidRDefault="008D570E" w:rsidP="009E5687">
      <w:pPr>
        <w:spacing w:after="0" w:line="240" w:lineRule="auto"/>
        <w:jc w:val="center"/>
        <w:rPr>
          <w:rFonts w:ascii="Times New Roman" w:hAnsi="Times New Roman" w:cs="Times New Roman"/>
          <w:b/>
          <w:sz w:val="28"/>
          <w:szCs w:val="28"/>
        </w:rPr>
      </w:pPr>
    </w:p>
    <w:p w:rsidR="008D570E" w:rsidRDefault="008D570E" w:rsidP="009E5687">
      <w:pPr>
        <w:spacing w:after="0" w:line="240" w:lineRule="auto"/>
        <w:jc w:val="center"/>
        <w:rPr>
          <w:rFonts w:ascii="Times New Roman" w:hAnsi="Times New Roman" w:cs="Times New Roman"/>
          <w:b/>
          <w:sz w:val="28"/>
          <w:szCs w:val="28"/>
        </w:rPr>
      </w:pPr>
    </w:p>
    <w:p w:rsidR="009E5687" w:rsidRDefault="00020C2C"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w:t>
      </w:r>
      <w:r w:rsidR="00AB112A">
        <w:rPr>
          <w:rFonts w:ascii="Times New Roman" w:hAnsi="Times New Roman" w:cs="Times New Roman"/>
          <w:b/>
          <w:sz w:val="28"/>
          <w:szCs w:val="28"/>
        </w:rPr>
        <w:t>.09.</w:t>
      </w:r>
      <w:r w:rsidR="00C90B1D">
        <w:rPr>
          <w:rFonts w:ascii="Times New Roman" w:hAnsi="Times New Roman" w:cs="Times New Roman"/>
          <w:b/>
          <w:sz w:val="28"/>
          <w:szCs w:val="28"/>
        </w:rPr>
        <w:t>202</w:t>
      </w:r>
      <w:r w:rsidR="00006FBE">
        <w:rPr>
          <w:rFonts w:ascii="Times New Roman" w:hAnsi="Times New Roman" w:cs="Times New Roman"/>
          <w:b/>
          <w:sz w:val="28"/>
          <w:szCs w:val="28"/>
        </w:rPr>
        <w:t>4</w:t>
      </w:r>
      <w:r w:rsidR="009E5687">
        <w:rPr>
          <w:rFonts w:ascii="Times New Roman" w:hAnsi="Times New Roman" w:cs="Times New Roman"/>
          <w:b/>
          <w:sz w:val="28"/>
          <w:szCs w:val="28"/>
        </w:rPr>
        <w:t xml:space="preserve"> год</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р.п. Кантемировка</w:t>
      </w:r>
    </w:p>
    <w:p w:rsidR="0021583E" w:rsidRDefault="0021583E" w:rsidP="00D26B99">
      <w:pPr>
        <w:spacing w:after="0" w:line="240" w:lineRule="auto"/>
        <w:jc w:val="center"/>
        <w:rPr>
          <w:rFonts w:ascii="Times New Roman" w:hAnsi="Times New Roman" w:cs="Times New Roman"/>
          <w:b/>
          <w:sz w:val="24"/>
          <w:szCs w:val="24"/>
        </w:rPr>
      </w:pPr>
    </w:p>
    <w:p w:rsidR="009E5687" w:rsidRPr="0021583E" w:rsidRDefault="009E5687" w:rsidP="00D26B99">
      <w:pPr>
        <w:spacing w:after="0" w:line="240" w:lineRule="auto"/>
        <w:jc w:val="center"/>
        <w:rPr>
          <w:rFonts w:ascii="Times New Roman" w:hAnsi="Times New Roman" w:cs="Times New Roman"/>
          <w:b/>
          <w:sz w:val="28"/>
          <w:szCs w:val="28"/>
        </w:rPr>
      </w:pPr>
      <w:r w:rsidRPr="0021583E">
        <w:rPr>
          <w:rFonts w:ascii="Times New Roman" w:hAnsi="Times New Roman" w:cs="Times New Roman"/>
          <w:b/>
          <w:sz w:val="28"/>
          <w:szCs w:val="28"/>
        </w:rPr>
        <w:t>Содержание:</w:t>
      </w:r>
    </w:p>
    <w:p w:rsidR="00BD4627" w:rsidRPr="0021583E" w:rsidRDefault="00BD4627" w:rsidP="00D26B99">
      <w:pPr>
        <w:spacing w:after="0" w:line="240" w:lineRule="auto"/>
        <w:jc w:val="center"/>
        <w:rPr>
          <w:rFonts w:ascii="Times New Roman" w:hAnsi="Times New Roman" w:cs="Times New Roman"/>
          <w:b/>
          <w:sz w:val="28"/>
          <w:szCs w:val="28"/>
        </w:rPr>
      </w:pPr>
    </w:p>
    <w:p w:rsidR="007D6693" w:rsidRPr="0021583E" w:rsidRDefault="00AB112A" w:rsidP="00307D08">
      <w:pPr>
        <w:spacing w:after="0" w:line="240" w:lineRule="auto"/>
        <w:jc w:val="center"/>
        <w:rPr>
          <w:rFonts w:ascii="Times New Roman" w:hAnsi="Times New Roman" w:cs="Times New Roman"/>
          <w:b/>
          <w:sz w:val="28"/>
          <w:szCs w:val="28"/>
        </w:rPr>
      </w:pPr>
      <w:r w:rsidRPr="0021583E">
        <w:rPr>
          <w:rFonts w:ascii="Times New Roman" w:hAnsi="Times New Roman" w:cs="Times New Roman"/>
          <w:b/>
          <w:sz w:val="28"/>
          <w:szCs w:val="28"/>
        </w:rPr>
        <w:t>Постановления</w:t>
      </w:r>
      <w:r w:rsidR="0067484F" w:rsidRPr="0021583E">
        <w:rPr>
          <w:rFonts w:ascii="Times New Roman" w:hAnsi="Times New Roman" w:cs="Times New Roman"/>
          <w:b/>
          <w:sz w:val="28"/>
          <w:szCs w:val="28"/>
        </w:rPr>
        <w:t>:</w:t>
      </w:r>
    </w:p>
    <w:tbl>
      <w:tblPr>
        <w:tblW w:w="94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59"/>
        <w:gridCol w:w="6804"/>
      </w:tblGrid>
      <w:tr w:rsidR="00BD4627" w:rsidRPr="0021583E" w:rsidTr="00520C09">
        <w:trPr>
          <w:trHeight w:val="425"/>
        </w:trPr>
        <w:tc>
          <w:tcPr>
            <w:tcW w:w="709" w:type="dxa"/>
          </w:tcPr>
          <w:p w:rsidR="00BD4627" w:rsidRPr="0021583E" w:rsidRDefault="00BD4627" w:rsidP="00BD4627">
            <w:pPr>
              <w:spacing w:after="0" w:line="240" w:lineRule="auto"/>
              <w:jc w:val="center"/>
              <w:rPr>
                <w:rFonts w:ascii="Times New Roman" w:eastAsia="Times New Roman" w:hAnsi="Times New Roman" w:cs="Times New Roman"/>
                <w:b/>
                <w:bCs/>
                <w:sz w:val="28"/>
                <w:szCs w:val="28"/>
                <w:lang w:eastAsia="ru-RU"/>
              </w:rPr>
            </w:pPr>
            <w:r w:rsidRPr="0021583E">
              <w:rPr>
                <w:rFonts w:ascii="Times New Roman" w:eastAsia="Times New Roman" w:hAnsi="Times New Roman" w:cs="Times New Roman"/>
                <w:b/>
                <w:bCs/>
                <w:sz w:val="28"/>
                <w:szCs w:val="28"/>
                <w:lang w:eastAsia="ru-RU"/>
              </w:rPr>
              <w:t xml:space="preserve">№ </w:t>
            </w:r>
          </w:p>
          <w:p w:rsidR="00BD4627" w:rsidRPr="0021583E" w:rsidRDefault="00BD4627" w:rsidP="00BD4627">
            <w:pPr>
              <w:spacing w:after="0" w:line="240" w:lineRule="auto"/>
              <w:jc w:val="center"/>
              <w:rPr>
                <w:rFonts w:ascii="Times New Roman" w:eastAsia="Times New Roman" w:hAnsi="Times New Roman" w:cs="Times New Roman"/>
                <w:b/>
                <w:bCs/>
                <w:sz w:val="28"/>
                <w:szCs w:val="28"/>
                <w:lang w:eastAsia="ru-RU"/>
              </w:rPr>
            </w:pPr>
            <w:r w:rsidRPr="0021583E">
              <w:rPr>
                <w:rFonts w:ascii="Times New Roman" w:eastAsia="Times New Roman" w:hAnsi="Times New Roman" w:cs="Times New Roman"/>
                <w:b/>
                <w:bCs/>
                <w:sz w:val="28"/>
                <w:szCs w:val="28"/>
                <w:lang w:eastAsia="ru-RU"/>
              </w:rPr>
              <w:t>п/п</w:t>
            </w:r>
          </w:p>
        </w:tc>
        <w:tc>
          <w:tcPr>
            <w:tcW w:w="1959" w:type="dxa"/>
          </w:tcPr>
          <w:p w:rsidR="00BD4627" w:rsidRPr="0021583E" w:rsidRDefault="00BD4627" w:rsidP="00BD4627">
            <w:pPr>
              <w:spacing w:after="0" w:line="240" w:lineRule="auto"/>
              <w:jc w:val="center"/>
              <w:rPr>
                <w:rFonts w:ascii="Times New Roman" w:eastAsia="Times New Roman" w:hAnsi="Times New Roman" w:cs="Times New Roman"/>
                <w:b/>
                <w:bCs/>
                <w:sz w:val="28"/>
                <w:szCs w:val="28"/>
                <w:lang w:eastAsia="ru-RU"/>
              </w:rPr>
            </w:pPr>
            <w:r w:rsidRPr="0021583E">
              <w:rPr>
                <w:rFonts w:ascii="Times New Roman" w:eastAsia="Times New Roman" w:hAnsi="Times New Roman" w:cs="Times New Roman"/>
                <w:b/>
                <w:bCs/>
                <w:sz w:val="28"/>
                <w:szCs w:val="28"/>
                <w:lang w:eastAsia="ru-RU"/>
              </w:rPr>
              <w:t>Дата</w:t>
            </w:r>
          </w:p>
          <w:p w:rsidR="00BD4627" w:rsidRPr="0021583E" w:rsidRDefault="00BD4627" w:rsidP="00BD4627">
            <w:pPr>
              <w:spacing w:after="0" w:line="240" w:lineRule="auto"/>
              <w:jc w:val="center"/>
              <w:rPr>
                <w:rFonts w:ascii="Times New Roman" w:eastAsia="Times New Roman" w:hAnsi="Times New Roman" w:cs="Times New Roman"/>
                <w:b/>
                <w:bCs/>
                <w:sz w:val="28"/>
                <w:szCs w:val="28"/>
                <w:lang w:eastAsia="ru-RU"/>
              </w:rPr>
            </w:pPr>
            <w:r w:rsidRPr="0021583E">
              <w:rPr>
                <w:rFonts w:ascii="Times New Roman" w:eastAsia="Times New Roman" w:hAnsi="Times New Roman" w:cs="Times New Roman"/>
                <w:b/>
                <w:bCs/>
                <w:sz w:val="28"/>
                <w:szCs w:val="28"/>
                <w:lang w:eastAsia="ru-RU"/>
              </w:rPr>
              <w:t>регистрации</w:t>
            </w:r>
          </w:p>
        </w:tc>
        <w:tc>
          <w:tcPr>
            <w:tcW w:w="6804" w:type="dxa"/>
            <w:vAlign w:val="center"/>
          </w:tcPr>
          <w:p w:rsidR="00BD4627" w:rsidRPr="0021583E" w:rsidRDefault="00BD4627" w:rsidP="00BD4627">
            <w:pPr>
              <w:spacing w:after="0" w:line="240" w:lineRule="auto"/>
              <w:jc w:val="center"/>
              <w:rPr>
                <w:rFonts w:ascii="Times New Roman" w:eastAsia="Times New Roman" w:hAnsi="Times New Roman" w:cs="Times New Roman"/>
                <w:b/>
                <w:bCs/>
                <w:sz w:val="28"/>
                <w:szCs w:val="28"/>
                <w:lang w:eastAsia="ru-RU"/>
              </w:rPr>
            </w:pPr>
            <w:r w:rsidRPr="0021583E">
              <w:rPr>
                <w:rFonts w:ascii="Times New Roman" w:eastAsia="Times New Roman" w:hAnsi="Times New Roman" w:cs="Times New Roman"/>
                <w:b/>
                <w:bCs/>
                <w:sz w:val="28"/>
                <w:szCs w:val="28"/>
                <w:lang w:eastAsia="ru-RU"/>
              </w:rPr>
              <w:t>Наименование решения</w:t>
            </w:r>
          </w:p>
        </w:tc>
      </w:tr>
      <w:tr w:rsidR="00BD4627" w:rsidRPr="0021583E" w:rsidTr="00520C09">
        <w:trPr>
          <w:trHeight w:val="70"/>
        </w:trPr>
        <w:tc>
          <w:tcPr>
            <w:tcW w:w="709" w:type="dxa"/>
          </w:tcPr>
          <w:p w:rsidR="00BD4627" w:rsidRPr="0021583E" w:rsidRDefault="0021583E" w:rsidP="00BD4627">
            <w:pPr>
              <w:spacing w:after="0" w:line="240" w:lineRule="auto"/>
              <w:jc w:val="center"/>
              <w:rPr>
                <w:rFonts w:ascii="Times New Roman" w:eastAsia="Times New Roman" w:hAnsi="Times New Roman" w:cs="Times New Roman"/>
                <w:sz w:val="28"/>
                <w:szCs w:val="28"/>
                <w:lang w:eastAsia="ru-RU"/>
              </w:rPr>
            </w:pPr>
            <w:r w:rsidRPr="0021583E">
              <w:rPr>
                <w:rFonts w:ascii="Times New Roman" w:eastAsia="Times New Roman" w:hAnsi="Times New Roman" w:cs="Times New Roman"/>
                <w:sz w:val="28"/>
                <w:szCs w:val="28"/>
                <w:lang w:eastAsia="ru-RU"/>
              </w:rPr>
              <w:t>202</w:t>
            </w:r>
            <w:r w:rsidR="00BD4627" w:rsidRPr="0021583E">
              <w:rPr>
                <w:rFonts w:ascii="Times New Roman" w:eastAsia="Times New Roman" w:hAnsi="Times New Roman" w:cs="Times New Roman"/>
                <w:sz w:val="28"/>
                <w:szCs w:val="28"/>
                <w:lang w:eastAsia="ru-RU"/>
              </w:rPr>
              <w:t>.</w:t>
            </w:r>
          </w:p>
        </w:tc>
        <w:tc>
          <w:tcPr>
            <w:tcW w:w="1959" w:type="dxa"/>
          </w:tcPr>
          <w:p w:rsidR="00BD4627" w:rsidRPr="0021583E" w:rsidRDefault="0021583E" w:rsidP="00307D08">
            <w:pPr>
              <w:spacing w:after="0" w:line="240" w:lineRule="auto"/>
              <w:jc w:val="center"/>
              <w:rPr>
                <w:rFonts w:ascii="Times New Roman" w:eastAsia="Times New Roman" w:hAnsi="Times New Roman" w:cs="Times New Roman"/>
                <w:sz w:val="28"/>
                <w:szCs w:val="28"/>
                <w:lang w:eastAsia="ru-RU"/>
              </w:rPr>
            </w:pPr>
            <w:r w:rsidRPr="0021583E">
              <w:rPr>
                <w:rFonts w:ascii="Times New Roman" w:eastAsia="Times New Roman" w:hAnsi="Times New Roman" w:cs="Times New Roman"/>
                <w:sz w:val="28"/>
                <w:szCs w:val="28"/>
                <w:lang w:eastAsia="ru-RU"/>
              </w:rPr>
              <w:t>11.09</w:t>
            </w:r>
            <w:r w:rsidR="00BD4627" w:rsidRPr="0021583E">
              <w:rPr>
                <w:rFonts w:ascii="Times New Roman" w:eastAsia="Times New Roman" w:hAnsi="Times New Roman" w:cs="Times New Roman"/>
                <w:sz w:val="28"/>
                <w:szCs w:val="28"/>
                <w:lang w:eastAsia="ru-RU"/>
              </w:rPr>
              <w:t>.2024</w:t>
            </w:r>
          </w:p>
        </w:tc>
        <w:tc>
          <w:tcPr>
            <w:tcW w:w="6804" w:type="dxa"/>
          </w:tcPr>
          <w:p w:rsidR="00BD4627" w:rsidRPr="0021583E" w:rsidRDefault="0021583E" w:rsidP="00C42732">
            <w:pPr>
              <w:shd w:val="clear" w:color="auto" w:fill="FFFFFF"/>
              <w:spacing w:after="0" w:line="240" w:lineRule="auto"/>
              <w:jc w:val="both"/>
              <w:rPr>
                <w:rFonts w:ascii="Times New Roman" w:eastAsia="Times New Roman" w:hAnsi="Times New Roman" w:cs="Times New Roman"/>
                <w:bCs/>
                <w:sz w:val="28"/>
                <w:szCs w:val="28"/>
                <w:lang w:eastAsia="ru-RU"/>
              </w:rPr>
            </w:pPr>
            <w:r w:rsidRPr="0021583E">
              <w:rPr>
                <w:rFonts w:ascii="Times New Roman" w:eastAsia="Times New Roman" w:hAnsi="Times New Roman" w:cs="Times New Roman"/>
                <w:bCs/>
                <w:sz w:val="28"/>
                <w:szCs w:val="28"/>
                <w:lang w:eastAsia="ru-RU"/>
              </w:rPr>
              <w:t>О порядке формирования муниципального задания на оказание муниципальных услуг (выполнение работ) в отношении муниципальных учреждений</w:t>
            </w:r>
          </w:p>
        </w:tc>
      </w:tr>
    </w:tbl>
    <w:p w:rsidR="00BD4627" w:rsidRPr="00307D08" w:rsidRDefault="00BD4627" w:rsidP="00D26B99">
      <w:pPr>
        <w:spacing w:after="0" w:line="240" w:lineRule="auto"/>
        <w:jc w:val="center"/>
        <w:rPr>
          <w:rFonts w:ascii="Times New Roman" w:eastAsia="Times New Roman" w:hAnsi="Times New Roman" w:cs="Times New Roman"/>
          <w:sz w:val="24"/>
          <w:szCs w:val="24"/>
          <w:lang w:eastAsia="ru-RU"/>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261696" w:rsidRDefault="00261696" w:rsidP="00D26B99">
      <w:pPr>
        <w:spacing w:after="0" w:line="240" w:lineRule="auto"/>
        <w:jc w:val="center"/>
        <w:rPr>
          <w:rFonts w:ascii="Times New Roman" w:hAnsi="Times New Roman" w:cs="Times New Roman"/>
          <w:b/>
          <w:sz w:val="24"/>
          <w:szCs w:val="24"/>
        </w:rPr>
      </w:pPr>
    </w:p>
    <w:p w:rsidR="00261696" w:rsidRDefault="00261696" w:rsidP="00D26B99">
      <w:pPr>
        <w:spacing w:after="0" w:line="240" w:lineRule="auto"/>
        <w:jc w:val="center"/>
        <w:rPr>
          <w:rFonts w:ascii="Times New Roman" w:hAnsi="Times New Roman" w:cs="Times New Roman"/>
          <w:b/>
          <w:sz w:val="24"/>
          <w:szCs w:val="24"/>
        </w:rPr>
      </w:pPr>
    </w:p>
    <w:p w:rsidR="00261696" w:rsidRDefault="00261696" w:rsidP="00D26B99">
      <w:pPr>
        <w:spacing w:after="0" w:line="240" w:lineRule="auto"/>
        <w:jc w:val="center"/>
        <w:rPr>
          <w:rFonts w:ascii="Times New Roman" w:hAnsi="Times New Roman" w:cs="Times New Roman"/>
          <w:b/>
          <w:sz w:val="24"/>
          <w:szCs w:val="24"/>
        </w:rPr>
      </w:pPr>
    </w:p>
    <w:p w:rsidR="00261696" w:rsidRDefault="00261696" w:rsidP="00D26B99">
      <w:pPr>
        <w:spacing w:after="0" w:line="240" w:lineRule="auto"/>
        <w:jc w:val="center"/>
        <w:rPr>
          <w:rFonts w:ascii="Times New Roman" w:hAnsi="Times New Roman" w:cs="Times New Roman"/>
          <w:b/>
          <w:sz w:val="24"/>
          <w:szCs w:val="24"/>
        </w:rPr>
      </w:pPr>
    </w:p>
    <w:p w:rsidR="00261696" w:rsidRDefault="00261696" w:rsidP="00D26B99">
      <w:pPr>
        <w:spacing w:after="0" w:line="240" w:lineRule="auto"/>
        <w:jc w:val="center"/>
        <w:rPr>
          <w:rFonts w:ascii="Times New Roman" w:hAnsi="Times New Roman" w:cs="Times New Roman"/>
          <w:b/>
          <w:sz w:val="24"/>
          <w:szCs w:val="24"/>
        </w:rPr>
      </w:pPr>
    </w:p>
    <w:p w:rsidR="00261696" w:rsidRDefault="00261696" w:rsidP="00D26B99">
      <w:pPr>
        <w:spacing w:after="0" w:line="240" w:lineRule="auto"/>
        <w:jc w:val="center"/>
        <w:rPr>
          <w:rFonts w:ascii="Times New Roman" w:hAnsi="Times New Roman" w:cs="Times New Roman"/>
          <w:b/>
          <w:sz w:val="24"/>
          <w:szCs w:val="24"/>
        </w:rPr>
      </w:pPr>
    </w:p>
    <w:p w:rsidR="00261696" w:rsidRDefault="00261696" w:rsidP="00D26B99">
      <w:pPr>
        <w:spacing w:after="0" w:line="240" w:lineRule="auto"/>
        <w:jc w:val="center"/>
        <w:rPr>
          <w:rFonts w:ascii="Times New Roman" w:hAnsi="Times New Roman" w:cs="Times New Roman"/>
          <w:b/>
          <w:sz w:val="24"/>
          <w:szCs w:val="24"/>
        </w:rPr>
      </w:pPr>
    </w:p>
    <w:p w:rsidR="00261696" w:rsidRDefault="00261696" w:rsidP="00D26B99">
      <w:pPr>
        <w:spacing w:after="0" w:line="240" w:lineRule="auto"/>
        <w:jc w:val="center"/>
        <w:rPr>
          <w:rFonts w:ascii="Times New Roman" w:hAnsi="Times New Roman" w:cs="Times New Roman"/>
          <w:b/>
          <w:sz w:val="24"/>
          <w:szCs w:val="24"/>
        </w:rPr>
      </w:pPr>
    </w:p>
    <w:p w:rsidR="00261696" w:rsidRDefault="00261696" w:rsidP="00D26B99">
      <w:pPr>
        <w:spacing w:after="0" w:line="240" w:lineRule="auto"/>
        <w:jc w:val="center"/>
        <w:rPr>
          <w:rFonts w:ascii="Times New Roman" w:hAnsi="Times New Roman" w:cs="Times New Roman"/>
          <w:b/>
          <w:sz w:val="24"/>
          <w:szCs w:val="24"/>
        </w:rPr>
      </w:pPr>
    </w:p>
    <w:p w:rsidR="00261696" w:rsidRDefault="00261696" w:rsidP="00D26B99">
      <w:pPr>
        <w:spacing w:after="0" w:line="240" w:lineRule="auto"/>
        <w:jc w:val="center"/>
        <w:rPr>
          <w:rFonts w:ascii="Times New Roman" w:hAnsi="Times New Roman" w:cs="Times New Roman"/>
          <w:b/>
          <w:sz w:val="24"/>
          <w:szCs w:val="24"/>
        </w:rPr>
      </w:pPr>
    </w:p>
    <w:p w:rsidR="00261696" w:rsidRDefault="00261696" w:rsidP="00D26B99">
      <w:pPr>
        <w:spacing w:after="0" w:line="240" w:lineRule="auto"/>
        <w:jc w:val="center"/>
        <w:rPr>
          <w:rFonts w:ascii="Times New Roman" w:hAnsi="Times New Roman" w:cs="Times New Roman"/>
          <w:b/>
          <w:sz w:val="24"/>
          <w:szCs w:val="24"/>
        </w:rPr>
      </w:pPr>
    </w:p>
    <w:p w:rsidR="00261696" w:rsidRDefault="00261696" w:rsidP="00D26B99">
      <w:pPr>
        <w:spacing w:after="0" w:line="240" w:lineRule="auto"/>
        <w:jc w:val="center"/>
        <w:rPr>
          <w:rFonts w:ascii="Times New Roman" w:hAnsi="Times New Roman" w:cs="Times New Roman"/>
          <w:b/>
          <w:sz w:val="24"/>
          <w:szCs w:val="24"/>
        </w:rPr>
      </w:pPr>
    </w:p>
    <w:p w:rsidR="0021583E" w:rsidRDefault="0021583E" w:rsidP="00D26B99">
      <w:pPr>
        <w:spacing w:after="0" w:line="240" w:lineRule="auto"/>
        <w:jc w:val="center"/>
        <w:rPr>
          <w:rFonts w:ascii="Times New Roman" w:hAnsi="Times New Roman" w:cs="Times New Roman"/>
          <w:b/>
          <w:sz w:val="24"/>
          <w:szCs w:val="24"/>
        </w:rPr>
      </w:pPr>
    </w:p>
    <w:p w:rsidR="0021583E" w:rsidRDefault="0021583E" w:rsidP="00D26B99">
      <w:pPr>
        <w:spacing w:after="0" w:line="240" w:lineRule="auto"/>
        <w:jc w:val="center"/>
        <w:rPr>
          <w:rFonts w:ascii="Times New Roman" w:hAnsi="Times New Roman" w:cs="Times New Roman"/>
          <w:b/>
          <w:sz w:val="24"/>
          <w:szCs w:val="24"/>
        </w:rPr>
      </w:pPr>
    </w:p>
    <w:p w:rsidR="0021583E" w:rsidRDefault="0021583E" w:rsidP="00D26B99">
      <w:pPr>
        <w:spacing w:after="0" w:line="240" w:lineRule="auto"/>
        <w:jc w:val="center"/>
        <w:rPr>
          <w:rFonts w:ascii="Times New Roman" w:hAnsi="Times New Roman" w:cs="Times New Roman"/>
          <w:b/>
          <w:sz w:val="24"/>
          <w:szCs w:val="24"/>
        </w:rPr>
      </w:pPr>
    </w:p>
    <w:p w:rsidR="0021583E" w:rsidRPr="0021583E" w:rsidRDefault="0021583E" w:rsidP="0021583E">
      <w:pPr>
        <w:keepNext/>
        <w:spacing w:after="0" w:line="240" w:lineRule="auto"/>
        <w:jc w:val="center"/>
        <w:outlineLvl w:val="3"/>
        <w:rPr>
          <w:rFonts w:ascii="Calibri" w:eastAsia="Times New Roman" w:hAnsi="Calibri" w:cs="Times New Roman"/>
          <w:b/>
          <w:bCs/>
          <w:spacing w:val="40"/>
          <w:sz w:val="28"/>
          <w:szCs w:val="28"/>
          <w:lang w:val="x-none" w:eastAsia="x-none"/>
        </w:rPr>
      </w:pPr>
      <w:r w:rsidRPr="0021583E">
        <w:rPr>
          <w:rFonts w:ascii="Calibri" w:eastAsia="Times New Roman" w:hAnsi="Calibri" w:cs="Times New Roman"/>
          <w:b/>
          <w:bCs/>
          <w:noProof/>
          <w:spacing w:val="40"/>
          <w:sz w:val="28"/>
          <w:szCs w:val="28"/>
          <w:lang w:eastAsia="ru-RU"/>
        </w:rPr>
        <w:lastRenderedPageBreak/>
        <w:drawing>
          <wp:inline distT="0" distB="0" distL="0" distR="0">
            <wp:extent cx="542925" cy="666750"/>
            <wp:effectExtent l="0" t="0" r="9525"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pic:spPr>
                </pic:pic>
              </a:graphicData>
            </a:graphic>
          </wp:inline>
        </w:drawing>
      </w:r>
    </w:p>
    <w:p w:rsidR="0021583E" w:rsidRPr="0021583E" w:rsidRDefault="0021583E" w:rsidP="0021583E">
      <w:pPr>
        <w:keepNext/>
        <w:spacing w:after="0" w:line="240" w:lineRule="auto"/>
        <w:jc w:val="center"/>
        <w:outlineLvl w:val="3"/>
        <w:rPr>
          <w:rFonts w:ascii="Times New Roman" w:eastAsia="Times New Roman" w:hAnsi="Times New Roman" w:cs="Times New Roman"/>
          <w:b/>
          <w:bCs/>
          <w:spacing w:val="40"/>
          <w:sz w:val="28"/>
          <w:szCs w:val="28"/>
          <w:lang w:val="x-none" w:eastAsia="x-none"/>
        </w:rPr>
      </w:pPr>
      <w:r w:rsidRPr="0021583E">
        <w:rPr>
          <w:rFonts w:ascii="Times New Roman" w:eastAsia="Times New Roman" w:hAnsi="Times New Roman" w:cs="Times New Roman"/>
          <w:b/>
          <w:bCs/>
          <w:spacing w:val="40"/>
          <w:sz w:val="28"/>
          <w:szCs w:val="28"/>
          <w:lang w:val="x-none" w:eastAsia="x-none"/>
        </w:rPr>
        <w:t xml:space="preserve">АДМИНИСТРАЦИЯ </w:t>
      </w:r>
    </w:p>
    <w:p w:rsidR="0021583E" w:rsidRPr="0021583E" w:rsidRDefault="0021583E" w:rsidP="0021583E">
      <w:pPr>
        <w:keepNext/>
        <w:spacing w:after="0" w:line="240" w:lineRule="auto"/>
        <w:jc w:val="center"/>
        <w:outlineLvl w:val="3"/>
        <w:rPr>
          <w:rFonts w:ascii="Times New Roman" w:eastAsia="Times New Roman" w:hAnsi="Times New Roman" w:cs="Times New Roman"/>
          <w:b/>
          <w:bCs/>
          <w:spacing w:val="40"/>
          <w:sz w:val="28"/>
          <w:szCs w:val="28"/>
          <w:lang w:val="x-none" w:eastAsia="x-none"/>
        </w:rPr>
      </w:pPr>
      <w:r w:rsidRPr="0021583E">
        <w:rPr>
          <w:rFonts w:ascii="Times New Roman" w:eastAsia="Times New Roman" w:hAnsi="Times New Roman" w:cs="Times New Roman"/>
          <w:b/>
          <w:bCs/>
          <w:spacing w:val="40"/>
          <w:sz w:val="28"/>
          <w:szCs w:val="28"/>
          <w:lang w:val="x-none" w:eastAsia="x-none"/>
        </w:rPr>
        <w:t>КАНТЕМИРОВСКОГО ГОРОДСКОГО ПОСЕЛЕНИЯ</w:t>
      </w:r>
    </w:p>
    <w:p w:rsidR="0021583E" w:rsidRPr="0021583E" w:rsidRDefault="0021583E" w:rsidP="0021583E">
      <w:pPr>
        <w:spacing w:after="0" w:line="240" w:lineRule="auto"/>
        <w:jc w:val="center"/>
        <w:rPr>
          <w:rFonts w:ascii="Times New Roman" w:eastAsia="Times New Roman" w:hAnsi="Times New Roman" w:cs="Times New Roman"/>
          <w:b/>
          <w:bCs/>
          <w:spacing w:val="40"/>
          <w:sz w:val="28"/>
          <w:szCs w:val="28"/>
          <w:lang w:eastAsia="ru-RU"/>
        </w:rPr>
      </w:pPr>
      <w:r w:rsidRPr="0021583E">
        <w:rPr>
          <w:rFonts w:ascii="Times New Roman" w:eastAsia="Times New Roman" w:hAnsi="Times New Roman" w:cs="Times New Roman"/>
          <w:b/>
          <w:bCs/>
          <w:spacing w:val="40"/>
          <w:sz w:val="28"/>
          <w:szCs w:val="28"/>
          <w:lang w:eastAsia="ru-RU"/>
        </w:rPr>
        <w:t>КАНТЕМИРОВСКОГО МУНИЦИПАЛЬНОГО РАЙОНА</w:t>
      </w:r>
    </w:p>
    <w:p w:rsidR="0021583E" w:rsidRPr="0021583E" w:rsidRDefault="0021583E" w:rsidP="0021583E">
      <w:pPr>
        <w:spacing w:after="0" w:line="240" w:lineRule="auto"/>
        <w:jc w:val="center"/>
        <w:rPr>
          <w:rFonts w:ascii="Times New Roman" w:eastAsia="Times New Roman" w:hAnsi="Times New Roman" w:cs="Times New Roman"/>
          <w:b/>
          <w:bCs/>
          <w:spacing w:val="40"/>
          <w:sz w:val="28"/>
          <w:szCs w:val="28"/>
          <w:lang w:eastAsia="ru-RU"/>
        </w:rPr>
      </w:pPr>
      <w:r w:rsidRPr="0021583E">
        <w:rPr>
          <w:rFonts w:ascii="Times New Roman" w:eastAsia="Times New Roman" w:hAnsi="Times New Roman" w:cs="Times New Roman"/>
          <w:b/>
          <w:bCs/>
          <w:spacing w:val="40"/>
          <w:sz w:val="28"/>
          <w:szCs w:val="28"/>
          <w:lang w:eastAsia="ru-RU"/>
        </w:rPr>
        <w:t>ВОРОНЕЖСКОЙ ОБЛАСТИ</w:t>
      </w:r>
    </w:p>
    <w:p w:rsidR="0021583E" w:rsidRPr="0021583E" w:rsidRDefault="0021583E" w:rsidP="0021583E">
      <w:pPr>
        <w:spacing w:before="120" w:after="0" w:line="240" w:lineRule="auto"/>
        <w:jc w:val="center"/>
        <w:rPr>
          <w:rFonts w:ascii="Times New Roman" w:eastAsia="Times New Roman" w:hAnsi="Times New Roman" w:cs="Times New Roman"/>
          <w:spacing w:val="60"/>
          <w:sz w:val="28"/>
          <w:szCs w:val="28"/>
          <w:lang w:eastAsia="ru-RU"/>
        </w:rPr>
      </w:pPr>
      <w:r w:rsidRPr="0021583E">
        <w:rPr>
          <w:rFonts w:ascii="Times New Roman" w:eastAsia="Times New Roman" w:hAnsi="Times New Roman" w:cs="Times New Roman"/>
          <w:b/>
          <w:spacing w:val="60"/>
          <w:sz w:val="28"/>
          <w:szCs w:val="28"/>
          <w:lang w:eastAsia="ru-RU"/>
        </w:rPr>
        <w:t>ПОСТАНОВЛЕНИЕ</w:t>
      </w:r>
    </w:p>
    <w:p w:rsidR="0021583E" w:rsidRPr="0021583E" w:rsidRDefault="0021583E" w:rsidP="0021583E">
      <w:pPr>
        <w:tabs>
          <w:tab w:val="left" w:pos="7513"/>
        </w:tabs>
        <w:spacing w:after="0" w:line="240" w:lineRule="auto"/>
        <w:rPr>
          <w:rFonts w:ascii="Times New Roman" w:eastAsia="Times New Roman" w:hAnsi="Times New Roman" w:cs="Times New Roman"/>
          <w:szCs w:val="20"/>
          <w:lang w:eastAsia="ru-RU"/>
        </w:rPr>
      </w:pPr>
    </w:p>
    <w:p w:rsidR="0021583E" w:rsidRPr="0021583E" w:rsidRDefault="0021583E" w:rsidP="0021583E">
      <w:pPr>
        <w:tabs>
          <w:tab w:val="left" w:pos="7809"/>
        </w:tabs>
        <w:spacing w:after="0" w:line="240" w:lineRule="auto"/>
        <w:ind w:right="2"/>
        <w:rPr>
          <w:rFonts w:ascii="Times New Roman" w:eastAsia="Times New Roman" w:hAnsi="Times New Roman" w:cs="Times New Roman"/>
          <w:sz w:val="28"/>
          <w:szCs w:val="28"/>
          <w:lang w:eastAsia="ru-RU"/>
        </w:rPr>
      </w:pPr>
      <w:r w:rsidRPr="0021583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1" layoutInCell="1" allowOverlap="1">
                <wp:simplePos x="0" y="0"/>
                <wp:positionH relativeFrom="page">
                  <wp:posOffset>2997835</wp:posOffset>
                </wp:positionH>
                <wp:positionV relativeFrom="paragraph">
                  <wp:posOffset>177800</wp:posOffset>
                </wp:positionV>
                <wp:extent cx="579120" cy="0"/>
                <wp:effectExtent l="6985" t="13970" r="13970" b="5080"/>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D0B356" id="Прямая соединительная линия 8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05pt,14pt" to="281.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cGxQIAAJIFAAAOAAAAZHJzL2Uyb0RvYy54bWysVM2K2zAQvhf6DsJ3r+3EiROzzrLrOL30&#10;Z2G39KzYcixqS0ZS4oRSaHsu7CP0FXpoYWHbPoPzRh0pibvZXkrZBMyMRvPpm/lGOj1bVyVaESEp&#10;Z5HlnbgWIizlGWWLyHp9PbNHFpIKswyXnJHI2hBpnU2ePjlt6pD0eMHLjAgEIEyGTR1ZhVJ16Dgy&#10;LUiF5QmvCYNgzkWFFbhi4WQCN4BelU7PdYdOw0VWC54SKWF1ugtaE4Of5yRVr/JcEoXKyAJuynyF&#10;+c7115mc4nAhcF3QdE8D/weLClMGh3ZQU6wwWgr6F1RFU8Elz9VJyiuH5zlNiakBqvHcB9VcFbgm&#10;phZojqy7NsnHg01fri4FollkjQILMVyBRu2X7YftTfuj/bq9QduP7a/2e/utvW1/trfbT2DfbT+D&#10;rYPt3X75BkE69LKpZQiQMbsUuhvpml3Vz3n6ViLG4wKzBTE1XW9qOMfTGc5RinZkDYzmzQuewR68&#10;VNw0dp2LSkNCy9Da6Lfp9CNrhVJYHARjrwcqp4eQg8NDXi2kekZ4hbQRWSVlurM4xKvnUmkeODxs&#10;0cuMz2hZmukoGWoiq+8FA5MgeUkzHdTbpFjM41KgFdbzZX6mKIjc3yb4kmUGrCA4S/a2wrTc2XB4&#10;yTQeMSO7YwTeWoFp1qFCM07vxu44GSUj3/Z7w8T23enUPp/Fvj2cAcFpfxrHU++9Jur5YUGzjDDN&#10;9TDanv9vo7O/ZLuh7Ia7a4pzjG66B2SPmZ7PBm7g90d2EAz6tt9PXPtiNIvt89gbDoPkIr5IHjBN&#10;TPXycch2rdSs+FIRcVVkDcqolr8/GPc8Cxx4CnrBTjeEywW8YakSFhJcvaGqMMOqx0xjHGk9cvV/&#10;r3WHvmvEQUPtdSrsa/vTKtD8oK+5A3rsdxdozrPNpTjcDbj4Jmn/SOmX5b4P9v2ndPIbAAD//wMA&#10;UEsDBBQABgAIAAAAIQA7HRZ63wAAAAkBAAAPAAAAZHJzL2Rvd25yZXYueG1sTI/BTsMwDIbvSLxD&#10;ZCRuLF0HZSpNJ1rBYQeQ2CYNbllj2orGKU26lbfHiAMcbX/6/f3ZarKdOOLgW0cK5rMIBFLlTEu1&#10;gt328WoJwgdNRneOUMEXeljl52eZTo070QseN6EWHEI+1QqaEPpUSl81aLWfuR6Jb+9usDrwONTS&#10;DPrE4baTcRQl0uqW+EOjeywbrD42o1UQ/P71OYzrzyIpnkrcFm/lg1wrdXkx3d+BCDiFPxh+9Fkd&#10;cnY6uJGMF52C69t4zqiCeMmdGLhJFgsQh9+FzDP5v0H+DQAA//8DAFBLAQItABQABgAIAAAAIQC2&#10;gziS/gAAAOEBAAATAAAAAAAAAAAAAAAAAAAAAABbQ29udGVudF9UeXBlc10ueG1sUEsBAi0AFAAG&#10;AAgAAAAhADj9If/WAAAAlAEAAAsAAAAAAAAAAAAAAAAALwEAAF9yZWxzLy5yZWxzUEsBAi0AFAAG&#10;AAgAAAAhACnHFwbFAgAAkgUAAA4AAAAAAAAAAAAAAAAALgIAAGRycy9lMm9Eb2MueG1sUEsBAi0A&#10;FAAGAAgAAAAhADsdFnrfAAAACQEAAA8AAAAAAAAAAAAAAAAAHwUAAGRycy9kb3ducmV2LnhtbFBL&#10;BQYAAAAABAAEAPMAAAArBgAAAAA=&#10;" strokeweight=".25pt">
                <w10:wrap anchorx="page"/>
                <w10:anchorlock/>
              </v:line>
            </w:pict>
          </mc:Fallback>
        </mc:AlternateContent>
      </w:r>
      <w:r w:rsidRPr="0021583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1" layoutInCell="1" allowOverlap="1">
                <wp:simplePos x="0" y="0"/>
                <wp:positionH relativeFrom="page">
                  <wp:posOffset>1405255</wp:posOffset>
                </wp:positionH>
                <wp:positionV relativeFrom="paragraph">
                  <wp:posOffset>177800</wp:posOffset>
                </wp:positionV>
                <wp:extent cx="1447800" cy="0"/>
                <wp:effectExtent l="5080" t="13970" r="13970" b="508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23FA14" id="Прямая соединительная линия 8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0.65pt,14pt" to="224.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ovDxgIAAJMFAAAOAAAAZHJzL2Uyb0RvYy54bWysVNFu0zAUfUfiH6y8Z0natM2ipdOWprwM&#10;mLQhnt3EaSwSO7LdphVCGjwj7RP4BR5AmjTgG9I/4tptwzpeEForRff6+h6fe8+1T05XVYmWREjK&#10;WWR5R66FCEt5Rtk8st5cT+3AQlJhluGSMxJZayKt0/HzZydNHZIeL3iZEYEAhMmwqSOrUKoOHUem&#10;BamwPOI1YRDMuaiwAlfMnUzgBtCr0um57tBpuMhqwVMiJaxOtkFrbPDznKTqdZ5LolAZWcBNma8w&#10;35n+OuMTHM4Frgua7mjg/2BRYcrg0A5qghVGC0H/gqpoKrjkuTpKeeXwPKcpMTVANZ77qJqrAtfE&#10;1ALNkXXXJvl0sOmr5aVANIusYGAhhivQqP2yudnctj/ar5tbtPnY/mq/t9/au/Zne7f5BPb95jPY&#10;Otje75ZvEaRDL5tahgAZs0uhu5Gu2FV9wdN3EjEeF5jNianpel3DOZ7OcA5StCNrYDRrXvIM9uCF&#10;4qaxq1xUGhJahlZGv3WnH1kplMKi5/ujwAWZ033MweE+sRZSvSC8QtqIrJIy3Voc4uWFVJoIDvdb&#10;9DLjU1qWZjxKhprI6nujgUmQvKSZDuptUsxncSnQEusBMz9TFUQebhN8wTIDVhCcJTtbYVpubTi8&#10;ZBqPmJndMgJvpcA061Cimaf3x+5xEiSBb/u9YWL77mRin01j3x5OgeCkP4njifdBE/X8sKBZRpjm&#10;up9tz/+32dndsu1UdtPdNcU5RDfdA7KHTM+mA3fk9wN7NBr0bb+fuPZ5MI3ts9gbDkfJeXyePGKa&#10;mOrl05DtWqlZ8YUi4qrIGpRRLX9/cNzzLHDgLeiNtrohXM7hEUuVsJDg6i1VhZlWPWca40DrwNX/&#10;ndYd+rYRew2116mwq+1Pq0Dzvb7mEui5396gGc/Wl2J/OeDmm6TdK6Wfloc+2A/f0vFvAAAA//8D&#10;AFBLAwQUAAYACAAAACEAeZ7fEt8AAAAJAQAADwAAAGRycy9kb3ducmV2LnhtbEyPQU/DMAyF75P2&#10;HyJP4ralK9M0StOJVnDYAaRtSMAta0xb0TilSbfy7zHiADf7+en5e+l2tK04Y+8bRwqWiwgEUulM&#10;Q5WC5+PDfAPCB01Gt45QwRd62GbTSaoT4y60x/MhVIJDyCdaQR1Cl0jpyxqt9gvXIfHt3fVWB177&#10;SppeXzjctjKOorW0uiH+UOsOixrLj8NgFQT/8voUht1nvs4fCzzmb8W93Cl1NRvvbkEEHMOfGX7w&#10;GR0yZjq5gYwXrYI4Xl6zlYcNd2LDanXDwulXkFkq/zfIvgEAAP//AwBQSwECLQAUAAYACAAAACEA&#10;toM4kv4AAADhAQAAEwAAAAAAAAAAAAAAAAAAAAAAW0NvbnRlbnRfVHlwZXNdLnhtbFBLAQItABQA&#10;BgAIAAAAIQA4/SH/1gAAAJQBAAALAAAAAAAAAAAAAAAAAC8BAABfcmVscy8ucmVsc1BLAQItABQA&#10;BgAIAAAAIQCj5ovDxgIAAJMFAAAOAAAAAAAAAAAAAAAAAC4CAABkcnMvZTJvRG9jLnhtbFBLAQIt&#10;ABQABgAIAAAAIQB5nt8S3wAAAAkBAAAPAAAAAAAAAAAAAAAAACAFAABkcnMvZG93bnJldi54bWxQ&#10;SwUGAAAAAAQABADzAAAALAYAAAAA&#10;" strokeweight=".25pt">
                <w10:wrap anchorx="page"/>
                <w10:anchorlock/>
              </v:line>
            </w:pict>
          </mc:Fallback>
        </mc:AlternateContent>
      </w:r>
      <w:r w:rsidRPr="0021583E">
        <w:rPr>
          <w:rFonts w:ascii="Times New Roman" w:eastAsia="Times New Roman" w:hAnsi="Times New Roman" w:cs="Times New Roman"/>
          <w:sz w:val="28"/>
          <w:szCs w:val="28"/>
          <w:lang w:eastAsia="ru-RU"/>
        </w:rPr>
        <w:t>от 11.09.2024 г.          № 202</w:t>
      </w:r>
    </w:p>
    <w:p w:rsidR="0021583E" w:rsidRPr="0021583E" w:rsidRDefault="0021583E" w:rsidP="0021583E">
      <w:pPr>
        <w:tabs>
          <w:tab w:val="left" w:pos="-1254"/>
        </w:tabs>
        <w:spacing w:after="0" w:line="240" w:lineRule="auto"/>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р.п. Кантемировка</w:t>
      </w:r>
    </w:p>
    <w:p w:rsidR="0021583E" w:rsidRPr="0021583E" w:rsidRDefault="0021583E" w:rsidP="0021583E">
      <w:pPr>
        <w:spacing w:after="0" w:line="240" w:lineRule="auto"/>
        <w:ind w:left="-284"/>
        <w:jc w:val="both"/>
        <w:rPr>
          <w:rFonts w:ascii="Times New Roman" w:eastAsia="Times New Roman" w:hAnsi="Times New Roman" w:cs="Times New Roman"/>
          <w:sz w:val="28"/>
          <w:szCs w:val="28"/>
          <w:lang w:eastAsia="ru-RU"/>
        </w:rPr>
      </w:pPr>
    </w:p>
    <w:p w:rsidR="0021583E" w:rsidRPr="0021583E" w:rsidRDefault="0021583E" w:rsidP="0021583E">
      <w:pPr>
        <w:widowControl w:val="0"/>
        <w:autoSpaceDE w:val="0"/>
        <w:autoSpaceDN w:val="0"/>
        <w:adjustRightInd w:val="0"/>
        <w:spacing w:after="0" w:line="240" w:lineRule="auto"/>
        <w:ind w:right="3685"/>
        <w:jc w:val="both"/>
        <w:outlineLvl w:val="0"/>
        <w:rPr>
          <w:rFonts w:ascii="Times New Roman" w:eastAsia="Times New Roman" w:hAnsi="Times New Roman" w:cs="Times New Roman"/>
          <w:b/>
          <w:bCs/>
          <w:sz w:val="28"/>
          <w:szCs w:val="28"/>
          <w:lang w:eastAsia="ru-RU"/>
        </w:rPr>
      </w:pPr>
      <w:r w:rsidRPr="0021583E">
        <w:rPr>
          <w:rFonts w:ascii="Times New Roman" w:eastAsia="Times New Roman" w:hAnsi="Times New Roman" w:cs="Times New Roman"/>
          <w:b/>
          <w:bCs/>
          <w:sz w:val="28"/>
          <w:szCs w:val="28"/>
          <w:lang w:eastAsia="ru-RU"/>
        </w:rPr>
        <w:t>О порядке формирования муниципального задания на оказание муниципальных услуг (выполнение работ) в отношении муниципальных учреждений</w:t>
      </w:r>
    </w:p>
    <w:p w:rsidR="0021583E" w:rsidRPr="0021583E" w:rsidRDefault="0021583E" w:rsidP="0021583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1583E" w:rsidRPr="0021583E" w:rsidRDefault="0021583E" w:rsidP="002158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583E">
        <w:rPr>
          <w:rFonts w:ascii="Times New Roman" w:eastAsia="Times New Roman" w:hAnsi="Times New Roman" w:cs="Times New Roman"/>
          <w:sz w:val="28"/>
          <w:szCs w:val="28"/>
          <w:lang w:eastAsia="ru-RU"/>
        </w:rPr>
        <w:t xml:space="preserve">В соответствии с пунктами 3 и 4 статьи 69.2 Бюджетного кодекса Российской Федерации, подпунктом 2 пункта 7 статьи 9.2 Федерального закона от </w:t>
      </w:r>
      <w:r w:rsidRPr="0021583E">
        <w:rPr>
          <w:rFonts w:ascii="Times New Roman" w:eastAsia="Times New Roman" w:hAnsi="Times New Roman" w:cs="Times New Roman"/>
          <w:sz w:val="28"/>
          <w:szCs w:val="28"/>
        </w:rPr>
        <w:t>12.01.1996 г. № 7-ФЗ</w:t>
      </w:r>
      <w:r w:rsidRPr="0021583E">
        <w:rPr>
          <w:rFonts w:ascii="Times New Roman" w:eastAsia="Times New Roman" w:hAnsi="Times New Roman" w:cs="Times New Roman"/>
          <w:sz w:val="28"/>
          <w:szCs w:val="28"/>
          <w:lang w:eastAsia="ru-RU"/>
        </w:rPr>
        <w:t xml:space="preserve"> «О некоммерческих организациях» и пунктом 2 части 5 статьи 4 Федерального закона </w:t>
      </w:r>
      <w:r w:rsidRPr="0021583E">
        <w:rPr>
          <w:rFonts w:ascii="Times New Roman" w:eastAsia="Times New Roman" w:hAnsi="Times New Roman" w:cs="Times New Roman"/>
          <w:sz w:val="28"/>
          <w:szCs w:val="28"/>
        </w:rPr>
        <w:t xml:space="preserve">от 03.11.2006 г. № 174-ФЗ </w:t>
      </w:r>
      <w:r w:rsidRPr="0021583E">
        <w:rPr>
          <w:rFonts w:ascii="Times New Roman" w:eastAsia="Times New Roman" w:hAnsi="Times New Roman" w:cs="Times New Roman"/>
          <w:sz w:val="28"/>
          <w:szCs w:val="28"/>
          <w:lang w:eastAsia="ru-RU"/>
        </w:rPr>
        <w:t xml:space="preserve">«Об автономных учреждениях», Администрация Кантемировского городского поселения </w:t>
      </w:r>
      <w:r w:rsidRPr="0021583E">
        <w:rPr>
          <w:rFonts w:ascii="Times New Roman" w:eastAsia="Times New Roman" w:hAnsi="Times New Roman" w:cs="Times New Roman"/>
          <w:b/>
          <w:spacing w:val="20"/>
          <w:sz w:val="28"/>
          <w:szCs w:val="28"/>
          <w:lang w:eastAsia="ru-RU"/>
        </w:rPr>
        <w:t>постановляет</w:t>
      </w:r>
      <w:r w:rsidRPr="0021583E">
        <w:rPr>
          <w:rFonts w:ascii="Times New Roman" w:eastAsia="Times New Roman" w:hAnsi="Times New Roman" w:cs="Times New Roman"/>
          <w:b/>
          <w:bCs/>
          <w:sz w:val="28"/>
          <w:szCs w:val="28"/>
          <w:lang w:eastAsia="ru-RU"/>
        </w:rPr>
        <w:t>:</w:t>
      </w:r>
    </w:p>
    <w:p w:rsidR="0021583E" w:rsidRPr="0021583E" w:rsidRDefault="0021583E" w:rsidP="0021583E">
      <w:pPr>
        <w:numPr>
          <w:ilvl w:val="0"/>
          <w:numId w:val="23"/>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21583E">
        <w:rPr>
          <w:rFonts w:ascii="Times New Roman" w:eastAsia="Times New Roman" w:hAnsi="Times New Roman" w:cs="Times New Roman"/>
          <w:sz w:val="28"/>
          <w:szCs w:val="28"/>
          <w:lang w:eastAsia="ru-RU"/>
        </w:rPr>
        <w:t>Утвердить Положение о формировании муниципального задания на оказание муниципальных услуг (выполнение работ) в отношении муниципальных учреждений Кантемировского городского поселения, согласно приложению.</w:t>
      </w:r>
    </w:p>
    <w:p w:rsidR="0021583E" w:rsidRPr="0021583E" w:rsidRDefault="0021583E" w:rsidP="0021583E">
      <w:pPr>
        <w:numPr>
          <w:ilvl w:val="0"/>
          <w:numId w:val="23"/>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21583E">
        <w:rPr>
          <w:rFonts w:ascii="Times New Roman" w:eastAsia="Times New Roman" w:hAnsi="Times New Roman" w:cs="Times New Roman"/>
          <w:sz w:val="28"/>
          <w:szCs w:val="28"/>
          <w:lang w:eastAsia="ru-RU"/>
        </w:rPr>
        <w:t>Постановление администрации Кантемировского городского поселения от 17.09.2015 г. № 341 «О порядке формирования муниципального задания на оказание муниципальных услуг (выполнение работ) в отношении муниципальных учреждений» считать утратившим силу.</w:t>
      </w:r>
    </w:p>
    <w:p w:rsidR="0021583E" w:rsidRPr="0021583E" w:rsidRDefault="0021583E" w:rsidP="0021583E">
      <w:pPr>
        <w:numPr>
          <w:ilvl w:val="0"/>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1583E">
        <w:rPr>
          <w:rFonts w:ascii="Times New Roman" w:eastAsia="Times New Roman" w:hAnsi="Times New Roman" w:cs="Times New Roman"/>
          <w:sz w:val="28"/>
          <w:szCs w:val="28"/>
          <w:lang w:eastAsia="ru-RU"/>
        </w:rPr>
        <w:t>Настоящее постановление вступает в силу с официального опубликования и распространяет свое действие на правоотношения, возникшие с 01 января 2024 года.</w:t>
      </w:r>
    </w:p>
    <w:p w:rsidR="0021583E" w:rsidRPr="0021583E" w:rsidRDefault="0021583E" w:rsidP="0021583E">
      <w:pPr>
        <w:widowControl w:val="0"/>
        <w:numPr>
          <w:ilvl w:val="0"/>
          <w:numId w:val="23"/>
        </w:numPr>
        <w:autoSpaceDE w:val="0"/>
        <w:autoSpaceDN w:val="0"/>
        <w:adjustRightInd w:val="0"/>
        <w:spacing w:after="0" w:line="240" w:lineRule="auto"/>
        <w:ind w:left="0" w:firstLine="784"/>
        <w:jc w:val="both"/>
        <w:rPr>
          <w:rFonts w:ascii="Times New Roman" w:eastAsia="Times New Roman" w:hAnsi="Times New Roman" w:cs="Times New Roman"/>
          <w:sz w:val="28"/>
          <w:szCs w:val="28"/>
          <w:lang w:eastAsia="ru-RU"/>
        </w:rPr>
      </w:pPr>
      <w:r w:rsidRPr="0021583E">
        <w:rPr>
          <w:rFonts w:ascii="Times New Roman" w:eastAsia="Times New Roman" w:hAnsi="Times New Roman" w:cs="Times New Roman"/>
          <w:sz w:val="28"/>
          <w:szCs w:val="28"/>
          <w:lang w:eastAsia="ru-RU"/>
        </w:rPr>
        <w:t>Контроль исполнения настоящего постановления оставляю за собой.</w:t>
      </w:r>
    </w:p>
    <w:p w:rsidR="0021583E" w:rsidRPr="0021583E" w:rsidRDefault="0021583E" w:rsidP="0021583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583E" w:rsidRPr="0021583E" w:rsidRDefault="0021583E" w:rsidP="0021583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583E" w:rsidRPr="0021583E" w:rsidRDefault="0021583E" w:rsidP="0021583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583E">
        <w:rPr>
          <w:rFonts w:ascii="Times New Roman" w:eastAsia="Times New Roman" w:hAnsi="Times New Roman" w:cs="Times New Roman"/>
          <w:sz w:val="28"/>
          <w:szCs w:val="28"/>
          <w:lang w:eastAsia="ru-RU"/>
        </w:rPr>
        <w:t>Глава Кантемировского</w:t>
      </w:r>
    </w:p>
    <w:p w:rsidR="0021583E" w:rsidRPr="0021583E" w:rsidRDefault="0021583E" w:rsidP="0021583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583E">
        <w:rPr>
          <w:rFonts w:ascii="Times New Roman" w:eastAsia="Times New Roman" w:hAnsi="Times New Roman" w:cs="Times New Roman"/>
          <w:sz w:val="28"/>
          <w:szCs w:val="28"/>
          <w:lang w:eastAsia="ru-RU"/>
        </w:rPr>
        <w:t>Городского поселения                                                           Ю.А. Завгородний</w:t>
      </w:r>
    </w:p>
    <w:p w:rsidR="0021583E" w:rsidRPr="0021583E" w:rsidRDefault="0021583E" w:rsidP="0021583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583E" w:rsidRPr="0021583E" w:rsidRDefault="0021583E" w:rsidP="0021583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1583E" w:rsidRPr="0021583E" w:rsidRDefault="0021583E" w:rsidP="0021583E">
      <w:pPr>
        <w:widowControl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bookmarkStart w:id="0" w:name="Par27"/>
      <w:bookmarkEnd w:id="0"/>
    </w:p>
    <w:p w:rsidR="0021583E" w:rsidRPr="0021583E" w:rsidRDefault="0021583E" w:rsidP="0021583E">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lastRenderedPageBreak/>
        <w:t>Приложение</w:t>
      </w:r>
    </w:p>
    <w:p w:rsidR="0021583E" w:rsidRPr="0021583E" w:rsidRDefault="0021583E" w:rsidP="0021583E">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к постановлению Администрации</w:t>
      </w:r>
    </w:p>
    <w:p w:rsidR="0021583E" w:rsidRPr="0021583E" w:rsidRDefault="0021583E" w:rsidP="0021583E">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Кантемировского городского поселения</w:t>
      </w:r>
    </w:p>
    <w:p w:rsidR="0021583E" w:rsidRPr="0021583E" w:rsidRDefault="0021583E" w:rsidP="0021583E">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от 11.09.2024 г. № 202</w:t>
      </w:r>
    </w:p>
    <w:p w:rsidR="0021583E" w:rsidRPr="0021583E" w:rsidRDefault="0021583E" w:rsidP="0021583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583E" w:rsidRPr="0021583E" w:rsidRDefault="0021583E" w:rsidP="0021583E">
      <w:pPr>
        <w:widowControl w:val="0"/>
        <w:autoSpaceDE w:val="0"/>
        <w:autoSpaceDN w:val="0"/>
        <w:adjustRightInd w:val="0"/>
        <w:spacing w:after="0" w:line="240" w:lineRule="auto"/>
        <w:ind w:right="-51" w:firstLine="709"/>
        <w:jc w:val="center"/>
        <w:rPr>
          <w:rFonts w:ascii="Times New Roman" w:eastAsia="Times New Roman" w:hAnsi="Times New Roman" w:cs="Times New Roman"/>
          <w:b/>
          <w:sz w:val="24"/>
          <w:szCs w:val="24"/>
          <w:lang w:eastAsia="ru-RU"/>
        </w:rPr>
      </w:pPr>
      <w:r w:rsidRPr="0021583E">
        <w:rPr>
          <w:rFonts w:ascii="Times New Roman" w:eastAsia="Times New Roman" w:hAnsi="Times New Roman" w:cs="Times New Roman"/>
          <w:b/>
          <w:sz w:val="24"/>
          <w:szCs w:val="24"/>
          <w:lang w:eastAsia="ru-RU"/>
        </w:rPr>
        <w:t>Положение</w:t>
      </w:r>
    </w:p>
    <w:p w:rsidR="0021583E" w:rsidRPr="0021583E" w:rsidRDefault="0021583E" w:rsidP="0021583E">
      <w:pPr>
        <w:widowControl w:val="0"/>
        <w:autoSpaceDE w:val="0"/>
        <w:autoSpaceDN w:val="0"/>
        <w:adjustRightInd w:val="0"/>
        <w:spacing w:after="0" w:line="240" w:lineRule="auto"/>
        <w:ind w:right="-51"/>
        <w:jc w:val="center"/>
        <w:rPr>
          <w:rFonts w:ascii="Times New Roman" w:eastAsia="Times New Roman" w:hAnsi="Times New Roman" w:cs="Times New Roman"/>
          <w:b/>
          <w:sz w:val="24"/>
          <w:szCs w:val="24"/>
          <w:lang w:eastAsia="ru-RU"/>
        </w:rPr>
      </w:pPr>
      <w:r w:rsidRPr="0021583E">
        <w:rPr>
          <w:rFonts w:ascii="Times New Roman" w:eastAsia="Times New Roman" w:hAnsi="Times New Roman" w:cs="Times New Roman"/>
          <w:b/>
          <w:sz w:val="24"/>
          <w:szCs w:val="24"/>
          <w:lang w:eastAsia="ru-RU"/>
        </w:rPr>
        <w:t>о формировании муниципального задания на оказание муниципальных услуг (выполнение работ) в отношении муниципальных учреждений поселения</w:t>
      </w:r>
    </w:p>
    <w:p w:rsidR="0021583E" w:rsidRPr="0021583E" w:rsidRDefault="0021583E" w:rsidP="0021583E">
      <w:pPr>
        <w:widowControl w:val="0"/>
        <w:numPr>
          <w:ilvl w:val="0"/>
          <w:numId w:val="2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бюджетными учреждениями поселения, созданными на базе имущества, находящегося в муниципальной собственности, а также казенными учреждениями поселения в случае принятия нормативных правовых актов главных распорядителей средств бюджета поселения, в ведении которых находятся казенные учреждения поселения, о доведении муниципального задания.</w:t>
      </w:r>
    </w:p>
    <w:p w:rsidR="0021583E" w:rsidRPr="0021583E" w:rsidRDefault="0021583E" w:rsidP="0021583E">
      <w:pPr>
        <w:widowControl w:val="0"/>
        <w:numPr>
          <w:ilvl w:val="0"/>
          <w:numId w:val="2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Положение о формировании муниципального задания в отношении муниципальных учреждений поселения (далее - муниципальные учреждения) применяется, начиная с формирования муниципального задания при расчете объема финансового обеспечения выполнения муниципального задания на 2024 год и на плановый период 2025 и 2026 годов.</w:t>
      </w:r>
    </w:p>
    <w:p w:rsidR="0021583E" w:rsidRPr="0021583E" w:rsidRDefault="0021583E" w:rsidP="002158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1583E" w:rsidRPr="0021583E" w:rsidRDefault="0021583E" w:rsidP="0021583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21583E">
        <w:rPr>
          <w:rFonts w:ascii="Times New Roman" w:eastAsia="Times New Roman" w:hAnsi="Times New Roman" w:cs="Times New Roman"/>
          <w:b/>
          <w:sz w:val="24"/>
          <w:szCs w:val="24"/>
          <w:lang w:eastAsia="ru-RU"/>
        </w:rPr>
        <w:t>I. Формирование (изменение) муниципального задания</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1.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2. 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и требования к отчетности о выполнении муниципального задания.</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 xml:space="preserve">Муниципальное задание формируется по форме согласно </w:t>
      </w:r>
      <w:hyperlink r:id="rId9" w:anchor="Par345" w:history="1">
        <w:r w:rsidRPr="0021583E">
          <w:rPr>
            <w:rFonts w:ascii="Times New Roman" w:eastAsia="Times New Roman" w:hAnsi="Times New Roman" w:cs="Times New Roman"/>
            <w:color w:val="0000FF"/>
            <w:sz w:val="24"/>
            <w:szCs w:val="24"/>
            <w:u w:val="single"/>
            <w:lang w:eastAsia="ru-RU"/>
          </w:rPr>
          <w:t>приложению № 1</w:t>
        </w:r>
      </w:hyperlink>
      <w:r w:rsidRPr="0021583E">
        <w:rPr>
          <w:rFonts w:ascii="Times New Roman" w:eastAsia="Times New Roman" w:hAnsi="Times New Roman" w:cs="Times New Roman"/>
          <w:sz w:val="24"/>
          <w:szCs w:val="24"/>
          <w:lang w:eastAsia="ru-RU"/>
        </w:rPr>
        <w:t xml:space="preserve"> к настоящему Положению.</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 xml:space="preserve">При установлении муниципальному учреждению муниципального задания на оказание муниципальной услуги (услуг) и выполнение работы (работ) муниципальное </w:t>
      </w:r>
      <w:hyperlink r:id="rId10" w:anchor="Par345" w:history="1">
        <w:r w:rsidRPr="0021583E">
          <w:rPr>
            <w:rFonts w:ascii="Times New Roman" w:eastAsia="Times New Roman" w:hAnsi="Times New Roman" w:cs="Times New Roman"/>
            <w:color w:val="0000FF"/>
            <w:sz w:val="24"/>
            <w:szCs w:val="24"/>
            <w:u w:val="single"/>
            <w:lang w:eastAsia="ru-RU"/>
          </w:rPr>
          <w:t>задание</w:t>
        </w:r>
      </w:hyperlink>
      <w:r w:rsidRPr="0021583E">
        <w:rPr>
          <w:rFonts w:ascii="Times New Roman" w:eastAsia="Times New Roman" w:hAnsi="Times New Roman" w:cs="Times New Roman"/>
          <w:sz w:val="24"/>
          <w:szCs w:val="24"/>
          <w:lang w:eastAsia="ru-RU"/>
        </w:rPr>
        <w:t xml:space="preserve"> формируется из 2 частей, каждая из которых должна содержать отдельно требования к оказанию муниципальной услуги (услуг) и выполнению работы (работ). </w:t>
      </w:r>
      <w:r w:rsidRPr="0021583E">
        <w:rPr>
          <w:rFonts w:ascii="Times New Roman" w:eastAsia="Times New Roman" w:hAnsi="Times New Roman" w:cs="Times New Roman"/>
          <w:sz w:val="24"/>
          <w:szCs w:val="24"/>
          <w:lang w:eastAsia="ru-RU"/>
        </w:rPr>
        <w:lastRenderedPageBreak/>
        <w:t xml:space="preserve">Информация, касающаяся муниципального задания в целом, включается в </w:t>
      </w:r>
      <w:hyperlink r:id="rId11" w:anchor="Par768" w:history="1">
        <w:r w:rsidRPr="0021583E">
          <w:rPr>
            <w:rFonts w:ascii="Times New Roman" w:eastAsia="Times New Roman" w:hAnsi="Times New Roman" w:cs="Times New Roman"/>
            <w:color w:val="0000FF"/>
            <w:sz w:val="24"/>
            <w:szCs w:val="24"/>
            <w:u w:val="single"/>
            <w:lang w:eastAsia="ru-RU"/>
          </w:rPr>
          <w:t>3-ю часть</w:t>
        </w:r>
      </w:hyperlink>
      <w:r w:rsidRPr="0021583E">
        <w:rPr>
          <w:rFonts w:ascii="Times New Roman" w:eastAsia="Times New Roman" w:hAnsi="Times New Roman" w:cs="Times New Roman"/>
          <w:sz w:val="24"/>
          <w:szCs w:val="24"/>
          <w:lang w:eastAsia="ru-RU"/>
        </w:rPr>
        <w:t xml:space="preserve"> муниципального задания.</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 xml:space="preserve">3. Муниципальное </w:t>
      </w:r>
      <w:hyperlink r:id="rId12" w:anchor="Par345" w:history="1">
        <w:r w:rsidRPr="0021583E">
          <w:rPr>
            <w:rFonts w:ascii="Times New Roman" w:eastAsia="Times New Roman" w:hAnsi="Times New Roman" w:cs="Times New Roman"/>
            <w:color w:val="0000FF"/>
            <w:sz w:val="24"/>
            <w:szCs w:val="24"/>
            <w:u w:val="single"/>
            <w:lang w:eastAsia="ru-RU"/>
          </w:rPr>
          <w:t>задание</w:t>
        </w:r>
      </w:hyperlink>
      <w:r w:rsidRPr="0021583E">
        <w:rPr>
          <w:rFonts w:ascii="Times New Roman" w:eastAsia="Times New Roman" w:hAnsi="Times New Roman" w:cs="Times New Roman"/>
          <w:sz w:val="24"/>
          <w:szCs w:val="24"/>
          <w:lang w:eastAsia="ru-RU"/>
        </w:rPr>
        <w:t xml:space="preserve"> формируется в процессе формирования бюджета поселения на очередной финансовый год и плановый период и утверждается не позднее 15 рабочих дней со дня утверждения главным распорядителям средств бюджета поселения лимитов бюджетных обязательств на предоставление субсидии на финансовое обеспечение выполнения муниципального задания (далее - субсидия) в отношении:</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а) казенных учреждений - главными распорядителями средств бюджета поселения, в ведении которых находятся казенные учреждения (в случае принятия решения о применении нормативов затрат при расчете объема финансового обеспечения выполнения муниципального задания);</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б) бюджетных учреждений - администрацией поселения, осуществляющей функции и полномочия учредителя бюджетных учреждений.</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 xml:space="preserve">4. Муниципальное </w:t>
      </w:r>
      <w:hyperlink r:id="rId13" w:anchor="Par345" w:history="1">
        <w:r w:rsidRPr="0021583E">
          <w:rPr>
            <w:rFonts w:ascii="Times New Roman" w:eastAsia="Times New Roman" w:hAnsi="Times New Roman" w:cs="Times New Roman"/>
            <w:color w:val="0000FF"/>
            <w:sz w:val="24"/>
            <w:szCs w:val="24"/>
            <w:u w:val="single"/>
            <w:lang w:eastAsia="ru-RU"/>
          </w:rPr>
          <w:t>задание</w:t>
        </w:r>
      </w:hyperlink>
      <w:r w:rsidRPr="0021583E">
        <w:rPr>
          <w:rFonts w:ascii="Times New Roman" w:eastAsia="Times New Roman" w:hAnsi="Times New Roman" w:cs="Times New Roman"/>
          <w:sz w:val="24"/>
          <w:szCs w:val="24"/>
          <w:lang w:eastAsia="ru-RU"/>
        </w:rPr>
        <w:t xml:space="preserve"> утверждается на срок, соответствующий установленному бюджетным законодательством Российской Федерации сроку формирования бюджета.</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 xml:space="preserve">В случае внесения изменений в показатели муниципального задания формируется новое муниципальное </w:t>
      </w:r>
      <w:hyperlink r:id="rId14" w:anchor="Par345" w:history="1">
        <w:r w:rsidRPr="0021583E">
          <w:rPr>
            <w:rFonts w:ascii="Times New Roman" w:eastAsia="Times New Roman" w:hAnsi="Times New Roman" w:cs="Times New Roman"/>
            <w:color w:val="0000FF"/>
            <w:sz w:val="24"/>
            <w:szCs w:val="24"/>
            <w:u w:val="single"/>
            <w:lang w:eastAsia="ru-RU"/>
          </w:rPr>
          <w:t>задание</w:t>
        </w:r>
      </w:hyperlink>
      <w:r w:rsidRPr="0021583E">
        <w:rPr>
          <w:rFonts w:ascii="Times New Roman" w:eastAsia="Times New Roman" w:hAnsi="Times New Roman" w:cs="Times New Roman"/>
          <w:sz w:val="24"/>
          <w:szCs w:val="24"/>
          <w:lang w:eastAsia="ru-RU"/>
        </w:rPr>
        <w:t xml:space="preserve"> (с учетом внесенных изменений) в соответствии с положениями настоящего раздела.</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 w:name="Par68"/>
      <w:bookmarkEnd w:id="1"/>
      <w:r w:rsidRPr="0021583E">
        <w:rPr>
          <w:rFonts w:ascii="Times New Roman" w:eastAsia="Times New Roman" w:hAnsi="Times New Roman" w:cs="Times New Roman"/>
          <w:sz w:val="24"/>
          <w:szCs w:val="24"/>
          <w:lang w:eastAsia="ru-RU"/>
        </w:rPr>
        <w:t xml:space="preserve">5. Муниципальное </w:t>
      </w:r>
      <w:hyperlink r:id="rId15" w:anchor="Par345" w:history="1">
        <w:r w:rsidRPr="0021583E">
          <w:rPr>
            <w:rFonts w:ascii="Times New Roman" w:eastAsia="Times New Roman" w:hAnsi="Times New Roman" w:cs="Times New Roman"/>
            <w:color w:val="0000FF"/>
            <w:sz w:val="20"/>
            <w:szCs w:val="20"/>
            <w:u w:val="single"/>
            <w:lang w:eastAsia="ru-RU"/>
          </w:rPr>
          <w:t>задание</w:t>
        </w:r>
      </w:hyperlink>
      <w:r w:rsidRPr="0021583E">
        <w:rPr>
          <w:rFonts w:ascii="Times New Roman" w:eastAsia="Times New Roman" w:hAnsi="Times New Roman" w:cs="Times New Roman"/>
          <w:sz w:val="24"/>
          <w:szCs w:val="24"/>
          <w:lang w:eastAsia="ru-RU"/>
        </w:rPr>
        <w:t xml:space="preserve"> формируется в соответствии с утвержденным главным распорядителем средств бюджета, в ведении которого находятся казенные учреждения, либо органом, осуществляющим функции и полномочия учредителя в отношении бюджетных учреждений, ведомственным перечнем муниципальных услуг и работ, оказываемых (выполняемых) муниципальными учреждениями в качестве основных видов деятельности (далее - ведомственный перечень), сформированным в соответствии с базовыми (отраслевыми) перечнями муниципальных услуг и работ, утвержденными федеральными органами исполнительной власти, осуществляющими функции по выработке муниципальной политики и нормативно-правовому регулированию в установленных сферах деятельности (далее - базовый (отраслевой) перечень).</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 xml:space="preserve">6. Муниципальное задание и отчет о выполнении муниципального задания, формируемый согласно </w:t>
      </w:r>
      <w:hyperlink r:id="rId16" w:anchor="Par822" w:history="1">
        <w:r w:rsidRPr="0021583E">
          <w:rPr>
            <w:rFonts w:ascii="Times New Roman" w:eastAsia="Times New Roman" w:hAnsi="Times New Roman" w:cs="Times New Roman"/>
            <w:color w:val="0000FF"/>
            <w:sz w:val="24"/>
            <w:szCs w:val="24"/>
            <w:u w:val="single"/>
            <w:lang w:eastAsia="ru-RU"/>
          </w:rPr>
          <w:t>приложению № 2</w:t>
        </w:r>
      </w:hyperlink>
      <w:r w:rsidRPr="0021583E">
        <w:rPr>
          <w:rFonts w:ascii="Times New Roman" w:eastAsia="Times New Roman" w:hAnsi="Times New Roman" w:cs="Times New Roman"/>
          <w:sz w:val="24"/>
          <w:szCs w:val="24"/>
          <w:lang w:eastAsia="ru-RU"/>
        </w:rPr>
        <w:t xml:space="preserve"> к настоящему Положению, размещаются в установленном порядке на официальном сайте в информационно-телекоммуникационной сети «Интернет» по размещению информации о муниципальных учреждениях (www.bus.gov.ru) и на официальных сайтах в информационно-телекоммуникационной сети «Интернет» муниципальных учреждений.</w:t>
      </w:r>
    </w:p>
    <w:p w:rsidR="0021583E" w:rsidRPr="0021583E" w:rsidRDefault="0021583E" w:rsidP="0021583E">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bookmarkStart w:id="2" w:name="Par73"/>
      <w:bookmarkEnd w:id="2"/>
    </w:p>
    <w:p w:rsidR="0021583E" w:rsidRPr="0021583E" w:rsidRDefault="0021583E" w:rsidP="0021583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21583E">
        <w:rPr>
          <w:rFonts w:ascii="Times New Roman" w:eastAsia="Times New Roman" w:hAnsi="Times New Roman" w:cs="Times New Roman"/>
          <w:b/>
          <w:sz w:val="24"/>
          <w:szCs w:val="24"/>
          <w:lang w:eastAsia="ru-RU"/>
        </w:rPr>
        <w:t>II. Финансовое обеспечение выполнения муниципального задания</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3" w:name="Par82"/>
      <w:bookmarkEnd w:id="3"/>
      <w:r w:rsidRPr="0021583E">
        <w:rPr>
          <w:rFonts w:ascii="Times New Roman" w:eastAsia="Times New Roman" w:hAnsi="Times New Roman" w:cs="Times New Roman"/>
          <w:sz w:val="24"/>
          <w:szCs w:val="24"/>
          <w:lang w:eastAsia="ru-RU"/>
        </w:rPr>
        <w:t>1.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4" w:name="Par87"/>
      <w:bookmarkEnd w:id="4"/>
      <w:r w:rsidRPr="0021583E">
        <w:rPr>
          <w:rFonts w:ascii="Times New Roman" w:eastAsia="Times New Roman" w:hAnsi="Times New Roman" w:cs="Times New Roman"/>
          <w:sz w:val="24"/>
          <w:szCs w:val="24"/>
          <w:lang w:eastAsia="ru-RU"/>
        </w:rPr>
        <w:t>2. Объем финансового обеспечения выполнения муниципального задания (R) определяется по формуле:</w:t>
      </w:r>
    </w:p>
    <w:p w:rsidR="0021583E" w:rsidRPr="0021583E" w:rsidRDefault="0021583E" w:rsidP="002158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 w:name="Par95"/>
      <w:bookmarkEnd w:id="5"/>
      <w:r w:rsidRPr="0021583E">
        <w:rPr>
          <w:rFonts w:ascii="Times New Roman" w:eastAsia="Times New Roman" w:hAnsi="Times New Roman" w:cs="Times New Roman"/>
          <w:noProof/>
          <w:position w:val="-28"/>
          <w:sz w:val="24"/>
          <w:szCs w:val="24"/>
          <w:lang w:eastAsia="ru-RU"/>
        </w:rPr>
        <w:drawing>
          <wp:inline distT="0" distB="0" distL="0" distR="0">
            <wp:extent cx="3552825" cy="3810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52825" cy="381000"/>
                    </a:xfrm>
                    <a:prstGeom prst="rect">
                      <a:avLst/>
                    </a:prstGeom>
                    <a:noFill/>
                    <a:ln>
                      <a:noFill/>
                    </a:ln>
                  </pic:spPr>
                </pic:pic>
              </a:graphicData>
            </a:graphic>
          </wp:inline>
        </w:drawing>
      </w:r>
      <w:r w:rsidRPr="0021583E">
        <w:rPr>
          <w:rFonts w:ascii="Times New Roman" w:eastAsia="Times New Roman" w:hAnsi="Times New Roman" w:cs="Times New Roman"/>
          <w:sz w:val="24"/>
          <w:szCs w:val="24"/>
          <w:lang w:eastAsia="ru-RU"/>
        </w:rPr>
        <w:t>,</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lastRenderedPageBreak/>
        <w:t>где:</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noProof/>
          <w:position w:val="-12"/>
          <w:sz w:val="24"/>
          <w:szCs w:val="24"/>
          <w:lang w:eastAsia="ru-RU"/>
        </w:rPr>
        <w:drawing>
          <wp:inline distT="0" distB="0" distL="0" distR="0">
            <wp:extent cx="209550" cy="247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21583E">
        <w:rPr>
          <w:rFonts w:ascii="Times New Roman" w:eastAsia="Times New Roman" w:hAnsi="Times New Roman" w:cs="Times New Roman"/>
          <w:sz w:val="24"/>
          <w:szCs w:val="24"/>
          <w:lang w:eastAsia="ru-RU"/>
        </w:rPr>
        <w:t xml:space="preserve"> - нормативные затраты на оказание i-й муниципальной услуги, включенной в ведомственный перечень;</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noProof/>
          <w:position w:val="-12"/>
          <w:sz w:val="24"/>
          <w:szCs w:val="24"/>
          <w:lang w:eastAsia="ru-RU"/>
        </w:rPr>
        <w:drawing>
          <wp:inline distT="0" distB="0" distL="0" distR="0">
            <wp:extent cx="200025" cy="2476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21583E">
        <w:rPr>
          <w:rFonts w:ascii="Times New Roman" w:eastAsia="Times New Roman" w:hAnsi="Times New Roman" w:cs="Times New Roman"/>
          <w:sz w:val="24"/>
          <w:szCs w:val="24"/>
          <w:lang w:eastAsia="ru-RU"/>
        </w:rPr>
        <w:t xml:space="preserve"> - объем i-й муниципальной услуги, установленной муниципальным заданием;</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6" w:name="Par104"/>
      <w:bookmarkEnd w:id="6"/>
      <w:r w:rsidRPr="0021583E">
        <w:rPr>
          <w:rFonts w:ascii="Times New Roman" w:eastAsia="Times New Roman" w:hAnsi="Times New Roman" w:cs="Times New Roman"/>
          <w:noProof/>
          <w:position w:val="-12"/>
          <w:sz w:val="24"/>
          <w:szCs w:val="24"/>
          <w:lang w:eastAsia="ru-RU"/>
        </w:rPr>
        <w:drawing>
          <wp:inline distT="0" distB="0" distL="0" distR="0">
            <wp:extent cx="276225" cy="247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21583E">
        <w:rPr>
          <w:rFonts w:ascii="Times New Roman" w:eastAsia="Times New Roman" w:hAnsi="Times New Roman" w:cs="Times New Roman"/>
          <w:sz w:val="24"/>
          <w:szCs w:val="24"/>
          <w:lang w:eastAsia="ru-RU"/>
        </w:rPr>
        <w:t xml:space="preserve"> - нормативные затраты на выполнение w-й работы, включенной в ведомственный перечень;</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noProof/>
          <w:position w:val="-12"/>
          <w:sz w:val="24"/>
          <w:szCs w:val="24"/>
          <w:lang w:eastAsia="ru-RU"/>
        </w:rPr>
        <w:drawing>
          <wp:inline distT="0" distB="0" distL="0" distR="0">
            <wp:extent cx="161925" cy="2476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1925" cy="247650"/>
                    </a:xfrm>
                    <a:prstGeom prst="rect">
                      <a:avLst/>
                    </a:prstGeom>
                    <a:noFill/>
                    <a:ln>
                      <a:noFill/>
                    </a:ln>
                  </pic:spPr>
                </pic:pic>
              </a:graphicData>
            </a:graphic>
          </wp:inline>
        </w:drawing>
      </w:r>
      <w:r w:rsidRPr="0021583E">
        <w:rPr>
          <w:rFonts w:ascii="Times New Roman" w:eastAsia="Times New Roman" w:hAnsi="Times New Roman" w:cs="Times New Roman"/>
          <w:sz w:val="24"/>
          <w:szCs w:val="24"/>
          <w:lang w:eastAsia="ru-RU"/>
        </w:rPr>
        <w:t xml:space="preserve"> - размер платы (тариф и цена) за оказание i-й муниципальной услуги в соответствии с пунктом 30 настоящего Положения, установленный муниципальным заданием;</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noProof/>
          <w:position w:val="-6"/>
          <w:sz w:val="24"/>
          <w:szCs w:val="24"/>
          <w:lang w:eastAsia="ru-RU"/>
        </w:rPr>
        <w:drawing>
          <wp:inline distT="0" distB="0" distL="0" distR="0">
            <wp:extent cx="333375" cy="209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r w:rsidRPr="0021583E">
        <w:rPr>
          <w:rFonts w:ascii="Times New Roman" w:eastAsia="Times New Roman" w:hAnsi="Times New Roman" w:cs="Times New Roman"/>
          <w:sz w:val="24"/>
          <w:szCs w:val="24"/>
          <w:lang w:eastAsia="ru-RU"/>
        </w:rPr>
        <w:t xml:space="preserve"> - затраты на уплату налогов, в качестве объекта налогообложения по которым признается имущество учреждения;</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7" w:name="Par111"/>
      <w:bookmarkEnd w:id="7"/>
      <w:r w:rsidRPr="0021583E">
        <w:rPr>
          <w:rFonts w:ascii="Times New Roman" w:eastAsia="Times New Roman" w:hAnsi="Times New Roman" w:cs="Times New Roman"/>
          <w:noProof/>
          <w:position w:val="-6"/>
          <w:sz w:val="24"/>
          <w:szCs w:val="24"/>
          <w:lang w:eastAsia="ru-RU"/>
        </w:rPr>
        <w:drawing>
          <wp:inline distT="0" distB="0" distL="0" distR="0">
            <wp:extent cx="314325" cy="209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21583E">
        <w:rPr>
          <w:rFonts w:ascii="Times New Roman" w:eastAsia="Times New Roman" w:hAnsi="Times New Roman" w:cs="Times New Roman"/>
          <w:sz w:val="24"/>
          <w:szCs w:val="24"/>
          <w:lang w:eastAsia="ru-RU"/>
        </w:rPr>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8" w:name="Par116"/>
      <w:bookmarkEnd w:id="8"/>
      <w:r w:rsidRPr="0021583E">
        <w:rPr>
          <w:rFonts w:ascii="Times New Roman" w:eastAsia="Times New Roman" w:hAnsi="Times New Roman" w:cs="Times New Roman"/>
          <w:sz w:val="24"/>
          <w:szCs w:val="24"/>
          <w:lang w:eastAsia="ru-RU"/>
        </w:rPr>
        <w:t>3.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муниципальной политики и нормативно-правовому регулированию в установленной сфере деятельности.</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9" w:name="Par117"/>
      <w:bookmarkEnd w:id="9"/>
      <w:r w:rsidRPr="0021583E">
        <w:rPr>
          <w:rFonts w:ascii="Times New Roman" w:eastAsia="Times New Roman" w:hAnsi="Times New Roman" w:cs="Times New Roman"/>
          <w:sz w:val="24"/>
          <w:szCs w:val="24"/>
          <w:lang w:eastAsia="ru-RU"/>
        </w:rPr>
        <w:t>4. Значения нормативных затрат на оказание муниципальной услуги утверждаются в отношении:</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а) казенных учреждений;</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 xml:space="preserve">б) бюджетных учреждений. </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5. Базовый норматив затрат на оказание муниципальной услуги состоит из базового норматива:</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а) затрат, непосредственно связанных с оказанием муниципальной услуги;</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б) затрат на общехозяйственные нужды на оказание муниципальной услуги.</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6.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ведомственном перечне (далее - показатели отраслевой специфики), отраслевой корректирующий коэффициент при которых принимает значение, равное 1.</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0" w:name="Par147"/>
      <w:bookmarkEnd w:id="10"/>
      <w:r w:rsidRPr="0021583E">
        <w:rPr>
          <w:rFonts w:ascii="Times New Roman" w:eastAsia="Times New Roman" w:hAnsi="Times New Roman" w:cs="Times New Roman"/>
          <w:sz w:val="24"/>
          <w:szCs w:val="24"/>
          <w:lang w:eastAsia="ru-RU"/>
        </w:rPr>
        <w:t>7.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1" w:name="Par152"/>
      <w:bookmarkEnd w:id="11"/>
      <w:r w:rsidRPr="0021583E">
        <w:rPr>
          <w:rFonts w:ascii="Times New Roman" w:eastAsia="Times New Roman" w:hAnsi="Times New Roman" w:cs="Times New Roman"/>
          <w:sz w:val="24"/>
          <w:szCs w:val="24"/>
          <w:lang w:eastAsia="ru-RU"/>
        </w:rPr>
        <w:t>8. В базовый норматив затрат, непосредственно связанных с оказанием муниципальной услуги, включаются:</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 xml:space="preserve">а) затраты на оплату труда, в том числе начисления на выплаты по оплате труда </w:t>
      </w:r>
      <w:r w:rsidRPr="0021583E">
        <w:rPr>
          <w:rFonts w:ascii="Times New Roman" w:eastAsia="Times New Roman" w:hAnsi="Times New Roman" w:cs="Times New Roman"/>
          <w:sz w:val="24"/>
          <w:szCs w:val="24"/>
          <w:lang w:eastAsia="ru-RU"/>
        </w:rPr>
        <w:lastRenderedPageBreak/>
        <w:t>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б)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в) иные затраты, непосредственно связанные с оказанием муниципальной услуги.</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2" w:name="Par160"/>
      <w:bookmarkEnd w:id="12"/>
      <w:r w:rsidRPr="0021583E">
        <w:rPr>
          <w:rFonts w:ascii="Times New Roman" w:eastAsia="Times New Roman" w:hAnsi="Times New Roman" w:cs="Times New Roman"/>
          <w:sz w:val="24"/>
          <w:szCs w:val="24"/>
          <w:lang w:eastAsia="ru-RU"/>
        </w:rPr>
        <w:t>9. В базовый норматив затрат на общехозяйственные нужды на оказание муниципальной услуги включаются:</w:t>
      </w:r>
    </w:p>
    <w:p w:rsidR="0021583E" w:rsidRPr="0021583E" w:rsidRDefault="0021583E" w:rsidP="0021583E">
      <w:pPr>
        <w:widowControl w:val="0"/>
        <w:spacing w:after="0" w:line="240" w:lineRule="auto"/>
        <w:ind w:left="20" w:firstLine="720"/>
        <w:jc w:val="both"/>
        <w:rPr>
          <w:rFonts w:ascii="Times New Roman" w:eastAsia="Times New Roman" w:hAnsi="Times New Roman" w:cs="Times New Roman"/>
          <w:sz w:val="24"/>
          <w:szCs w:val="24"/>
          <w:shd w:val="clear" w:color="auto" w:fill="FFFFFF"/>
          <w:lang w:eastAsia="ru-RU"/>
        </w:rPr>
      </w:pPr>
      <w:bookmarkStart w:id="13" w:name="Par161"/>
      <w:bookmarkEnd w:id="13"/>
      <w:r w:rsidRPr="0021583E">
        <w:rPr>
          <w:rFonts w:ascii="Times New Roman" w:eastAsia="Times New Roman" w:hAnsi="Times New Roman" w:cs="Times New Roman"/>
          <w:sz w:val="24"/>
          <w:szCs w:val="24"/>
          <w:shd w:val="clear" w:color="auto" w:fill="FFFFFF"/>
          <w:lang w:eastAsia="ru-RU"/>
        </w:rPr>
        <w:t>а) затраты на коммунальные услуги;</w:t>
      </w:r>
    </w:p>
    <w:p w:rsidR="0021583E" w:rsidRPr="0021583E" w:rsidRDefault="0021583E" w:rsidP="0021583E">
      <w:pPr>
        <w:widowControl w:val="0"/>
        <w:spacing w:after="0" w:line="240" w:lineRule="auto"/>
        <w:ind w:left="20" w:right="20" w:firstLine="720"/>
        <w:jc w:val="both"/>
        <w:rPr>
          <w:rFonts w:ascii="Times New Roman" w:eastAsia="Times New Roman" w:hAnsi="Times New Roman" w:cs="Times New Roman"/>
          <w:sz w:val="24"/>
          <w:szCs w:val="24"/>
          <w:shd w:val="clear" w:color="auto" w:fill="FFFFFF"/>
          <w:lang w:eastAsia="ru-RU"/>
        </w:rPr>
      </w:pPr>
      <w:r w:rsidRPr="0021583E">
        <w:rPr>
          <w:rFonts w:ascii="Times New Roman" w:eastAsia="Times New Roman" w:hAnsi="Times New Roman" w:cs="Times New Roman"/>
          <w:sz w:val="24"/>
          <w:szCs w:val="24"/>
          <w:shd w:val="clear" w:color="auto" w:fill="FFFFFF"/>
          <w:lang w:eastAsia="ru-RU"/>
        </w:rPr>
        <w:t>б) затраты на содержание объектов недвижимого имущества (в том числе затраты на арендные платежи);</w:t>
      </w:r>
    </w:p>
    <w:p w:rsidR="0021583E" w:rsidRPr="0021583E" w:rsidRDefault="0021583E" w:rsidP="0021583E">
      <w:pPr>
        <w:widowControl w:val="0"/>
        <w:spacing w:after="0" w:line="240" w:lineRule="auto"/>
        <w:ind w:left="20" w:right="20" w:firstLine="700"/>
        <w:jc w:val="both"/>
        <w:rPr>
          <w:rFonts w:ascii="Times New Roman" w:eastAsia="Times New Roman" w:hAnsi="Times New Roman" w:cs="Times New Roman"/>
          <w:sz w:val="24"/>
          <w:szCs w:val="24"/>
          <w:shd w:val="clear" w:color="auto" w:fill="FFFFFF"/>
          <w:lang w:eastAsia="ru-RU"/>
        </w:rPr>
      </w:pPr>
      <w:r w:rsidRPr="0021583E">
        <w:rPr>
          <w:rFonts w:ascii="Times New Roman" w:eastAsia="Times New Roman" w:hAnsi="Times New Roman" w:cs="Times New Roman"/>
          <w:sz w:val="24"/>
          <w:szCs w:val="24"/>
          <w:shd w:val="clear" w:color="auto" w:fill="FFFFFF"/>
          <w:lang w:eastAsia="ru-RU"/>
        </w:rPr>
        <w:t>в) затраты на содержание объектов особо ценного движимого имущества;</w:t>
      </w:r>
    </w:p>
    <w:p w:rsidR="0021583E" w:rsidRPr="0021583E" w:rsidRDefault="0021583E" w:rsidP="0021583E">
      <w:pPr>
        <w:widowControl w:val="0"/>
        <w:spacing w:after="0" w:line="240" w:lineRule="auto"/>
        <w:ind w:left="20" w:firstLine="700"/>
        <w:jc w:val="both"/>
        <w:rPr>
          <w:rFonts w:ascii="Times New Roman" w:eastAsia="Times New Roman" w:hAnsi="Times New Roman" w:cs="Times New Roman"/>
          <w:sz w:val="24"/>
          <w:szCs w:val="24"/>
          <w:shd w:val="clear" w:color="auto" w:fill="FFFFFF"/>
          <w:lang w:eastAsia="ru-RU"/>
        </w:rPr>
      </w:pPr>
      <w:r w:rsidRPr="0021583E">
        <w:rPr>
          <w:rFonts w:ascii="Times New Roman" w:eastAsia="Times New Roman" w:hAnsi="Times New Roman" w:cs="Times New Roman"/>
          <w:sz w:val="24"/>
          <w:szCs w:val="24"/>
          <w:shd w:val="clear" w:color="auto" w:fill="FFFFFF"/>
          <w:lang w:eastAsia="ru-RU"/>
        </w:rPr>
        <w:t>г) затраты на приобретение услуг связи;</w:t>
      </w:r>
    </w:p>
    <w:p w:rsidR="0021583E" w:rsidRPr="0021583E" w:rsidRDefault="0021583E" w:rsidP="0021583E">
      <w:pPr>
        <w:widowControl w:val="0"/>
        <w:spacing w:after="0" w:line="240" w:lineRule="auto"/>
        <w:ind w:left="20" w:firstLine="700"/>
        <w:jc w:val="both"/>
        <w:rPr>
          <w:rFonts w:ascii="Times New Roman" w:eastAsia="Times New Roman" w:hAnsi="Times New Roman" w:cs="Times New Roman"/>
          <w:sz w:val="24"/>
          <w:szCs w:val="24"/>
          <w:shd w:val="clear" w:color="auto" w:fill="FFFFFF"/>
          <w:lang w:eastAsia="ru-RU"/>
        </w:rPr>
      </w:pPr>
      <w:r w:rsidRPr="0021583E">
        <w:rPr>
          <w:rFonts w:ascii="Times New Roman" w:eastAsia="Times New Roman" w:hAnsi="Times New Roman" w:cs="Times New Roman"/>
          <w:sz w:val="24"/>
          <w:szCs w:val="24"/>
          <w:shd w:val="clear" w:color="auto" w:fill="FFFFFF"/>
          <w:lang w:eastAsia="ru-RU"/>
        </w:rPr>
        <w:t>д) затраты на приобретение транспортных услуг;</w:t>
      </w:r>
    </w:p>
    <w:p w:rsidR="0021583E" w:rsidRPr="0021583E" w:rsidRDefault="0021583E" w:rsidP="0021583E">
      <w:pPr>
        <w:widowControl w:val="0"/>
        <w:spacing w:after="0" w:line="240" w:lineRule="auto"/>
        <w:ind w:left="20" w:right="20" w:firstLine="700"/>
        <w:jc w:val="both"/>
        <w:rPr>
          <w:rFonts w:ascii="Times New Roman" w:eastAsia="Times New Roman" w:hAnsi="Times New Roman" w:cs="Times New Roman"/>
          <w:sz w:val="24"/>
          <w:szCs w:val="24"/>
          <w:shd w:val="clear" w:color="auto" w:fill="FFFFFF"/>
          <w:lang w:eastAsia="ru-RU"/>
        </w:rPr>
      </w:pPr>
      <w:r w:rsidRPr="0021583E">
        <w:rPr>
          <w:rFonts w:ascii="Times New Roman" w:eastAsia="Times New Roman" w:hAnsi="Times New Roman" w:cs="Times New Roman"/>
          <w:sz w:val="24"/>
          <w:szCs w:val="24"/>
          <w:shd w:val="clear" w:color="auto" w:fill="FFFFFF"/>
          <w:lang w:eastAsia="ru-RU"/>
        </w:rPr>
        <w:t>е)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21583E" w:rsidRPr="0021583E" w:rsidRDefault="0021583E" w:rsidP="0021583E">
      <w:pPr>
        <w:widowControl w:val="0"/>
        <w:spacing w:after="0" w:line="240" w:lineRule="auto"/>
        <w:ind w:left="20" w:firstLine="700"/>
        <w:jc w:val="both"/>
        <w:rPr>
          <w:rFonts w:ascii="Times New Roman" w:eastAsia="Times New Roman" w:hAnsi="Times New Roman" w:cs="Times New Roman"/>
          <w:sz w:val="24"/>
          <w:szCs w:val="24"/>
          <w:shd w:val="clear" w:color="auto" w:fill="FFFFFF"/>
          <w:lang w:eastAsia="ru-RU"/>
        </w:rPr>
      </w:pPr>
      <w:r w:rsidRPr="0021583E">
        <w:rPr>
          <w:rFonts w:ascii="Times New Roman" w:eastAsia="Times New Roman" w:hAnsi="Times New Roman" w:cs="Times New Roman"/>
          <w:sz w:val="24"/>
          <w:szCs w:val="24"/>
          <w:shd w:val="clear" w:color="auto" w:fill="FFFFFF"/>
          <w:lang w:eastAsia="ru-RU"/>
        </w:rPr>
        <w:t>ж) затраты на прочие общехозяйственные нужды.</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4" w:name="Par177"/>
      <w:bookmarkEnd w:id="14"/>
      <w:r w:rsidRPr="0021583E">
        <w:rPr>
          <w:rFonts w:ascii="Times New Roman" w:eastAsia="Times New Roman" w:hAnsi="Times New Roman" w:cs="Times New Roman"/>
          <w:sz w:val="24"/>
          <w:szCs w:val="24"/>
          <w:lang w:eastAsia="ru-RU"/>
        </w:rPr>
        <w:t xml:space="preserve">10. В затраты, указанные в </w:t>
      </w:r>
      <w:hyperlink r:id="rId24" w:anchor="Par161" w:history="1">
        <w:r w:rsidRPr="0021583E">
          <w:rPr>
            <w:rFonts w:ascii="Times New Roman" w:eastAsia="Times New Roman" w:hAnsi="Times New Roman" w:cs="Times New Roman"/>
            <w:color w:val="0000FF"/>
            <w:sz w:val="24"/>
            <w:szCs w:val="24"/>
            <w:u w:val="single"/>
            <w:lang w:eastAsia="ru-RU"/>
          </w:rPr>
          <w:t>подпункте «а» – «в»</w:t>
        </w:r>
      </w:hyperlink>
      <w:r w:rsidRPr="0021583E">
        <w:rPr>
          <w:rFonts w:ascii="Times New Roman" w:eastAsia="Times New Roman" w:hAnsi="Times New Roman" w:cs="Times New Roman"/>
          <w:sz w:val="24"/>
          <w:szCs w:val="24"/>
          <w:lang w:eastAsia="ru-RU"/>
        </w:rPr>
        <w:t xml:space="preserve"> пункта 17 настоящего Положения,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 xml:space="preserve">11. Значение базового норматива затрат на оказание муниципальной услуги утверждается исполнительным органом муниципальной </w:t>
      </w:r>
      <w:proofErr w:type="gramStart"/>
      <w:r w:rsidRPr="0021583E">
        <w:rPr>
          <w:rFonts w:ascii="Times New Roman" w:eastAsia="Times New Roman" w:hAnsi="Times New Roman" w:cs="Times New Roman"/>
          <w:sz w:val="24"/>
          <w:szCs w:val="24"/>
          <w:lang w:eastAsia="ru-RU"/>
        </w:rPr>
        <w:t>власти  Воронежской</w:t>
      </w:r>
      <w:proofErr w:type="gramEnd"/>
      <w:r w:rsidRPr="0021583E">
        <w:rPr>
          <w:rFonts w:ascii="Times New Roman" w:eastAsia="Times New Roman" w:hAnsi="Times New Roman" w:cs="Times New Roman"/>
          <w:sz w:val="24"/>
          <w:szCs w:val="24"/>
          <w:lang w:eastAsia="ru-RU"/>
        </w:rPr>
        <w:t xml:space="preserve"> области (учредителем бюджетных учреждений), и главным распорядителем средств бюджета, в ведении которого находятся казенные учреждения после согласования общей суммой, с выделением:</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12.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13.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 xml:space="preserve">Значение территориального корректирующего коэффициента утверждается Администрацией Кантемировского городского поселения, осуществляющей функции и </w:t>
      </w:r>
      <w:r w:rsidRPr="0021583E">
        <w:rPr>
          <w:rFonts w:ascii="Times New Roman" w:eastAsia="Times New Roman" w:hAnsi="Times New Roman" w:cs="Times New Roman"/>
          <w:sz w:val="24"/>
          <w:szCs w:val="24"/>
          <w:lang w:eastAsia="ru-RU"/>
        </w:rPr>
        <w:lastRenderedPageBreak/>
        <w:t>полномочия учредителя в отношении бюджетных учреждений,  главным распорядителем средств бюджета, в ведении которого находятся казенные учреждения,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14. Отраслевой корректирующий коэффициент учитывает показатели отраслевой специфики, в том числе с учетом показателей качества муниципальной услуги.</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Значение отраслевого корректирующего коэффициента утверждается поселением, осуществляющим полномочия учредителя в подведомственной сфере (учредителем бюджетных учреждений), и главным распорядителем средств бюджета, в ведении которого находятся казенные учреждения.</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15.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 в информационно-телекоммуникационной сети «Интернет» по размещению информации о муниципальных учреждениях (www.bus.gov.ru).</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5" w:name="Par219"/>
      <w:bookmarkEnd w:id="15"/>
      <w:r w:rsidRPr="0021583E">
        <w:rPr>
          <w:rFonts w:ascii="Times New Roman" w:eastAsia="Times New Roman" w:hAnsi="Times New Roman" w:cs="Times New Roman"/>
          <w:sz w:val="24"/>
          <w:szCs w:val="24"/>
          <w:lang w:eastAsia="ru-RU"/>
        </w:rPr>
        <w:t>16. Нормативные затраты на выполнение работ определяются при расчете объема финансового обеспечения выполнения муниципального задания в порядке, установленном органом местного самоуправления, осуществляющим функции и полномочия учредителя в отношении бюджетных учреждений, а также по решению главного распорядителя средств бюджета, в ведении которого находятся казенные учреждения, в случае принятия им решения о применении нормативов затрат при расчете финансового выполнения муниципального задания.</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17.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21583E" w:rsidRPr="0021583E" w:rsidRDefault="0021583E" w:rsidP="0021583E">
      <w:pPr>
        <w:widowControl w:val="0"/>
        <w:tabs>
          <w:tab w:val="left" w:pos="1077"/>
        </w:tabs>
        <w:spacing w:after="0" w:line="240" w:lineRule="auto"/>
        <w:ind w:left="20" w:right="20" w:firstLine="700"/>
        <w:jc w:val="both"/>
        <w:rPr>
          <w:rFonts w:ascii="Times New Roman" w:eastAsia="Times New Roman" w:hAnsi="Times New Roman" w:cs="Times New Roman"/>
          <w:sz w:val="24"/>
          <w:szCs w:val="24"/>
          <w:shd w:val="clear" w:color="auto" w:fill="FFFFFF"/>
          <w:lang w:eastAsia="ru-RU"/>
        </w:rPr>
      </w:pPr>
      <w:r w:rsidRPr="0021583E">
        <w:rPr>
          <w:rFonts w:ascii="Times New Roman" w:eastAsia="Times New Roman" w:hAnsi="Times New Roman" w:cs="Times New Roman"/>
          <w:sz w:val="24"/>
          <w:szCs w:val="24"/>
          <w:shd w:val="clear" w:color="auto" w:fill="FFFFFF"/>
          <w:lang w:eastAsia="ru-RU"/>
        </w:rPr>
        <w:t>а)</w:t>
      </w:r>
      <w:r w:rsidRPr="0021583E">
        <w:rPr>
          <w:rFonts w:ascii="Times New Roman" w:eastAsia="Times New Roman" w:hAnsi="Times New Roman" w:cs="Times New Roman"/>
          <w:sz w:val="24"/>
          <w:szCs w:val="24"/>
          <w:shd w:val="clear" w:color="auto" w:fill="FFFFFF"/>
          <w:lang w:eastAsia="ru-RU"/>
        </w:rPr>
        <w:tab/>
        <w:t>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21583E" w:rsidRPr="0021583E" w:rsidRDefault="0021583E" w:rsidP="0021583E">
      <w:pPr>
        <w:widowControl w:val="0"/>
        <w:spacing w:after="0" w:line="240" w:lineRule="auto"/>
        <w:ind w:left="20" w:right="20" w:firstLine="700"/>
        <w:jc w:val="both"/>
        <w:rPr>
          <w:rFonts w:ascii="Times New Roman" w:eastAsia="Times New Roman" w:hAnsi="Times New Roman" w:cs="Times New Roman"/>
          <w:sz w:val="24"/>
          <w:szCs w:val="24"/>
          <w:shd w:val="clear" w:color="auto" w:fill="FFFFFF"/>
          <w:lang w:eastAsia="ru-RU"/>
        </w:rPr>
      </w:pPr>
      <w:r w:rsidRPr="0021583E">
        <w:rPr>
          <w:rFonts w:ascii="Times New Roman" w:eastAsia="Times New Roman" w:hAnsi="Times New Roman" w:cs="Times New Roman"/>
          <w:sz w:val="24"/>
          <w:szCs w:val="24"/>
          <w:shd w:val="clear" w:color="auto" w:fill="FFFFFF"/>
          <w:lang w:eastAsia="ru-RU"/>
        </w:rPr>
        <w:t>б)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21583E" w:rsidRPr="0021583E" w:rsidRDefault="0021583E" w:rsidP="0021583E">
      <w:pPr>
        <w:widowControl w:val="0"/>
        <w:spacing w:after="0" w:line="240" w:lineRule="auto"/>
        <w:ind w:left="20" w:right="20" w:firstLine="700"/>
        <w:jc w:val="both"/>
        <w:rPr>
          <w:rFonts w:ascii="Times New Roman" w:eastAsia="Times New Roman" w:hAnsi="Times New Roman" w:cs="Times New Roman"/>
          <w:sz w:val="24"/>
          <w:szCs w:val="24"/>
          <w:shd w:val="clear" w:color="auto" w:fill="FFFFFF"/>
          <w:lang w:eastAsia="ru-RU"/>
        </w:rPr>
      </w:pPr>
      <w:r w:rsidRPr="0021583E">
        <w:rPr>
          <w:rFonts w:ascii="Times New Roman" w:eastAsia="Times New Roman" w:hAnsi="Times New Roman" w:cs="Times New Roman"/>
          <w:sz w:val="24"/>
          <w:szCs w:val="24"/>
          <w:shd w:val="clear" w:color="auto" w:fill="FFFFFF"/>
          <w:lang w:eastAsia="ru-RU"/>
        </w:rPr>
        <w:t>в) затраты на иные расходы, непосредственно связанные с выполнением работы;</w:t>
      </w:r>
    </w:p>
    <w:p w:rsidR="0021583E" w:rsidRPr="0021583E" w:rsidRDefault="0021583E" w:rsidP="0021583E">
      <w:pPr>
        <w:widowControl w:val="0"/>
        <w:spacing w:after="0" w:line="240" w:lineRule="auto"/>
        <w:ind w:left="20" w:firstLine="700"/>
        <w:jc w:val="both"/>
        <w:rPr>
          <w:rFonts w:ascii="Times New Roman" w:eastAsia="Times New Roman" w:hAnsi="Times New Roman" w:cs="Times New Roman"/>
          <w:sz w:val="24"/>
          <w:szCs w:val="24"/>
          <w:shd w:val="clear" w:color="auto" w:fill="FFFFFF"/>
          <w:lang w:eastAsia="ru-RU"/>
        </w:rPr>
      </w:pPr>
      <w:r w:rsidRPr="0021583E">
        <w:rPr>
          <w:rFonts w:ascii="Times New Roman" w:eastAsia="Times New Roman" w:hAnsi="Times New Roman" w:cs="Times New Roman"/>
          <w:sz w:val="24"/>
          <w:szCs w:val="24"/>
          <w:shd w:val="clear" w:color="auto" w:fill="FFFFFF"/>
          <w:lang w:eastAsia="ru-RU"/>
        </w:rPr>
        <w:t>г) затраты на оплату коммунальных услуг;</w:t>
      </w:r>
    </w:p>
    <w:p w:rsidR="0021583E" w:rsidRPr="0021583E" w:rsidRDefault="0021583E" w:rsidP="0021583E">
      <w:pPr>
        <w:widowControl w:val="0"/>
        <w:spacing w:after="0" w:line="240" w:lineRule="auto"/>
        <w:ind w:left="20" w:right="20" w:firstLine="700"/>
        <w:jc w:val="both"/>
        <w:rPr>
          <w:rFonts w:ascii="Times New Roman" w:eastAsia="Times New Roman" w:hAnsi="Times New Roman" w:cs="Times New Roman"/>
          <w:sz w:val="24"/>
          <w:szCs w:val="24"/>
          <w:shd w:val="clear" w:color="auto" w:fill="FFFFFF"/>
          <w:lang w:eastAsia="ru-RU"/>
        </w:rPr>
      </w:pPr>
      <w:r w:rsidRPr="0021583E">
        <w:rPr>
          <w:rFonts w:ascii="Times New Roman" w:eastAsia="Times New Roman" w:hAnsi="Times New Roman" w:cs="Times New Roman"/>
          <w:sz w:val="24"/>
          <w:szCs w:val="24"/>
          <w:shd w:val="clear" w:color="auto" w:fill="FFFFFF"/>
          <w:lang w:eastAsia="ru-RU"/>
        </w:rPr>
        <w:t>д)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21583E" w:rsidRPr="0021583E" w:rsidRDefault="0021583E" w:rsidP="0021583E">
      <w:pPr>
        <w:widowControl w:val="0"/>
        <w:spacing w:after="0" w:line="240" w:lineRule="auto"/>
        <w:ind w:left="20" w:right="20" w:firstLine="700"/>
        <w:jc w:val="both"/>
        <w:rPr>
          <w:rFonts w:ascii="Times New Roman" w:eastAsia="Times New Roman" w:hAnsi="Times New Roman" w:cs="Times New Roman"/>
          <w:sz w:val="24"/>
          <w:szCs w:val="24"/>
          <w:shd w:val="clear" w:color="auto" w:fill="FFFFFF"/>
          <w:lang w:eastAsia="ru-RU"/>
        </w:rPr>
      </w:pPr>
      <w:r w:rsidRPr="0021583E">
        <w:rPr>
          <w:rFonts w:ascii="Times New Roman" w:eastAsia="Times New Roman" w:hAnsi="Times New Roman" w:cs="Times New Roman"/>
          <w:sz w:val="24"/>
          <w:szCs w:val="24"/>
          <w:shd w:val="clear" w:color="auto" w:fill="FFFFFF"/>
          <w:lang w:eastAsia="ru-RU"/>
        </w:rPr>
        <w:t>е) затраты на содержание объектов особо ценного движимого имущества и имущества, необходимого для выполнения муниципального задания;</w:t>
      </w:r>
    </w:p>
    <w:p w:rsidR="0021583E" w:rsidRPr="0021583E" w:rsidRDefault="0021583E" w:rsidP="0021583E">
      <w:pPr>
        <w:widowControl w:val="0"/>
        <w:spacing w:after="0" w:line="240" w:lineRule="auto"/>
        <w:ind w:left="20" w:firstLine="700"/>
        <w:jc w:val="both"/>
        <w:rPr>
          <w:rFonts w:ascii="Times New Roman" w:eastAsia="Times New Roman" w:hAnsi="Times New Roman" w:cs="Times New Roman"/>
          <w:sz w:val="24"/>
          <w:szCs w:val="24"/>
          <w:shd w:val="clear" w:color="auto" w:fill="FFFFFF"/>
          <w:lang w:eastAsia="ru-RU"/>
        </w:rPr>
      </w:pPr>
      <w:r w:rsidRPr="0021583E">
        <w:rPr>
          <w:rFonts w:ascii="Times New Roman" w:eastAsia="Times New Roman" w:hAnsi="Times New Roman" w:cs="Times New Roman"/>
          <w:sz w:val="24"/>
          <w:szCs w:val="24"/>
          <w:shd w:val="clear" w:color="auto" w:fill="FFFFFF"/>
          <w:lang w:eastAsia="ru-RU"/>
        </w:rPr>
        <w:t>ж) затраты на приобретение услуг связи;</w:t>
      </w:r>
    </w:p>
    <w:p w:rsidR="0021583E" w:rsidRPr="0021583E" w:rsidRDefault="0021583E" w:rsidP="0021583E">
      <w:pPr>
        <w:widowControl w:val="0"/>
        <w:spacing w:after="0" w:line="240" w:lineRule="auto"/>
        <w:ind w:left="20" w:firstLine="700"/>
        <w:jc w:val="both"/>
        <w:rPr>
          <w:rFonts w:ascii="Times New Roman" w:eastAsia="Times New Roman" w:hAnsi="Times New Roman" w:cs="Times New Roman"/>
          <w:sz w:val="24"/>
          <w:szCs w:val="24"/>
          <w:shd w:val="clear" w:color="auto" w:fill="FFFFFF"/>
          <w:lang w:eastAsia="ru-RU"/>
        </w:rPr>
      </w:pPr>
      <w:r w:rsidRPr="0021583E">
        <w:rPr>
          <w:rFonts w:ascii="Times New Roman" w:eastAsia="Times New Roman" w:hAnsi="Times New Roman" w:cs="Times New Roman"/>
          <w:sz w:val="24"/>
          <w:szCs w:val="24"/>
          <w:shd w:val="clear" w:color="auto" w:fill="FFFFFF"/>
          <w:lang w:eastAsia="ru-RU"/>
        </w:rPr>
        <w:t>з) затраты на приобретение транспортных услуг;</w:t>
      </w:r>
    </w:p>
    <w:p w:rsidR="0021583E" w:rsidRPr="0021583E" w:rsidRDefault="0021583E" w:rsidP="0021583E">
      <w:pPr>
        <w:widowControl w:val="0"/>
        <w:spacing w:after="0" w:line="240" w:lineRule="auto"/>
        <w:ind w:left="20" w:right="20" w:firstLine="700"/>
        <w:jc w:val="both"/>
        <w:rPr>
          <w:rFonts w:ascii="Times New Roman" w:eastAsia="Times New Roman" w:hAnsi="Times New Roman" w:cs="Times New Roman"/>
          <w:sz w:val="24"/>
          <w:szCs w:val="24"/>
          <w:shd w:val="clear" w:color="auto" w:fill="FFFFFF"/>
          <w:lang w:eastAsia="ru-RU"/>
        </w:rPr>
      </w:pPr>
      <w:r w:rsidRPr="0021583E">
        <w:rPr>
          <w:rFonts w:ascii="Times New Roman" w:eastAsia="Times New Roman" w:hAnsi="Times New Roman" w:cs="Times New Roman"/>
          <w:sz w:val="24"/>
          <w:szCs w:val="24"/>
          <w:shd w:val="clear" w:color="auto" w:fill="FFFFFF"/>
          <w:lang w:eastAsia="ru-RU"/>
        </w:rPr>
        <w:t>и) затраты на оплату труда с начислениями на выплаты по оплате труда, включая административно-управленческий персонал, в случаях, установленных стандартами услуги;</w:t>
      </w:r>
    </w:p>
    <w:p w:rsidR="0021583E" w:rsidRPr="0021583E" w:rsidRDefault="0021583E" w:rsidP="0021583E">
      <w:pPr>
        <w:widowControl w:val="0"/>
        <w:spacing w:after="0" w:line="240" w:lineRule="auto"/>
        <w:ind w:left="20" w:firstLine="700"/>
        <w:jc w:val="both"/>
        <w:rPr>
          <w:rFonts w:ascii="Times New Roman" w:eastAsia="Times New Roman" w:hAnsi="Times New Roman" w:cs="Times New Roman"/>
          <w:sz w:val="24"/>
          <w:szCs w:val="24"/>
          <w:shd w:val="clear" w:color="auto" w:fill="FFFFFF"/>
          <w:lang w:eastAsia="ru-RU"/>
        </w:rPr>
      </w:pPr>
      <w:r w:rsidRPr="0021583E">
        <w:rPr>
          <w:rFonts w:ascii="Times New Roman" w:eastAsia="Times New Roman" w:hAnsi="Times New Roman" w:cs="Times New Roman"/>
          <w:sz w:val="24"/>
          <w:szCs w:val="24"/>
          <w:shd w:val="clear" w:color="auto" w:fill="FFFFFF"/>
          <w:lang w:eastAsia="ru-RU"/>
        </w:rPr>
        <w:t>й) затраты на прочие общехозяйственные нужды.</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6" w:name="Par255"/>
      <w:bookmarkEnd w:id="16"/>
      <w:r w:rsidRPr="0021583E">
        <w:rPr>
          <w:rFonts w:ascii="Times New Roman" w:eastAsia="Times New Roman" w:hAnsi="Times New Roman" w:cs="Times New Roman"/>
          <w:sz w:val="24"/>
          <w:szCs w:val="24"/>
          <w:lang w:eastAsia="ru-RU"/>
        </w:rPr>
        <w:t>18. Значения нормативных затрат на выполнение работы утверждаются поселением, осуществляющим функции и полномочия учредителя в отношении бюджетных учреждений, а также главным распорядителем средств бюджета,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7" w:name="Par261"/>
      <w:bookmarkEnd w:id="17"/>
      <w:r w:rsidRPr="0021583E">
        <w:rPr>
          <w:rFonts w:ascii="Times New Roman" w:eastAsia="Times New Roman" w:hAnsi="Times New Roman" w:cs="Times New Roman"/>
          <w:sz w:val="24"/>
          <w:szCs w:val="24"/>
          <w:lang w:eastAsia="ru-RU"/>
        </w:rPr>
        <w:lastRenderedPageBreak/>
        <w:t>19.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 xml:space="preserve">В случае если бюджетное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w:t>
      </w:r>
      <w:hyperlink r:id="rId25" w:anchor="Par261" w:history="1">
        <w:r w:rsidRPr="0021583E">
          <w:rPr>
            <w:rFonts w:ascii="Times New Roman" w:eastAsia="Times New Roman" w:hAnsi="Times New Roman" w:cs="Times New Roman"/>
            <w:color w:val="0000FF"/>
            <w:sz w:val="24"/>
            <w:szCs w:val="24"/>
            <w:u w:val="single"/>
            <w:lang w:eastAsia="ru-RU"/>
          </w:rPr>
          <w:t>абзаце первом</w:t>
        </w:r>
      </w:hyperlink>
      <w:r w:rsidRPr="0021583E">
        <w:rPr>
          <w:rFonts w:ascii="Times New Roman" w:eastAsia="Times New Roman" w:hAnsi="Times New Roman" w:cs="Times New Roman"/>
          <w:sz w:val="24"/>
          <w:szCs w:val="24"/>
          <w:lang w:eastAsia="ru-RU"/>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 поселения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8" w:name="Par268"/>
      <w:bookmarkEnd w:id="18"/>
      <w:r w:rsidRPr="0021583E">
        <w:rPr>
          <w:rFonts w:ascii="Times New Roman" w:eastAsia="Times New Roman" w:hAnsi="Times New Roman" w:cs="Times New Roman"/>
          <w:sz w:val="24"/>
          <w:szCs w:val="24"/>
          <w:lang w:eastAsia="ru-RU"/>
        </w:rPr>
        <w:t>20. Затраты на содержание не используемого для выполнения муниципального задания имущества бюджетного учреждения рассчитываются с учетом затрат:</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а) на потребление электрической энергии в размере 10 процентов общего объема затрат бюджетного учреждения в части указанного вида затрат в составе затрат на коммунальные услуги;</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б) на потребление тепловой энергии в размере 50 процентов общего объема затрат бюджетного учреждения в части указанного вида затрат в составе затрат на коммунальные услуги.</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21. В случае, если бюджетное учреждение оказывает платную деятельность сверх установленного муниципального задания, затраты, указанные в пункте 27 настоящего Положения, рассчитываются с применением коэффициента платной деятельности.</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Значения затрат на содержание не используемого для выполнения муниципального задания имущества бюджетного учреждения утверждаются поселением, осуществляющим функции и полномочия учредителя в отношении бюджетных учреждений.</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9" w:name="Par281"/>
      <w:bookmarkEnd w:id="19"/>
      <w:r w:rsidRPr="0021583E">
        <w:rPr>
          <w:rFonts w:ascii="Times New Roman" w:eastAsia="Times New Roman" w:hAnsi="Times New Roman" w:cs="Times New Roman"/>
          <w:sz w:val="24"/>
          <w:szCs w:val="24"/>
          <w:lang w:eastAsia="ru-RU"/>
        </w:rPr>
        <w:t>22. В случае если бюджетное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органом, осуществляющим функции и полномочия учредителя в отношении бюджетных учреждений, с учетом положений, установленных федеральными законами.</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23. В случае если муниципальное учреждение оказывает муниципальные услуги в рамках установленного муниципального задания и получает средства в рамках участия в территориальных программах обязательного медицинского страхования, нормативные затраты (затраты), определяемые в соответствии с настоящим Положением, подлежат уменьшению в размере затрат, включенных в структуру тарифа на оплату медицинской помощи, установленную базовой программой обязательного медицинского страхования.</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0" w:name="Par291"/>
      <w:bookmarkEnd w:id="20"/>
      <w:r w:rsidRPr="0021583E">
        <w:rPr>
          <w:rFonts w:ascii="Times New Roman" w:eastAsia="Times New Roman" w:hAnsi="Times New Roman" w:cs="Times New Roman"/>
          <w:sz w:val="24"/>
          <w:szCs w:val="24"/>
          <w:lang w:eastAsia="ru-RU"/>
        </w:rPr>
        <w:t>24. Нормативные затраты (затраты), определяемые в соответствии с настоящим Положением, учитываются в расчете субсидий на финансовое выполнение муниципального задания на оказание (выполнение) муниципальных услуг (работ) при формировании бюджета поселения на очередной финансовый год и плановый период и не могут приводить к превышению объема бюджетных ассигнований, предусмотренных решением Совета народных депутатов о бюджете на соответствующий финансовый период.</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lastRenderedPageBreak/>
        <w:t>25. Финансовое обеспечение выполнения муниципального задания осуществляется в пределах бюджетных ассигнований, предусмотренных в бюджете на указанные цели.</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Финансовое обеспечение выполнения муниципального задания бюджетным учреждением осуществляется путем предоставления субсидии.</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Финансовое обеспечение выполнения муниципального задания казенным учреждением осуществляется в соответствии с показателями бюджетной сметы этого учреждения.</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1" w:name="Par295"/>
      <w:bookmarkEnd w:id="21"/>
      <w:r w:rsidRPr="0021583E">
        <w:rPr>
          <w:rFonts w:ascii="Times New Roman" w:eastAsia="Times New Roman" w:hAnsi="Times New Roman" w:cs="Times New Roman"/>
          <w:sz w:val="24"/>
          <w:szCs w:val="24"/>
          <w:lang w:eastAsia="ru-RU"/>
        </w:rPr>
        <w:t>26.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21583E" w:rsidRPr="0021583E" w:rsidRDefault="0021583E" w:rsidP="0021583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27. Субсидия перечисляется в установленном порядке на лицевой счет бюджетного учреждения, открытый в УФК по Воронежской области муниципального района.</w:t>
      </w:r>
    </w:p>
    <w:p w:rsidR="0021583E" w:rsidRPr="0021583E" w:rsidRDefault="0021583E" w:rsidP="0021583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2" w:name="Par300"/>
      <w:bookmarkEnd w:id="22"/>
      <w:r w:rsidRPr="0021583E">
        <w:rPr>
          <w:rFonts w:ascii="Times New Roman" w:eastAsia="Times New Roman" w:hAnsi="Times New Roman" w:cs="Times New Roman"/>
          <w:sz w:val="24"/>
          <w:szCs w:val="24"/>
          <w:lang w:eastAsia="ru-RU"/>
        </w:rPr>
        <w:t>28. Предоставление бюджетному учреждению субсидии в течение финансового года осуществляется (в соответствии с графиком, содержащимся в соглашении, не реже одного раза в квартал) на основании соглашения о порядке и условиях предоставления субсидии на финансовое обеспечение выполнения муниципального задания, заключаемого бюджетным учреждением и поселением, осуществляющим функции и полномочия учредителя бюджетного учреждения, в соответствии с формой, утверждаемой поселением.</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3" w:name="Par302"/>
      <w:bookmarkStart w:id="24" w:name="Par306"/>
      <w:bookmarkStart w:id="25" w:name="Par308"/>
      <w:bookmarkEnd w:id="23"/>
      <w:bookmarkEnd w:id="24"/>
      <w:bookmarkEnd w:id="25"/>
      <w:r w:rsidRPr="0021583E">
        <w:rPr>
          <w:rFonts w:ascii="Times New Roman" w:eastAsia="Times New Roman" w:hAnsi="Times New Roman" w:cs="Times New Roman"/>
          <w:sz w:val="24"/>
          <w:szCs w:val="24"/>
          <w:lang w:eastAsia="ru-RU"/>
        </w:rPr>
        <w:t xml:space="preserve">29. Бюджетные учреждения, казенные учреждения представляют соответственно органам местного самоуправления, осуществляющим функции и полномочия учредителей в отношении бюджетных учреждений, главным распорядителям средств бюджета поселения, в ведении которых находятся казенные учреждения, отчет о выполнении муниципального задания, предусмотренный </w:t>
      </w:r>
      <w:hyperlink r:id="rId26" w:anchor="Par822" w:history="1">
        <w:r w:rsidRPr="0021583E">
          <w:rPr>
            <w:rFonts w:ascii="Times New Roman" w:eastAsia="Times New Roman" w:hAnsi="Times New Roman" w:cs="Times New Roman"/>
            <w:color w:val="0000FF"/>
            <w:sz w:val="24"/>
            <w:szCs w:val="24"/>
            <w:u w:val="single"/>
            <w:lang w:eastAsia="ru-RU"/>
          </w:rPr>
          <w:t>приложением № 2</w:t>
        </w:r>
      </w:hyperlink>
      <w:r w:rsidRPr="0021583E">
        <w:rPr>
          <w:rFonts w:ascii="Times New Roman" w:eastAsia="Times New Roman" w:hAnsi="Times New Roman" w:cs="Times New Roman"/>
          <w:sz w:val="24"/>
          <w:szCs w:val="24"/>
          <w:lang w:eastAsia="ru-RU"/>
        </w:rPr>
        <w:t xml:space="preserve"> к настоящему Положению, в соответствии с требованиями, установленными в муниципальном задании.</w:t>
      </w:r>
    </w:p>
    <w:p w:rsidR="0021583E" w:rsidRPr="0021583E" w:rsidRDefault="0021583E" w:rsidP="002158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583E">
        <w:rPr>
          <w:rFonts w:ascii="Times New Roman" w:eastAsia="Times New Roman" w:hAnsi="Times New Roman" w:cs="Times New Roman"/>
          <w:sz w:val="24"/>
          <w:szCs w:val="24"/>
          <w:lang w:eastAsia="ru-RU"/>
        </w:rPr>
        <w:t>30. Контроль за выполнением муниципального задания бюджетными учреждениями, казенными учреждениями осуществляют соответственно органы местного самоуправления, осуществляющие функции и полномочия учредителя в отношении бюджетных учреждений, и главные распорядители средств бюджета поселения, в ведении которых находятся казенные учреждения.</w:t>
      </w:r>
    </w:p>
    <w:p w:rsidR="0021583E" w:rsidRPr="0021583E" w:rsidRDefault="0021583E" w:rsidP="0021583E">
      <w:pPr>
        <w:spacing w:after="0" w:line="240" w:lineRule="auto"/>
        <w:rPr>
          <w:rFonts w:ascii="Times New Roman" w:eastAsia="Times New Roman" w:hAnsi="Times New Roman" w:cs="Times New Roman"/>
          <w:sz w:val="24"/>
          <w:szCs w:val="24"/>
          <w:lang w:eastAsia="ru-RU"/>
        </w:rPr>
      </w:pPr>
    </w:p>
    <w:p w:rsidR="0021583E" w:rsidRPr="0021583E" w:rsidRDefault="0021583E" w:rsidP="0021583E">
      <w:pPr>
        <w:widowControl w:val="0"/>
        <w:autoSpaceDE w:val="0"/>
        <w:autoSpaceDN w:val="0"/>
        <w:adjustRightInd w:val="0"/>
        <w:spacing w:after="0" w:line="240" w:lineRule="auto"/>
        <w:ind w:right="-51" w:firstLine="709"/>
        <w:jc w:val="center"/>
        <w:rPr>
          <w:rFonts w:ascii="Times New Roman" w:eastAsia="Times New Roman" w:hAnsi="Times New Roman" w:cs="Times New Roman"/>
          <w:sz w:val="28"/>
          <w:szCs w:val="28"/>
          <w:lang w:eastAsia="ru-RU"/>
        </w:rPr>
      </w:pPr>
    </w:p>
    <w:p w:rsidR="0021583E" w:rsidRPr="0021583E" w:rsidRDefault="0021583E" w:rsidP="0021583E">
      <w:pPr>
        <w:widowControl w:val="0"/>
        <w:autoSpaceDE w:val="0"/>
        <w:autoSpaceDN w:val="0"/>
        <w:adjustRightInd w:val="0"/>
        <w:spacing w:after="0" w:line="240" w:lineRule="auto"/>
        <w:ind w:right="-51" w:firstLine="709"/>
        <w:jc w:val="center"/>
        <w:rPr>
          <w:rFonts w:ascii="Times New Roman" w:eastAsia="Times New Roman" w:hAnsi="Times New Roman" w:cs="Times New Roman"/>
          <w:sz w:val="28"/>
          <w:szCs w:val="28"/>
          <w:lang w:eastAsia="ru-RU"/>
        </w:rPr>
      </w:pPr>
    </w:p>
    <w:p w:rsidR="0021583E" w:rsidRPr="0021583E" w:rsidRDefault="0021583E" w:rsidP="0021583E">
      <w:pPr>
        <w:widowControl w:val="0"/>
        <w:autoSpaceDE w:val="0"/>
        <w:autoSpaceDN w:val="0"/>
        <w:adjustRightInd w:val="0"/>
        <w:spacing w:after="0" w:line="240" w:lineRule="auto"/>
        <w:ind w:right="-51" w:firstLine="709"/>
        <w:jc w:val="center"/>
        <w:rPr>
          <w:rFonts w:ascii="Times New Roman" w:eastAsia="Times New Roman" w:hAnsi="Times New Roman" w:cs="Times New Roman"/>
          <w:sz w:val="28"/>
          <w:szCs w:val="28"/>
          <w:lang w:eastAsia="ru-RU"/>
        </w:rPr>
      </w:pPr>
    </w:p>
    <w:p w:rsidR="0021583E" w:rsidRPr="0021583E" w:rsidRDefault="0021583E" w:rsidP="0021583E">
      <w:pPr>
        <w:widowControl w:val="0"/>
        <w:autoSpaceDE w:val="0"/>
        <w:autoSpaceDN w:val="0"/>
        <w:adjustRightInd w:val="0"/>
        <w:spacing w:after="0" w:line="240" w:lineRule="auto"/>
        <w:ind w:right="-51" w:firstLine="709"/>
        <w:jc w:val="center"/>
        <w:rPr>
          <w:rFonts w:ascii="Times New Roman" w:eastAsia="Times New Roman" w:hAnsi="Times New Roman" w:cs="Times New Roman"/>
          <w:sz w:val="28"/>
          <w:szCs w:val="28"/>
          <w:lang w:eastAsia="ru-RU"/>
        </w:rPr>
      </w:pPr>
    </w:p>
    <w:p w:rsidR="0021583E" w:rsidRPr="0021583E" w:rsidRDefault="0021583E" w:rsidP="0021583E">
      <w:pPr>
        <w:widowControl w:val="0"/>
        <w:autoSpaceDE w:val="0"/>
        <w:autoSpaceDN w:val="0"/>
        <w:adjustRightInd w:val="0"/>
        <w:spacing w:after="0" w:line="240" w:lineRule="auto"/>
        <w:ind w:right="-51" w:firstLine="709"/>
        <w:jc w:val="center"/>
        <w:rPr>
          <w:rFonts w:ascii="Times New Roman" w:eastAsia="Times New Roman" w:hAnsi="Times New Roman" w:cs="Times New Roman"/>
          <w:sz w:val="28"/>
          <w:szCs w:val="28"/>
          <w:lang w:eastAsia="ru-RU"/>
        </w:rPr>
      </w:pPr>
    </w:p>
    <w:p w:rsidR="0021583E" w:rsidRPr="0021583E" w:rsidRDefault="0021583E" w:rsidP="0021583E">
      <w:pPr>
        <w:widowControl w:val="0"/>
        <w:autoSpaceDE w:val="0"/>
        <w:autoSpaceDN w:val="0"/>
        <w:adjustRightInd w:val="0"/>
        <w:spacing w:after="0" w:line="240" w:lineRule="auto"/>
        <w:ind w:right="-51" w:firstLine="709"/>
        <w:jc w:val="center"/>
        <w:rPr>
          <w:rFonts w:ascii="Times New Roman" w:eastAsia="Times New Roman" w:hAnsi="Times New Roman" w:cs="Times New Roman"/>
          <w:sz w:val="28"/>
          <w:szCs w:val="28"/>
          <w:lang w:eastAsia="ru-RU"/>
        </w:rPr>
      </w:pPr>
    </w:p>
    <w:p w:rsidR="0021583E" w:rsidRPr="0021583E" w:rsidRDefault="0021583E" w:rsidP="0021583E">
      <w:pPr>
        <w:widowControl w:val="0"/>
        <w:autoSpaceDE w:val="0"/>
        <w:autoSpaceDN w:val="0"/>
        <w:adjustRightInd w:val="0"/>
        <w:spacing w:after="0" w:line="240" w:lineRule="auto"/>
        <w:ind w:right="-51" w:firstLine="709"/>
        <w:jc w:val="center"/>
        <w:rPr>
          <w:rFonts w:ascii="Times New Roman" w:eastAsia="Times New Roman" w:hAnsi="Times New Roman" w:cs="Times New Roman"/>
          <w:sz w:val="28"/>
          <w:szCs w:val="28"/>
          <w:lang w:eastAsia="ru-RU"/>
        </w:rPr>
      </w:pPr>
    </w:p>
    <w:p w:rsidR="0021583E" w:rsidRPr="0021583E" w:rsidRDefault="0021583E" w:rsidP="0021583E">
      <w:pPr>
        <w:widowControl w:val="0"/>
        <w:autoSpaceDE w:val="0"/>
        <w:autoSpaceDN w:val="0"/>
        <w:adjustRightInd w:val="0"/>
        <w:spacing w:after="0" w:line="240" w:lineRule="auto"/>
        <w:ind w:right="-51" w:firstLine="709"/>
        <w:jc w:val="center"/>
        <w:rPr>
          <w:rFonts w:ascii="Times New Roman" w:eastAsia="Times New Roman" w:hAnsi="Times New Roman" w:cs="Times New Roman"/>
          <w:sz w:val="28"/>
          <w:szCs w:val="28"/>
          <w:lang w:eastAsia="ru-RU"/>
        </w:rPr>
      </w:pPr>
    </w:p>
    <w:p w:rsidR="0021583E" w:rsidRPr="0021583E" w:rsidRDefault="0021583E" w:rsidP="0021583E">
      <w:pPr>
        <w:widowControl w:val="0"/>
        <w:autoSpaceDE w:val="0"/>
        <w:autoSpaceDN w:val="0"/>
        <w:adjustRightInd w:val="0"/>
        <w:spacing w:after="0" w:line="240" w:lineRule="auto"/>
        <w:ind w:right="-51" w:firstLine="709"/>
        <w:jc w:val="center"/>
        <w:rPr>
          <w:rFonts w:ascii="Times New Roman" w:eastAsia="Times New Roman" w:hAnsi="Times New Roman" w:cs="Times New Roman"/>
          <w:sz w:val="28"/>
          <w:szCs w:val="28"/>
          <w:lang w:eastAsia="ru-RU"/>
        </w:rPr>
      </w:pPr>
    </w:p>
    <w:p w:rsidR="0021583E" w:rsidRPr="0021583E" w:rsidRDefault="0021583E" w:rsidP="0021583E">
      <w:pPr>
        <w:widowControl w:val="0"/>
        <w:autoSpaceDE w:val="0"/>
        <w:autoSpaceDN w:val="0"/>
        <w:adjustRightInd w:val="0"/>
        <w:spacing w:after="0" w:line="240" w:lineRule="auto"/>
        <w:ind w:right="-51" w:firstLine="709"/>
        <w:jc w:val="center"/>
        <w:rPr>
          <w:rFonts w:ascii="Times New Roman" w:eastAsia="Times New Roman" w:hAnsi="Times New Roman" w:cs="Times New Roman"/>
          <w:sz w:val="28"/>
          <w:szCs w:val="28"/>
          <w:lang w:eastAsia="ru-RU"/>
        </w:rPr>
      </w:pPr>
    </w:p>
    <w:p w:rsidR="0021583E" w:rsidRPr="0021583E" w:rsidRDefault="0021583E" w:rsidP="0021583E">
      <w:pPr>
        <w:widowControl w:val="0"/>
        <w:autoSpaceDE w:val="0"/>
        <w:autoSpaceDN w:val="0"/>
        <w:adjustRightInd w:val="0"/>
        <w:spacing w:after="0" w:line="240" w:lineRule="auto"/>
        <w:ind w:right="-51" w:firstLine="709"/>
        <w:jc w:val="center"/>
        <w:rPr>
          <w:rFonts w:ascii="Times New Roman" w:eastAsia="Times New Roman" w:hAnsi="Times New Roman" w:cs="Times New Roman"/>
          <w:sz w:val="28"/>
          <w:szCs w:val="28"/>
          <w:lang w:eastAsia="ru-RU"/>
        </w:rPr>
        <w:sectPr w:rsidR="0021583E" w:rsidRPr="0021583E" w:rsidSect="005F7325">
          <w:pgSz w:w="11906" w:h="16838"/>
          <w:pgMar w:top="1134" w:right="851" w:bottom="1134" w:left="1985" w:header="709" w:footer="709" w:gutter="0"/>
          <w:cols w:space="708"/>
          <w:docGrid w:linePitch="360"/>
        </w:sectPr>
      </w:pPr>
    </w:p>
    <w:p w:rsidR="0021583E" w:rsidRPr="0021583E" w:rsidRDefault="0021583E" w:rsidP="0021583E">
      <w:pPr>
        <w:widowControl w:val="0"/>
        <w:kinsoku w:val="0"/>
        <w:overflowPunct w:val="0"/>
        <w:autoSpaceDE w:val="0"/>
        <w:autoSpaceDN w:val="0"/>
        <w:adjustRightInd w:val="0"/>
        <w:spacing w:after="0" w:line="240" w:lineRule="auto"/>
        <w:ind w:right="3140" w:firstLine="567"/>
        <w:jc w:val="right"/>
        <w:rPr>
          <w:rFonts w:ascii="Times New Roman" w:eastAsia="Times New Roman" w:hAnsi="Times New Roman" w:cs="Times New Roman"/>
          <w:sz w:val="20"/>
          <w:szCs w:val="20"/>
          <w:lang w:eastAsia="ru-RU"/>
        </w:rPr>
      </w:pPr>
      <w:r w:rsidRPr="0021583E">
        <w:rPr>
          <w:rFonts w:ascii="Times New Roman" w:eastAsia="Times New Roman" w:hAnsi="Times New Roman" w:cs="Times New Roman"/>
          <w:spacing w:val="-2"/>
          <w:sz w:val="20"/>
          <w:szCs w:val="20"/>
          <w:lang w:eastAsia="ru-RU"/>
        </w:rPr>
        <w:lastRenderedPageBreak/>
        <w:t>Приложение</w:t>
      </w:r>
      <w:r w:rsidRPr="0021583E">
        <w:rPr>
          <w:rFonts w:ascii="Times New Roman" w:eastAsia="Times New Roman" w:hAnsi="Times New Roman" w:cs="Times New Roman"/>
          <w:spacing w:val="-5"/>
          <w:sz w:val="20"/>
          <w:szCs w:val="20"/>
          <w:lang w:eastAsia="ru-RU"/>
        </w:rPr>
        <w:t xml:space="preserve"> </w:t>
      </w:r>
      <w:r w:rsidRPr="0021583E">
        <w:rPr>
          <w:rFonts w:ascii="Times New Roman" w:eastAsia="Times New Roman" w:hAnsi="Times New Roman" w:cs="Times New Roman"/>
          <w:sz w:val="20"/>
          <w:szCs w:val="20"/>
          <w:lang w:eastAsia="ru-RU"/>
        </w:rPr>
        <w:t>№</w:t>
      </w:r>
      <w:r w:rsidRPr="0021583E">
        <w:rPr>
          <w:rFonts w:ascii="Times New Roman" w:eastAsia="Times New Roman" w:hAnsi="Times New Roman" w:cs="Times New Roman"/>
          <w:spacing w:val="-1"/>
          <w:sz w:val="20"/>
          <w:szCs w:val="20"/>
          <w:lang w:eastAsia="ru-RU"/>
        </w:rPr>
        <w:t xml:space="preserve"> </w:t>
      </w:r>
      <w:r w:rsidRPr="0021583E">
        <w:rPr>
          <w:rFonts w:ascii="Times New Roman" w:eastAsia="Times New Roman" w:hAnsi="Times New Roman" w:cs="Times New Roman"/>
          <w:sz w:val="20"/>
          <w:szCs w:val="20"/>
          <w:lang w:eastAsia="ru-RU"/>
        </w:rPr>
        <w:t>1</w:t>
      </w:r>
    </w:p>
    <w:p w:rsidR="0021583E" w:rsidRPr="0021583E" w:rsidRDefault="0021583E" w:rsidP="0021583E">
      <w:pPr>
        <w:widowControl w:val="0"/>
        <w:kinsoku w:val="0"/>
        <w:overflowPunct w:val="0"/>
        <w:autoSpaceDE w:val="0"/>
        <w:autoSpaceDN w:val="0"/>
        <w:adjustRightInd w:val="0"/>
        <w:spacing w:after="0" w:line="240" w:lineRule="auto"/>
        <w:ind w:left="9072" w:right="266" w:firstLine="567"/>
        <w:jc w:val="both"/>
        <w:rPr>
          <w:rFonts w:ascii="Times New Roman" w:eastAsia="Times New Roman" w:hAnsi="Times New Roman" w:cs="Times New Roman"/>
          <w:sz w:val="20"/>
          <w:szCs w:val="20"/>
          <w:lang w:eastAsia="ru-RU"/>
        </w:rPr>
      </w:pPr>
      <w:r w:rsidRPr="0021583E">
        <w:rPr>
          <w:rFonts w:ascii="Times New Roman" w:eastAsia="Times New Roman" w:hAnsi="Times New Roman" w:cs="Times New Roman"/>
          <w:sz w:val="20"/>
          <w:szCs w:val="20"/>
          <w:lang w:eastAsia="ru-RU"/>
        </w:rPr>
        <w:t>к</w:t>
      </w:r>
      <w:r w:rsidRPr="0021583E">
        <w:rPr>
          <w:rFonts w:ascii="Times New Roman" w:eastAsia="Times New Roman" w:hAnsi="Times New Roman" w:cs="Times New Roman"/>
          <w:spacing w:val="-1"/>
          <w:sz w:val="20"/>
          <w:szCs w:val="20"/>
          <w:lang w:eastAsia="ru-RU"/>
        </w:rPr>
        <w:t xml:space="preserve"> </w:t>
      </w:r>
      <w:r w:rsidRPr="0021583E">
        <w:rPr>
          <w:rFonts w:ascii="Times New Roman" w:eastAsia="Times New Roman" w:hAnsi="Times New Roman" w:cs="Times New Roman"/>
          <w:spacing w:val="-2"/>
          <w:sz w:val="20"/>
          <w:szCs w:val="20"/>
          <w:lang w:eastAsia="ru-RU"/>
        </w:rPr>
        <w:t>Положению</w:t>
      </w:r>
      <w:r w:rsidRPr="0021583E">
        <w:rPr>
          <w:rFonts w:ascii="Times New Roman" w:eastAsia="Times New Roman" w:hAnsi="Times New Roman" w:cs="Times New Roman"/>
          <w:sz w:val="20"/>
          <w:szCs w:val="20"/>
          <w:lang w:eastAsia="ru-RU"/>
        </w:rPr>
        <w:t xml:space="preserve"> о</w:t>
      </w:r>
      <w:r w:rsidRPr="0021583E">
        <w:rPr>
          <w:rFonts w:ascii="Times New Roman" w:eastAsia="Times New Roman" w:hAnsi="Times New Roman" w:cs="Times New Roman"/>
          <w:spacing w:val="-3"/>
          <w:sz w:val="20"/>
          <w:szCs w:val="20"/>
          <w:lang w:eastAsia="ru-RU"/>
        </w:rPr>
        <w:t xml:space="preserve"> </w:t>
      </w:r>
      <w:r w:rsidRPr="0021583E">
        <w:rPr>
          <w:rFonts w:ascii="Times New Roman" w:eastAsia="Times New Roman" w:hAnsi="Times New Roman" w:cs="Times New Roman"/>
          <w:spacing w:val="-1"/>
          <w:sz w:val="20"/>
          <w:szCs w:val="20"/>
          <w:lang w:eastAsia="ru-RU"/>
        </w:rPr>
        <w:t>формировании</w:t>
      </w:r>
      <w:r w:rsidRPr="0021583E">
        <w:rPr>
          <w:rFonts w:ascii="Times New Roman" w:eastAsia="Times New Roman" w:hAnsi="Times New Roman" w:cs="Times New Roman"/>
          <w:spacing w:val="-2"/>
          <w:sz w:val="20"/>
          <w:szCs w:val="20"/>
          <w:lang w:eastAsia="ru-RU"/>
        </w:rPr>
        <w:t xml:space="preserve"> муниципального</w:t>
      </w:r>
      <w:r w:rsidRPr="0021583E">
        <w:rPr>
          <w:rFonts w:ascii="Times New Roman" w:eastAsia="Times New Roman" w:hAnsi="Times New Roman" w:cs="Times New Roman"/>
          <w:spacing w:val="35"/>
          <w:sz w:val="20"/>
          <w:szCs w:val="20"/>
          <w:lang w:eastAsia="ru-RU"/>
        </w:rPr>
        <w:t xml:space="preserve"> </w:t>
      </w:r>
      <w:r w:rsidRPr="0021583E">
        <w:rPr>
          <w:rFonts w:ascii="Times New Roman" w:eastAsia="Times New Roman" w:hAnsi="Times New Roman" w:cs="Times New Roman"/>
          <w:spacing w:val="-1"/>
          <w:sz w:val="20"/>
          <w:szCs w:val="20"/>
          <w:lang w:eastAsia="ru-RU"/>
        </w:rPr>
        <w:t>задания</w:t>
      </w:r>
      <w:r w:rsidRPr="0021583E">
        <w:rPr>
          <w:rFonts w:ascii="Times New Roman" w:eastAsia="Times New Roman" w:hAnsi="Times New Roman" w:cs="Times New Roman"/>
          <w:sz w:val="20"/>
          <w:szCs w:val="20"/>
          <w:lang w:eastAsia="ru-RU"/>
        </w:rPr>
        <w:t xml:space="preserve"> </w:t>
      </w:r>
      <w:r w:rsidRPr="0021583E">
        <w:rPr>
          <w:rFonts w:ascii="Times New Roman" w:eastAsia="Times New Roman" w:hAnsi="Times New Roman" w:cs="Times New Roman"/>
          <w:spacing w:val="-1"/>
          <w:sz w:val="20"/>
          <w:szCs w:val="20"/>
          <w:lang w:eastAsia="ru-RU"/>
        </w:rPr>
        <w:t>на оказание</w:t>
      </w:r>
      <w:r w:rsidRPr="0021583E">
        <w:rPr>
          <w:rFonts w:ascii="Times New Roman" w:eastAsia="Times New Roman" w:hAnsi="Times New Roman" w:cs="Times New Roman"/>
          <w:spacing w:val="-5"/>
          <w:sz w:val="20"/>
          <w:szCs w:val="20"/>
          <w:lang w:eastAsia="ru-RU"/>
        </w:rPr>
        <w:t xml:space="preserve"> </w:t>
      </w:r>
      <w:r w:rsidRPr="0021583E">
        <w:rPr>
          <w:rFonts w:ascii="Times New Roman" w:eastAsia="Times New Roman" w:hAnsi="Times New Roman" w:cs="Times New Roman"/>
          <w:spacing w:val="-2"/>
          <w:sz w:val="20"/>
          <w:szCs w:val="20"/>
          <w:lang w:eastAsia="ru-RU"/>
        </w:rPr>
        <w:t>муниципальных</w:t>
      </w:r>
      <w:r w:rsidRPr="0021583E">
        <w:rPr>
          <w:rFonts w:ascii="Times New Roman" w:eastAsia="Times New Roman" w:hAnsi="Times New Roman" w:cs="Times New Roman"/>
          <w:spacing w:val="1"/>
          <w:sz w:val="20"/>
          <w:szCs w:val="20"/>
          <w:lang w:eastAsia="ru-RU"/>
        </w:rPr>
        <w:t xml:space="preserve"> </w:t>
      </w:r>
      <w:r w:rsidRPr="0021583E">
        <w:rPr>
          <w:rFonts w:ascii="Times New Roman" w:eastAsia="Times New Roman" w:hAnsi="Times New Roman" w:cs="Times New Roman"/>
          <w:spacing w:val="-4"/>
          <w:sz w:val="20"/>
          <w:szCs w:val="20"/>
          <w:lang w:eastAsia="ru-RU"/>
        </w:rPr>
        <w:t>услуг</w:t>
      </w:r>
      <w:r w:rsidRPr="0021583E">
        <w:rPr>
          <w:rFonts w:ascii="Times New Roman" w:eastAsia="Times New Roman" w:hAnsi="Times New Roman" w:cs="Times New Roman"/>
          <w:spacing w:val="45"/>
          <w:sz w:val="20"/>
          <w:szCs w:val="20"/>
          <w:lang w:eastAsia="ru-RU"/>
        </w:rPr>
        <w:t xml:space="preserve"> </w:t>
      </w:r>
      <w:r w:rsidRPr="0021583E">
        <w:rPr>
          <w:rFonts w:ascii="Times New Roman" w:eastAsia="Times New Roman" w:hAnsi="Times New Roman" w:cs="Times New Roman"/>
          <w:spacing w:val="-2"/>
          <w:sz w:val="20"/>
          <w:szCs w:val="20"/>
          <w:lang w:eastAsia="ru-RU"/>
        </w:rPr>
        <w:t>(выполнение</w:t>
      </w:r>
      <w:r w:rsidRPr="0021583E">
        <w:rPr>
          <w:rFonts w:ascii="Times New Roman" w:eastAsia="Times New Roman" w:hAnsi="Times New Roman" w:cs="Times New Roman"/>
          <w:spacing w:val="-5"/>
          <w:sz w:val="20"/>
          <w:szCs w:val="20"/>
          <w:lang w:eastAsia="ru-RU"/>
        </w:rPr>
        <w:t xml:space="preserve"> </w:t>
      </w:r>
      <w:r w:rsidRPr="0021583E">
        <w:rPr>
          <w:rFonts w:ascii="Times New Roman" w:eastAsia="Times New Roman" w:hAnsi="Times New Roman" w:cs="Times New Roman"/>
          <w:sz w:val="20"/>
          <w:szCs w:val="20"/>
          <w:lang w:eastAsia="ru-RU"/>
        </w:rPr>
        <w:t xml:space="preserve">работ) в </w:t>
      </w:r>
      <w:r w:rsidRPr="0021583E">
        <w:rPr>
          <w:rFonts w:ascii="Times New Roman" w:eastAsia="Times New Roman" w:hAnsi="Times New Roman" w:cs="Times New Roman"/>
          <w:spacing w:val="-2"/>
          <w:sz w:val="20"/>
          <w:szCs w:val="20"/>
          <w:lang w:eastAsia="ru-RU"/>
        </w:rPr>
        <w:t>отношении муниципальных</w:t>
      </w:r>
      <w:r w:rsidRPr="0021583E">
        <w:rPr>
          <w:rFonts w:ascii="Times New Roman" w:eastAsia="Times New Roman" w:hAnsi="Times New Roman" w:cs="Times New Roman"/>
          <w:spacing w:val="55"/>
          <w:sz w:val="20"/>
          <w:szCs w:val="20"/>
          <w:lang w:eastAsia="ru-RU"/>
        </w:rPr>
        <w:t xml:space="preserve"> </w:t>
      </w:r>
      <w:r w:rsidRPr="0021583E">
        <w:rPr>
          <w:rFonts w:ascii="Times New Roman" w:eastAsia="Times New Roman" w:hAnsi="Times New Roman" w:cs="Times New Roman"/>
          <w:spacing w:val="-2"/>
          <w:sz w:val="20"/>
          <w:szCs w:val="20"/>
          <w:lang w:eastAsia="ru-RU"/>
        </w:rPr>
        <w:t>учреждений</w: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7883"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 xml:space="preserve">                                            УТВЕРЖДАЮ</w:t>
      </w:r>
    </w:p>
    <w:p w:rsidR="0021583E" w:rsidRPr="0021583E" w:rsidRDefault="0021583E" w:rsidP="0021583E">
      <w:pPr>
        <w:widowControl w:val="0"/>
        <w:kinsoku w:val="0"/>
        <w:overflowPunct w:val="0"/>
        <w:autoSpaceDE w:val="0"/>
        <w:autoSpaceDN w:val="0"/>
        <w:adjustRightInd w:val="0"/>
        <w:spacing w:after="0" w:line="240" w:lineRule="auto"/>
        <w:ind w:left="8567"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Руководитель</w:t>
      </w:r>
    </w:p>
    <w:p w:rsidR="0021583E" w:rsidRPr="0021583E" w:rsidRDefault="0021583E" w:rsidP="0021583E">
      <w:pPr>
        <w:widowControl w:val="0"/>
        <w:kinsoku w:val="0"/>
        <w:overflowPunct w:val="0"/>
        <w:autoSpaceDE w:val="0"/>
        <w:autoSpaceDN w:val="0"/>
        <w:adjustRightInd w:val="0"/>
        <w:spacing w:after="0" w:line="240" w:lineRule="auto"/>
        <w:ind w:left="8571" w:right="3556" w:hanging="8"/>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s">
            <w:drawing>
              <wp:anchor distT="0" distB="0" distL="114300" distR="114300" simplePos="0" relativeHeight="251739136" behindDoc="1" locked="0" layoutInCell="0" allowOverlap="1">
                <wp:simplePos x="0" y="0"/>
                <wp:positionH relativeFrom="page">
                  <wp:posOffset>5884545</wp:posOffset>
                </wp:positionH>
                <wp:positionV relativeFrom="paragraph">
                  <wp:posOffset>334010</wp:posOffset>
                </wp:positionV>
                <wp:extent cx="3340100" cy="12700"/>
                <wp:effectExtent l="0" t="0" r="12700" b="6350"/>
                <wp:wrapNone/>
                <wp:docPr id="308" name="Полилиния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0100" cy="12700"/>
                        </a:xfrm>
                        <a:custGeom>
                          <a:avLst/>
                          <a:gdLst>
                            <a:gd name="T0" fmla="*/ 0 w 5260"/>
                            <a:gd name="T1" fmla="*/ 0 h 20"/>
                            <a:gd name="T2" fmla="*/ 5260 w 5260"/>
                            <a:gd name="T3" fmla="*/ 0 h 20"/>
                          </a:gdLst>
                          <a:ahLst/>
                          <a:cxnLst>
                            <a:cxn ang="0">
                              <a:pos x="T0" y="T1"/>
                            </a:cxn>
                            <a:cxn ang="0">
                              <a:pos x="T2" y="T3"/>
                            </a:cxn>
                          </a:cxnLst>
                          <a:rect l="0" t="0" r="r" b="b"/>
                          <a:pathLst>
                            <a:path w="5260" h="20">
                              <a:moveTo>
                                <a:pt x="0" y="0"/>
                              </a:moveTo>
                              <a:lnTo>
                                <a:pt x="526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7AE029" id="Полилиния 308" o:spid="_x0000_s1026" style="position:absolute;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63.35pt,26.3pt,726.35pt,26.3pt" coordsize="52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2CwMAAJsGAAAOAAAAZHJzL2Uyb0RvYy54bWysVW2K2zAQ/V/oHYR+FrK2E++XWWdZ8lEK&#10;23Zh0wMoshyb2pIrKXG2pWfoEXqNhdKeIb1RZ2Q76+yyUEoDcUae0dN7M5rJxeW2LMhGaJMrGdPg&#10;yKdESK6SXK5i+mExH5xRYiyTCSuUFDG9E4Zejl++uKirSAxVpopEaAIg0kR1FdPM2iryPMMzUTJz&#10;pCohwZkqXTILS73yEs1qQC8Lb+j7J16tdFJpxYUx8HbaOOnY4aep4PZ9mhphSRFT4GbdU7vnEp/e&#10;+IJFK82qLOctDfYPLEqWSzh0DzVllpG1zp9AlTnXyqjUHnFVeipNcy6cBlAT+I/U3GasEk4LJMdU&#10;+zSZ/wfL321uNMmTmI58KJVkJRRp9333a/djd+++P3f3v78R9EKu6spEsOW2utGo1lTXin804PAO&#10;PLgwEEOW9VuVACJbW+Xys011iTtBOdm6MtztyyC2lnB4ORqFkAuoFgdfMDwFE09gUbeZr419LZQD&#10;YptrY5sqJmC5GiStjgVgpGUBBX3lEZ/U5Hh40pV8HxMcxGRk+CRi2ItAhGeARr0wn3RAQHvVEWNZ&#10;x5VvZUsWLMKwWXyXn0oZzAsyB/GLoFUOUajsmWAgiMGjfjCc+3CIhj543AGaEuiAJe5hUcUscutM&#10;UsfU5YpkMYWE4PtSbcRCuQj7qHRw1oO3kP2oBqWrMQQ2bjDwSFfV/dlIuVdZqeZ5UTh6hURGQRCO&#10;Gi5GFXmCXqRj9Go5KTTZMOxx92kTcRCm1VomDi0TLJm1tmV50diOG+LBNWxTgRfSNfGXc/98djY7&#10;Cwfh8GQ2CP3pdHA1n4SDk3lwejwdTSeTafAV0xSEUZYniZDIrhsoQfh3DduOtmYU7EfKgYoDsXP3&#10;eSrWO6Thsgxaul+nzjUs9mjT1EuV3EG/atVMSJjoYGRKf6akhukYU/NpzbSgpHgjYfycB2GI49Qt&#10;wuNTuCNE9z3LvodJDlAxtRSuOpoT24zgdaXzVQYnBe6KSXUFcyLNsZ8dv4ZVu4AJ6BS00xpHbH/t&#10;oh7+U8Z/AAAA//8DAFBLAwQUAAYACAAAACEAU43jkNsAAAAKAQAADwAAAGRycy9kb3ducmV2Lnht&#10;bEyPwU7DMAyG70i8Q2QkbiylrAFK0wkx8QCsvezmNSataJzSZFt5e7ITHP370+/P1WZxozjRHAbP&#10;Gu5XGQjizpuBrYa2eb97AhEissHRM2n4oQCb+vqqwtL4M3/QaRetSCUcStTQxziVUoauJ4dh5Sfi&#10;tPv0s8OYxtlKM+M5lbtR5lmmpMOB04UeJ3rrqfvaHZ0Gi2pLrS2yaf/QtOFbNc3ot1rf3iyvLyAi&#10;LfEPhot+Uoc6OR38kU0Qo4bnXD0mVEORKxAXYF3kKTmkZK1A1pX8/0L9CwAA//8DAFBLAQItABQA&#10;BgAIAAAAIQC2gziS/gAAAOEBAAATAAAAAAAAAAAAAAAAAAAAAABbQ29udGVudF9UeXBlc10ueG1s&#10;UEsBAi0AFAAGAAgAAAAhADj9If/WAAAAlAEAAAsAAAAAAAAAAAAAAAAALwEAAF9yZWxzLy5yZWxz&#10;UEsBAi0AFAAGAAgAAAAhAD7D6TYLAwAAmwYAAA4AAAAAAAAAAAAAAAAALgIAAGRycy9lMm9Eb2Mu&#10;eG1sUEsBAi0AFAAGAAgAAAAhAFON45DbAAAACgEAAA8AAAAAAAAAAAAAAAAAZQUAAGRycy9kb3du&#10;cmV2LnhtbFBLBQYAAAAABAAEAPMAAABtBgAAAAA=&#10;" o:allowincell="f" filled="f" strokeweight=".9pt">
                <v:path arrowok="t" o:connecttype="custom" o:connectlocs="0,0;3340100,0" o:connectangles="0,0"/>
                <w10:wrap anchorx="page"/>
              </v:polyline>
            </w:pict>
          </mc:Fallback>
        </mc:AlternateContent>
      </w:r>
      <w:r w:rsidRPr="0021583E">
        <w:rPr>
          <w:rFonts w:ascii="Times New Roman" w:eastAsia="Times New Roman" w:hAnsi="Times New Roman" w:cs="Times New Roman"/>
          <w:spacing w:val="-2"/>
          <w:sz w:val="16"/>
          <w:szCs w:val="16"/>
          <w:lang w:eastAsia="ru-RU"/>
        </w:rPr>
        <w:t>(уполномоченное</w:t>
      </w:r>
      <w:r w:rsidRPr="0021583E">
        <w:rPr>
          <w:rFonts w:ascii="Times New Roman" w:eastAsia="Times New Roman" w:hAnsi="Times New Roman" w:cs="Times New Roman"/>
          <w:spacing w:val="-5"/>
          <w:sz w:val="16"/>
          <w:szCs w:val="16"/>
          <w:lang w:eastAsia="ru-RU"/>
        </w:rPr>
        <w:t xml:space="preserve"> </w:t>
      </w:r>
      <w:r w:rsidRPr="0021583E">
        <w:rPr>
          <w:rFonts w:ascii="Times New Roman" w:eastAsia="Times New Roman" w:hAnsi="Times New Roman" w:cs="Times New Roman"/>
          <w:spacing w:val="-2"/>
          <w:sz w:val="16"/>
          <w:szCs w:val="16"/>
          <w:lang w:eastAsia="ru-RU"/>
        </w:rPr>
        <w:t>лицо)</w:t>
      </w:r>
      <w:r w:rsidRPr="0021583E">
        <w:rPr>
          <w:rFonts w:ascii="Times New Roman" w:eastAsia="Times New Roman" w:hAnsi="Times New Roman" w:cs="Times New Roman"/>
          <w:spacing w:val="26"/>
          <w:sz w:val="16"/>
          <w:szCs w:val="16"/>
          <w:lang w:eastAsia="ru-RU"/>
        </w:rPr>
        <w:t xml:space="preserve"> </w: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tabs>
          <w:tab w:val="left" w:pos="10318"/>
          <w:tab w:val="left" w:pos="11722"/>
        </w:tabs>
        <w:kinsoku w:val="0"/>
        <w:overflowPunct w:val="0"/>
        <w:autoSpaceDE w:val="0"/>
        <w:autoSpaceDN w:val="0"/>
        <w:adjustRightInd w:val="0"/>
        <w:spacing w:after="0" w:line="240" w:lineRule="auto"/>
        <w:ind w:left="8518"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38112" behindDoc="0" locked="0" layoutInCell="0" allowOverlap="1">
                <wp:simplePos x="0" y="0"/>
                <wp:positionH relativeFrom="character">
                  <wp:posOffset>0</wp:posOffset>
                </wp:positionH>
                <wp:positionV relativeFrom="line">
                  <wp:posOffset>0</wp:posOffset>
                </wp:positionV>
                <wp:extent cx="1050290" cy="12700"/>
                <wp:effectExtent l="0" t="0" r="16510" b="6350"/>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0290" cy="12700"/>
                          <a:chOff x="0" y="0"/>
                          <a:chExt cx="1654" cy="20"/>
                        </a:xfrm>
                      </wpg:grpSpPr>
                      <wps:wsp>
                        <wps:cNvPr id="307" name="Freeform 153"/>
                        <wps:cNvSpPr>
                          <a:spLocks/>
                        </wps:cNvSpPr>
                        <wps:spPr bwMode="auto">
                          <a:xfrm>
                            <a:off x="8" y="8"/>
                            <a:ext cx="1636" cy="20"/>
                          </a:xfrm>
                          <a:custGeom>
                            <a:avLst/>
                            <a:gdLst>
                              <a:gd name="T0" fmla="*/ 0 w 1636"/>
                              <a:gd name="T1" fmla="*/ 0 h 20"/>
                              <a:gd name="T2" fmla="*/ 1635 w 1636"/>
                              <a:gd name="T3" fmla="*/ 0 h 20"/>
                            </a:gdLst>
                            <a:ahLst/>
                            <a:cxnLst>
                              <a:cxn ang="0">
                                <a:pos x="T0" y="T1"/>
                              </a:cxn>
                              <a:cxn ang="0">
                                <a:pos x="T2" y="T3"/>
                              </a:cxn>
                            </a:cxnLst>
                            <a:rect l="0" t="0" r="r" b="b"/>
                            <a:pathLst>
                              <a:path w="1636" h="20">
                                <a:moveTo>
                                  <a:pt x="0" y="0"/>
                                </a:moveTo>
                                <a:lnTo>
                                  <a:pt x="1635"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36809" id="Группа 306" o:spid="_x0000_s1026" style="position:absolute;margin-left:0;margin-top:0;width:82.7pt;height:1pt;z-index:251738112;mso-position-horizontal-relative:char;mso-position-vertical-relative:line" coordsize="1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lcdwMAAOkHAAAOAAAAZHJzL2Uyb0RvYy54bWykVWtu4zYQ/l+gdyD4s4AjyZbtRIizWPgR&#10;FNjtLpDsAWiKeqASqZK05bQosECPsBfZG+wVkhvtcCg5soOgxdYGJFIznPnmm+HM9ZtDXZG90KZU&#10;ckGji5ASIblKS5kv6Kf7zeiSEmOZTFmlpFjQB2Hom5uff7pum0SMVaGqVGgCRqRJ2mZBC2ubJAgM&#10;L0TNzIVqhARhpnTNLGx1HqSatWC9roJxGM6CVum00YoLY+DrygvpDdrPMsHthywzwpJqQQGbxafG&#10;59Y9g5trluSaNUXJOxjsB1DUrJTg9GhqxSwjO12+MFWXXCujMnvBVR2oLCu5wBggmig8i+ZWq12D&#10;seRJmzdHmoDaM55+2Cz/bf9RkzJd0Ek4o0SyGpL0+OXp89M/j9/g/5W478BS2+QJKN/q5q75qH2o&#10;sHyn+O8GxMG53O1zr0y27XuVgl22swpZOmS6diYgfnLAZDwckyEOlnD4GIXTcHwFOeMgi8bzsEsW&#10;LyCjL07xYt2fm01jf2iMJwKWeHcIsYPk4oGCM8+cmv/H6V3BGoGpMo6mI6fzntONFsKVMYmmE88n&#10;KvZkmiGTA4mDaYDwf+UQ7hnwdOkL+sjhbAJJdQSeccESvjP2VihMA9u/M9bfhBRWmNy0q4V7yEBW&#10;V3ApfglISFoSOZudcq8TnegUxHuD23C0Mh5ogIXpK4YmA7WQ9IYghXkPjBU9Vn6QHVhYEeYaTojV&#10;1Sjj6sMhh8jvI4cWTICWi+wVZQDolDE3vbJ/d0409JLzLqIpgS6y9XQ0zDpszodbkhbKFvkvkH73&#10;vVZ7ca9Qw56VMPh6llZyqOX4QnR9PXsxnHB+MLajbwd5kFmpNmVVYbYqiYiieOJZMqoqUyd1cIzO&#10;t8tKkz1zfRJ/HWsnatCPZIrWCsHSdbe2rKz8GrxXSDIUYEeFK0VshH9dhVfry/VlPIrHs/UoDler&#10;0dvNMh7NNtF8upqslstV9LdLYBQnRZmmQjp0fVOO4v92Qbvx4NvpsS2fRHES7AZ/L4MNTmEgyxBL&#10;/8booKP42+nbyValD3BTtfJTBqYiLAql/6SkhQmzoOaPHdOCkupXCe3mKopjN5JwE0/ncGmIHkq2&#10;QwmTHEwtqKVQ6m65tH6M7Rpd5gV4irD4pXoLXTYr3X1GfB5Vt4GOhyucJxhLN/vcwBruUet5Qt98&#10;BwAA//8DAFBLAwQUAAYACAAAACEARDTgN9oAAAADAQAADwAAAGRycy9kb3ducmV2LnhtbEyPQWvC&#10;QBCF74X+h2UKvdVNrEqJ2YhI60mEaqF4G7NjEszOhuyaxH/v2ou9DDze471v0sVgatFR6yrLCuJR&#10;BII4t7riQsHP/uvtA4TzyBpry6TgSg4W2fNTiom2PX9Tt/OFCCXsElRQet8kUrq8JINuZBvi4J1s&#10;a9AH2RZSt9iHclPLcRTNpMGKw0KJDa1Kys+7i1Gw7rFfvsef3eZ8Wl0P++n2dxOTUq8vw3IOwtPg&#10;H2G44wd0yALT0V5YO1ErCI/4v3v3ZtMJiKOCcQQyS+V/9uwGAAD//wMAUEsBAi0AFAAGAAgAAAAh&#10;ALaDOJL+AAAA4QEAABMAAAAAAAAAAAAAAAAAAAAAAFtDb250ZW50X1R5cGVzXS54bWxQSwECLQAU&#10;AAYACAAAACEAOP0h/9YAAACUAQAACwAAAAAAAAAAAAAAAAAvAQAAX3JlbHMvLnJlbHNQSwECLQAU&#10;AAYACAAAACEATC3pXHcDAADpBwAADgAAAAAAAAAAAAAAAAAuAgAAZHJzL2Uyb0RvYy54bWxQSwEC&#10;LQAUAAYACAAAACEARDTgN9oAAAADAQAADwAAAAAAAAAAAAAAAADRBQAAZHJzL2Rvd25yZXYueG1s&#10;UEsFBgAAAAAEAAQA8wAAANgGAAAAAA==&#10;" o:allowincell="f">
                <v:shape id="Freeform 153" o:spid="_x0000_s1027" style="position:absolute;left:8;top:8;width:1636;height:20;visibility:visible;mso-wrap-style:square;v-text-anchor:top" coordsize="16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3JlxgAAANwAAAAPAAAAZHJzL2Rvd25yZXYueG1sRI9Ba8JA&#10;FITvgv9heUJvutGCtdFVWqHVXoSkFXp8Zp9JNPs27K4a/323UOhxmJlvmMWqM424kvO1ZQXjUQKC&#10;uLC65lLB1+fbcAbCB2SNjWVScCcPq2W/t8BU2xtndM1DKSKEfYoKqhDaVEpfVGTQj2xLHL2jdQZD&#10;lK6U2uEtwk0jJ0kylQZrjgsVtrSuqDjnF6Ngs9N7O21n2T77ft3y5eNwen92Sj0Mupc5iEBd+A//&#10;tbdawWPyBL9n4hGQyx8AAAD//wMAUEsBAi0AFAAGAAgAAAAhANvh9svuAAAAhQEAABMAAAAAAAAA&#10;AAAAAAAAAAAAAFtDb250ZW50X1R5cGVzXS54bWxQSwECLQAUAAYACAAAACEAWvQsW78AAAAVAQAA&#10;CwAAAAAAAAAAAAAAAAAfAQAAX3JlbHMvLnJlbHNQSwECLQAUAAYACAAAACEARaNyZcYAAADcAAAA&#10;DwAAAAAAAAAAAAAAAAAHAgAAZHJzL2Rvd25yZXYueG1sUEsFBgAAAAADAAMAtwAAAPoCAAAAAA==&#10;" path="m,l1635,e" filled="f" strokeweight=".9pt">
                  <v:path arrowok="t" o:connecttype="custom" o:connectlocs="0,0;1635,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1047750" cy="19050"/>
                <wp:effectExtent l="0" t="38100" r="0" b="38100"/>
                <wp:docPr id="83" name="Прямоугольник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664E35" id="Прямоугольник 83" o:spid="_x0000_s1026" style="width:8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9kX2wIAAMoFAAAOAAAAZHJzL2Uyb0RvYy54bWysVN1u0zAUvkfiHSzfZ0m69CfR0mlrWoQ0&#10;YNLgAdzEaSwSO9hus4GQkLhF4hF4CG4QP3uG9I04dtqu3W4QkIvIPsf+zvnO+XxOTq+rEq2oVEzw&#10;GPtHHkaUpyJjfBHjVy9nzggjpQnPSCk4jfENVfh0/PjRSVNHtCcKUWZUIgDhKmrqGBda15HrqrSg&#10;FVFHoqYcnLmQFdGwlQs3k6QB9Kp0e543cBshs1qKlCoF1qRz4rHFz3Oa6hd5rqhGZYwhN23/0v7n&#10;5u+OT0i0kKQuWLpJg/xFFhVhHILuoBKiCVpK9gCqYqkUSuT6KBWVK/KcpdRyADa+d4/NVUFqarlA&#10;cVS9K5P6f7Dp89WlRCyL8egYI04q6FH7Zf1h/bn92d6uP7Zf29v2x/pT+6v91n5HcAgq1tQqgotX&#10;9aU0nFV9IdLXCnExKQhf0DNVQ91BDQC4NUkpmoKSDFL3DYR7gGE2CtDQvHkmMkiBLLWw9bzOZWVi&#10;QKXQtW3bza5t9FqjFIy+FwyHfehuCj4/9GBpIpBoe7mWSj+hokJmEWMJ2VlwsrpQuju6PWJicTFj&#10;ZQl2EpX8wACYnQVCw1XjM0nYRr8LvXA6mo4CJ+gNpk7gJYlzNpsEzmDmD/vJcTKZJP57E9cPooJl&#10;GeUmzFZ0fvBnTd3Iv5PLTnZKlCwzcCYlJRfzSSnRioDoZ/bbFGTvmHuYhq0XcLlHye8F3nkvdGaD&#10;0dAJZkHfCYfeyPH88DwceEEYJLNDSheM03+nhJoYh/1e33ZpL+l73Dz7PeRGooppGCslq0DXu0Mk&#10;Mgqc8sy2VhNWduu9Upj070oB7d422urVSLRT/1xkNyBXKUBOIDwYgLAohHyLUQPDJMbqzZJIilH5&#10;lIPkQz8IzPSxm6A/7MFG7nvm+x7CU4CKscaoW050N7GWtWSLAiL5tjBcnMEzyZmVsHlCXVabxwUD&#10;wzLZDDczkfb39tTdCB7/BgAA//8DAFBLAwQUAAYACAAAACEATBe5R9oAAAADAQAADwAAAGRycy9k&#10;b3ducmV2LnhtbEyPQUvDQBCF74L/YRnBi9iNikViJkUKYhGhNNWet9kxCWZn0+w2if/eqRe9PHi8&#10;4b1vssXkWjVQHxrPCDezBBRx6W3DFcL79vn6AVSIhq1pPRPCNwVY5OdnmUmtH3lDQxErJSUcUoNQ&#10;x9ilWoeyJmfCzHfEkn363pkotq+07c0o5a7Vt0ky1840LAu16WhZU/lVHB3CWK6H3fbtRa+vdivP&#10;h9VhWXy8Il5eTE+PoCJN8e8YTviCDrkw7f2RbVAtgjwSf/WUze/F7hHuEtB5pv+z5z8AAAD//wMA&#10;UEsBAi0AFAAGAAgAAAAhALaDOJL+AAAA4QEAABMAAAAAAAAAAAAAAAAAAAAAAFtDb250ZW50X1R5&#10;cGVzXS54bWxQSwECLQAUAAYACAAAACEAOP0h/9YAAACUAQAACwAAAAAAAAAAAAAAAAAvAQAAX3Jl&#10;bHMvLnJlbHNQSwECLQAUAAYACAAAACEA28PZF9sCAADKBQAADgAAAAAAAAAAAAAAAAAuAgAAZHJz&#10;L2Uyb0RvYy54bWxQSwECLQAUAAYACAAAACEATBe5R9oAAAADAQAADwAAAAAAAAAAAAAAAAA1BQAA&#10;ZHJzL2Rvd25yZXYueG1sUEsFBgAAAAAEAAQA8wAAADwGAAAAAA==&#10;" filled="f" stroked="f">
                <o:lock v:ext="edit" aspectratio="t"/>
                <w10:anchorlock/>
              </v:rect>
            </w:pict>
          </mc:Fallback>
        </mc:AlternateConten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z w:val="16"/>
          <w:szCs w:val="16"/>
          <w:lang w:eastAsia="ru-RU"/>
        </w:rPr>
        <w:tab/>
      </w: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37088" behindDoc="0" locked="0" layoutInCell="0" allowOverlap="1">
                <wp:simplePos x="0" y="0"/>
                <wp:positionH relativeFrom="character">
                  <wp:posOffset>0</wp:posOffset>
                </wp:positionH>
                <wp:positionV relativeFrom="line">
                  <wp:posOffset>0</wp:posOffset>
                </wp:positionV>
                <wp:extent cx="798830" cy="12700"/>
                <wp:effectExtent l="0" t="0" r="20320" b="6350"/>
                <wp:wrapNone/>
                <wp:docPr id="304" name="Группа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830" cy="12700"/>
                          <a:chOff x="0" y="0"/>
                          <a:chExt cx="1258" cy="20"/>
                        </a:xfrm>
                      </wpg:grpSpPr>
                      <wps:wsp>
                        <wps:cNvPr id="305" name="Freeform 151"/>
                        <wps:cNvSpPr>
                          <a:spLocks/>
                        </wps:cNvSpPr>
                        <wps:spPr bwMode="auto">
                          <a:xfrm>
                            <a:off x="8" y="8"/>
                            <a:ext cx="1240" cy="20"/>
                          </a:xfrm>
                          <a:custGeom>
                            <a:avLst/>
                            <a:gdLst>
                              <a:gd name="T0" fmla="*/ 0 w 1240"/>
                              <a:gd name="T1" fmla="*/ 0 h 20"/>
                              <a:gd name="T2" fmla="*/ 1239 w 1240"/>
                              <a:gd name="T3" fmla="*/ 0 h 20"/>
                            </a:gdLst>
                            <a:ahLst/>
                            <a:cxnLst>
                              <a:cxn ang="0">
                                <a:pos x="T0" y="T1"/>
                              </a:cxn>
                              <a:cxn ang="0">
                                <a:pos x="T2" y="T3"/>
                              </a:cxn>
                            </a:cxnLst>
                            <a:rect l="0" t="0" r="r" b="b"/>
                            <a:pathLst>
                              <a:path w="1240" h="20">
                                <a:moveTo>
                                  <a:pt x="0" y="0"/>
                                </a:moveTo>
                                <a:lnTo>
                                  <a:pt x="1239"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4D6D2A" id="Группа 304" o:spid="_x0000_s1026" style="position:absolute;margin-left:0;margin-top:0;width:62.9pt;height:1pt;z-index:251737088;mso-position-horizontal-relative:char;mso-position-vertical-relative:line" coordsize="12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cJdgMAAOgHAAAOAAAAZHJzL2Uyb0RvYy54bWykVWuO2zYQ/h8gdyD4M4BXD8u7trDeIPBj&#10;ESBtF8j2ADRFPRCJVEja8iYIUKBH6EV6g14huVGHQ8mr9SJokdiARGqGM9988+D162NTk4PQplJy&#10;SaOLkBIhucoqWSzp7/fbyZwSY5nMWK2kWNIHYejrm5cvrrs2FbEqVZ0JTcCINGnXLmlpbZsGgeGl&#10;aJi5UK2QIMyVbpiFrS6CTLMOrDd1EIfhZdApnbVacWEMfF17Ib1B+3kuuP0tz42wpF5SwGbxqfG5&#10;c8/g5pqlhWZtWfEeBvsBFA2rJDg9mVozy8heV89MNRXXyqjcXnDVBCrPKy4wBogmCs+iudVq32Is&#10;RdoV7YkmoPaMpx82y3893GlSZUs6DRNKJGsgSV//+vbHtz+//gP/v4n7Dix1bZGC8q1u37d32ocK&#10;y3eKfzAgDs7lbl94ZbLrflEZ2GV7q5ClY64bZwLiJ0dMxsMpGeJoCYePV4v5fAop4yCK4quwzxUv&#10;IaHPDvFy0x+L4hmUnDsU44mApd4bIuwRuXCg3swjpebnKH1fslZgpoxj6UTpbKB0q4VwVUyiWeTp&#10;RMWBSzMmciRxMA3w/Z8UQswQ8tzX80BhFCc9gWdcsJTvjb0VCrPADu+M9Y2QwQpzm/WlcA8G8qaG&#10;nngVkJB0BG32yoNO9ESnJN4bNMPJSjzSiOLp4juGpiO1kAyGIIXFAIyVA1Z+lD1YWBHm5k2IxdUq&#10;4+rDIQdK7pFuMAFaLrLvKANApzx1BA7K/t070TBKzoeIpgSGyM6T3jLrsDkfbkk6V7aO/xJL0X1v&#10;1EHcK9SwZyUMvh6ltRxrOb4Q3VDPXgwnnB+Ee/LtII8yK9W2qmvMVi0RUZRATzkERtVV5qS40cVu&#10;VWtyYG5M4q8n4okajCOZobVSsGzTry2rar8G7zWSDAXYU+FKEefg50W42Mw382SSxJebSRKu15M3&#10;21UyudxGV7P1dL1araMvDlqUpGWVZUI6dMNMjpL/16D97eCn6WkqP4nCjIPd4u95sMFTGMgyxDK8&#10;MTqYKL47/TjZqewBOlUrf8nApQiLUulPlHRwwSyp+bhnWlBSv5UwbhZR4qrD4iaZXUHTED2W7MYS&#10;JjmYWlJLodTdcmX9LbZvdVWU4CnCtEr1BoZsXrl+RnweVb+BiYcrvE4wlv7qc/fVeI9ajxf0zb8A&#10;AAD//wMAUEsDBBQABgAIAAAAIQBSe4pO2gAAAAMBAAAPAAAAZHJzL2Rvd25yZXYueG1sTI9Ba8JA&#10;EIXvhf6HZQRvdZOIRWI2ItL2JIWqUHobs2MSzM6G7JrEf9+1l3p5MLzhve9l69E0oqfO1ZYVxLMI&#10;BHFhdc2lguPh/WUJwnlkjY1lUnAjB+v8+SnDVNuBv6jf+1KEEHYpKqi8b1MpXVGRQTezLXHwzrYz&#10;6MPZlVJ3OIRw08gkil6lwZpDQ4UtbSsqLvurUfAx4LCZx2/97nLe3n4Oi8/vXUxKTSfjZgXC0+j/&#10;n+GOH9AhD0wne2XtRKMgDPF/eveSRZhxUpBEIPNMPrLnvwAAAP//AwBQSwECLQAUAAYACAAAACEA&#10;toM4kv4AAADhAQAAEwAAAAAAAAAAAAAAAAAAAAAAW0NvbnRlbnRfVHlwZXNdLnhtbFBLAQItABQA&#10;BgAIAAAAIQA4/SH/1gAAAJQBAAALAAAAAAAAAAAAAAAAAC8BAABfcmVscy8ucmVsc1BLAQItABQA&#10;BgAIAAAAIQDeIscJdgMAAOgHAAAOAAAAAAAAAAAAAAAAAC4CAABkcnMvZTJvRG9jLnhtbFBLAQIt&#10;ABQABgAIAAAAIQBSe4pO2gAAAAMBAAAPAAAAAAAAAAAAAAAAANAFAABkcnMvZG93bnJldi54bWxQ&#10;SwUGAAAAAAQABADzAAAA1wYAAAAA&#10;" o:allowincell="f">
                <v:shape id="Freeform 151" o:spid="_x0000_s1027" style="position:absolute;left:8;top:8;width:1240;height:20;visibility:visible;mso-wrap-style:square;v-text-anchor:top" coordsize="12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2dfwwAAANwAAAAPAAAAZHJzL2Rvd25yZXYueG1sRI/NbsIw&#10;EITvlXgHa5G4FYciKhQwCFFBe+U318VekkC8jmIX0rfHlZA4jmbmG8103tpK3KjxpWMFg34Cglg7&#10;U3KuYL9bvY9B+IBssHJMCv7Iw3zWeZtiatydN3TbhlxECPsUFRQh1KmUXhdk0fddTRy9s2sshiib&#10;XJoG7xFuK/mRJJ/SYslxocCalgXp6/bXKsgv2Xd23J30aH/g9YIq/VVmY6V63XYxARGoDa/ws/1j&#10;FAyTEfyfiUdAzh4AAAD//wMAUEsBAi0AFAAGAAgAAAAhANvh9svuAAAAhQEAABMAAAAAAAAAAAAA&#10;AAAAAAAAAFtDb250ZW50X1R5cGVzXS54bWxQSwECLQAUAAYACAAAACEAWvQsW78AAAAVAQAACwAA&#10;AAAAAAAAAAAAAAAfAQAAX3JlbHMvLnJlbHNQSwECLQAUAAYACAAAACEAlY9nX8MAAADcAAAADwAA&#10;AAAAAAAAAAAAAAAHAgAAZHJzL2Rvd25yZXYueG1sUEsFBgAAAAADAAMAtwAAAPcCAAAAAA==&#10;" path="m,l1239,e" filled="f" strokeweight=".9pt">
                  <v:path arrowok="t" o:connecttype="custom" o:connectlocs="0,0;1239,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800100" cy="19050"/>
                <wp:effectExtent l="0" t="38100" r="0" b="38100"/>
                <wp:docPr id="82" name="Прямоугольник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01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C48DA9" id="Прямоугольник 82" o:spid="_x0000_s1026" style="width:63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MX3AIAAMkFAAAOAAAAZHJzL2Uyb0RvYy54bWysVNuO0zAQfUfiHyy/Z5OU9JJo09XSNAhp&#10;gZUWPsBNnMYisYPtNl0QEhKvSHwCH8EL4rLfkP4RY/ey7e4LAvIQ2Z7xmTMzx3N6tqortKRSMcFj&#10;7J94GFGeiZzxeYxfvUydEUZKE56TSnAa42uq8Nn44YPTtoloT5SiyqlEAMJV1DYxLrVuItdVWUlr&#10;ok5EQzkYCyFromEr524uSQvodeX2PG/gtkLmjRQZVQpOk40Rjy1+UdBMvygKRTWqYgzctP1L+5+Z&#10;vzs+JdFckqZk2ZYG+QsWNWEcgu6hEqIJWkh2D6pmmRRKFPokE7UrioJl1OYA2fjenWyuStJQmwsU&#10;RzX7Mqn/B5s9X15KxPIYj3oYcVJDj7ov6w/rz93P7mb9sfva3XQ/1p+6X9237jsCJ6hY26gILl41&#10;l9LkrJoLkb1WiItJSficnqsG6g5qAMDdkZSiLSnJgbpvINwjDLNRgIZm7TORAwWy0MLWc1XI2sSA&#10;SqGVbdv1vm10pVEGhyMPSgfNzcDkh17fdtUl0e5uI5V+QkWNzCLGEshZbLK8UNpwIdHOxYTiImVV&#10;ZYVR8aMDcNycQGS4amyGg+3zu9ALp6PpKHCC3mDqBF6SOOfpJHAGqT/sJ4+SySTx35u4fhCVLM8p&#10;N2F2mvODP+vpVv0btexVp0TFcgNnKCk5n00qiZYENJ/az1YcLLdu7jENWwTI5U5Kfi/wHvdCJx2M&#10;hk6QBn0nHHojx/PDx+HAC8IgSY9TumCc/ntKqI1x2O/1bZcOSN/JzbPf/dxIVDMNU6VitRUHuBkn&#10;EhkBTnlu15qwarM+KIWhf1sKaPeu0VauRqEb8c9Efg1qlQLkBMKD+QeLUsi3GLUwS2Ks3iyIpBhV&#10;TzkoPvSDwAwfuwn6wx5s5KFldmghPAOoGGuMNsuJ3gysRSPZvIRIvi0MF+fwSgpmJWxe0IbV9m3B&#10;vLCZbGebGUiHe+t1O4HHvwEAAP//AwBQSwMEFAAGAAgAAAAhAPvO+vLaAAAAAwEAAA8AAABkcnMv&#10;ZG93bnJldi54bWxMj0FLw0AQhe+C/2EZwYvYjRWKxEyKFMQiQjHVnqfZMQlmZ9PsNon/3q2Xennw&#10;eMN732TLybZq4N43ThDuZgkoltKZRiqEj+3z7QMoH0gMtU4Y4Yc9LPPLi4xS40Z556EIlYol4lNC&#10;qEPoUq19WbMlP3MdS8y+XG8pRNtX2vQ0xnLb6nmSLLSlRuJCTR2vai6/i6NFGMvNsNu+vejNzW7t&#10;5LA+rIrPV8Trq+npEVTgKZyP4YQf0SGPTHt3FONVixAfCX96yuaLaPcI9wnoPNP/2fNfAAAA//8D&#10;AFBLAQItABQABgAIAAAAIQC2gziS/gAAAOEBAAATAAAAAAAAAAAAAAAAAAAAAABbQ29udGVudF9U&#10;eXBlc10ueG1sUEsBAi0AFAAGAAgAAAAhADj9If/WAAAAlAEAAAsAAAAAAAAAAAAAAAAALwEAAF9y&#10;ZWxzLy5yZWxzUEsBAi0AFAAGAAgAAAAhAN/JQxfcAgAAyQUAAA4AAAAAAAAAAAAAAAAALgIAAGRy&#10;cy9lMm9Eb2MueG1sUEsBAi0AFAAGAAgAAAAhAPvO+vLaAAAAAwEAAA8AAAAAAAAAAAAAAAAANgUA&#10;AGRycy9kb3ducmV2LnhtbFBLBQYAAAAABAAEAPMAAAA9BgAAAAA=&#10;" filled="f" stroked="f">
                <o:lock v:ext="edit" aspectratio="t"/>
                <w10:anchorlock/>
              </v:rect>
            </w:pict>
          </mc:Fallback>
        </mc:AlternateConten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z w:val="16"/>
          <w:szCs w:val="16"/>
          <w:lang w:eastAsia="ru-RU"/>
        </w:rPr>
        <w:tab/>
      </w: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36064" behindDoc="0" locked="0" layoutInCell="0" allowOverlap="1">
                <wp:simplePos x="0" y="0"/>
                <wp:positionH relativeFrom="character">
                  <wp:posOffset>0</wp:posOffset>
                </wp:positionH>
                <wp:positionV relativeFrom="line">
                  <wp:posOffset>0</wp:posOffset>
                </wp:positionV>
                <wp:extent cx="1316990" cy="12700"/>
                <wp:effectExtent l="0" t="0" r="16510" b="6350"/>
                <wp:wrapNone/>
                <wp:docPr id="302" name="Группа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990" cy="12700"/>
                          <a:chOff x="0" y="0"/>
                          <a:chExt cx="2074" cy="20"/>
                        </a:xfrm>
                      </wpg:grpSpPr>
                      <wps:wsp>
                        <wps:cNvPr id="303" name="Freeform 149"/>
                        <wps:cNvSpPr>
                          <a:spLocks/>
                        </wps:cNvSpPr>
                        <wps:spPr bwMode="auto">
                          <a:xfrm>
                            <a:off x="8" y="8"/>
                            <a:ext cx="2056" cy="20"/>
                          </a:xfrm>
                          <a:custGeom>
                            <a:avLst/>
                            <a:gdLst>
                              <a:gd name="T0" fmla="*/ 0 w 2056"/>
                              <a:gd name="T1" fmla="*/ 0 h 20"/>
                              <a:gd name="T2" fmla="*/ 2055 w 2056"/>
                              <a:gd name="T3" fmla="*/ 0 h 20"/>
                            </a:gdLst>
                            <a:ahLst/>
                            <a:cxnLst>
                              <a:cxn ang="0">
                                <a:pos x="T0" y="T1"/>
                              </a:cxn>
                              <a:cxn ang="0">
                                <a:pos x="T2" y="T3"/>
                              </a:cxn>
                            </a:cxnLst>
                            <a:rect l="0" t="0" r="r" b="b"/>
                            <a:pathLst>
                              <a:path w="2056" h="20">
                                <a:moveTo>
                                  <a:pt x="0" y="0"/>
                                </a:moveTo>
                                <a:lnTo>
                                  <a:pt x="2055"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B868DB" id="Группа 302" o:spid="_x0000_s1026" style="position:absolute;margin-left:0;margin-top:0;width:103.7pt;height:1pt;z-index:251736064;mso-position-horizontal-relative:char;mso-position-vertical-relative:line" coordsize="20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dtdgMAAOkHAAAOAAAAZHJzL2Uyb0RvYy54bWykVWuO2zYQ/h+gdyD4s4BXkq31roXVBoEf&#10;iwBpEyDbA9AU9UAlUiFpy5ugQIEeoRfJDXqF5EYdDiWt7e2ixVYG5KFmOPzmm+HMzetDU5O90KZS&#10;MqXRRUiJkFxllSxS+sv9ZnJNibFMZqxWUqT0QRj6+vaHVzddm4ipKlWdCU3AiTRJ16a0tLZNgsDw&#10;UjTMXKhWSFDmSjfMwlIXQaZZB96bOpiG4TzolM5arbgwBr6uvJLeov88F9y+z3MjLKlTCtgsvjW+&#10;t+4d3N6wpNCsLSvew2AvQNGwSsKho6sVs4zsdPXEVVNxrYzK7QVXTaDyvOICY4BoovAsmjutdi3G&#10;UiRd0Y40AbVnPL3YLf95/0GTKkvpLJxSIlkDSfr25/ffv//x7S/4fSXuO7DUtUUCxne6/dh+0D5U&#10;EN8p/qsBdXCud+vCG5Nt95PKwC/bWYUsHXLdOBcQPzlgMh7GZIiDJRw+RrNovlhAzjjooulV2CeL&#10;l5DRJ7t4ue73TcOr2G+a4o6AJf44hNhDcvFAwZlHTs3/4/RjyVqBqTKOppHT2cDpRgvhyphE8cLz&#10;iYYDmeaYySONg2mA8H/lEO4Z8HTtC3rgcBpezv+RC5bwnbF3QmEa2P6dsf4mZCBhcrO+Fu4hA3lT&#10;w6X4MSAh6Qj67I0Hm+jEpgSb/mKNXqC2Ri/g4fIZR0DXaBaSwRGksBiAsXLAyg+yBwsSYa7hhFhd&#10;rTKuPhxyoOQ+cljABVi5yJ4xBoDOeHZs7Df1h2joJeddRFMCXWTrg22ZddjcGU4kXUo9/6UTEFmj&#10;9uJeoYU9K2E461Fby2MrxxeiG+rZq2GHOwdjG892kI8yK9WmqmvMVi0doiiKZx6LUXWVOa2DY3Sx&#10;Xdaa7Jnrk/j0RJyYQT+SGXorBcvWvWxZVXsZTq+RZCjAngpXitgIvyzCxfp6fR1P4ul8PYnD1Wry&#10;ZrOMJ/NNdHW5mq2Wy1X0m6MpipOyyjIhHbqhKUfxf7ug/Xjw7XRsyydRnAS7wedpsMEpDGQZYhn+&#10;MTroKP52+nayVdkD3FSt/JSBqQhCqfRnSjqYMCk1n3ZMC0rqtxLazSKKYzeScBFfXkGNEH2s2R5r&#10;mOTgKqWWQqk7cWn9GNu1uipKOCnCEpPqDXTZvHL3GfF5VP0COh5KOE8wln72uYF1vEarxwl9+zcA&#10;AAD//wMAUEsDBBQABgAIAAAAIQDkZ0xK2gAAAAMBAAAPAAAAZHJzL2Rvd25yZXYueG1sTI9PS8NA&#10;EMXvgt9hGcGb3aT+JWZTSlFPRbAVxNs0O01Cs7Mhu03Sb+/Ui16GN7zhvd/ki8m1aqA+NJ4NpLME&#10;FHHpbcOVgc/t680TqBCRLbaeycCJAiyKy4scM+tH/qBhEyslIRwyNFDH2GVah7Imh2HmO2Lx9r53&#10;GGXtK217HCXctXqeJA/aYcPSUGNHq5rKw+boDLyNOC5v05dhfdivTt/b+/evdUrGXF9Ny2dQkab4&#10;dwxnfEGHQph2/sg2qNaAPBJ/p3jz5PEO1O4sQBe5/s9e/AAAAP//AwBQSwECLQAUAAYACAAAACEA&#10;toM4kv4AAADhAQAAEwAAAAAAAAAAAAAAAAAAAAAAW0NvbnRlbnRfVHlwZXNdLnhtbFBLAQItABQA&#10;BgAIAAAAIQA4/SH/1gAAAJQBAAALAAAAAAAAAAAAAAAAAC8BAABfcmVscy8ucmVsc1BLAQItABQA&#10;BgAIAAAAIQBwqwdtdgMAAOkHAAAOAAAAAAAAAAAAAAAAAC4CAABkcnMvZTJvRG9jLnhtbFBLAQIt&#10;ABQABgAIAAAAIQDkZ0xK2gAAAAMBAAAPAAAAAAAAAAAAAAAAANAFAABkcnMvZG93bnJldi54bWxQ&#10;SwUGAAAAAAQABADzAAAA1wYAAAAA&#10;" o:allowincell="f">
                <v:shape id="Freeform 149" o:spid="_x0000_s1027" style="position:absolute;left:8;top:8;width:2056;height:20;visibility:visible;mso-wrap-style:square;v-text-anchor:top" coordsize="20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BEHwwAAANwAAAAPAAAAZHJzL2Rvd25yZXYueG1sRI9Pi8Iw&#10;FMTvgt8hPMGbJlp2lWoUWVjdgxf/4PnRPNti81KbaOu3NwsLexxm5jfMct3ZSjyp8aVjDZOxAkGc&#10;OVNyruF8+h7NQfiAbLByTBpe5GG96veWmBrX8oGex5CLCGGfooYihDqV0mcFWfRjVxNH7+oaiyHK&#10;JpemwTbCbSWnSn1KiyXHhQJr+iooux0fVkO4V5d9OTO7afJx2G9Vt5l4bLUeDrrNAkSgLvyH/9o/&#10;RkOiEvg9E4+AXL0BAAD//wMAUEsBAi0AFAAGAAgAAAAhANvh9svuAAAAhQEAABMAAAAAAAAAAAAA&#10;AAAAAAAAAFtDb250ZW50X1R5cGVzXS54bWxQSwECLQAUAAYACAAAACEAWvQsW78AAAAVAQAACwAA&#10;AAAAAAAAAAAAAAAfAQAAX3JlbHMvLnJlbHNQSwECLQAUAAYACAAAACEA61wRB8MAAADcAAAADwAA&#10;AAAAAAAAAAAAAAAHAgAAZHJzL2Rvd25yZXYueG1sUEsFBgAAAAADAAMAtwAAAPcCAAAAAA==&#10;" path="m,l2055,e" filled="f" strokeweight=".9pt">
                  <v:path arrowok="t" o:connecttype="custom" o:connectlocs="0,0;2055,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1314450" cy="19050"/>
                <wp:effectExtent l="0" t="38100" r="0" b="38100"/>
                <wp:docPr id="81" name="Прямоугольник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144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7D8A27" id="Прямоугольник 81" o:spid="_x0000_s1026" style="width:10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eZK2gIAAMoFAAAOAAAAZHJzL2Uyb0RvYy54bWysVN1u0zAUvkfiHSzfZ0m6tGuipdPWtAhp&#10;wKTBA7iJ01gkdrDdpgMhIXGLxCPwENwgfvYM6Rtx7LRdu90gIBeWj4/9ne+c8+Wcnq2qEi2pVEzw&#10;GPtHHkaUpyJjfB7jVy+nzhAjpQnPSCk4jfENVfhs9PjRaVNHtCcKUWZUIgDhKmrqGBda15HrqrSg&#10;FVFHoqYcnLmQFdFgyrmbSdIAelW6Pc8buI2QWS1FSpWC06Rz4pHFz3Oa6hd5rqhGZYyBm7artOvM&#10;rO7olERzSeqCpRsa5C9YVIRxCLqDSogmaCHZA6iKpVIokeujVFSuyHOWUpsDZON797K5LkhNbS5Q&#10;HFXvyqT+H2z6fHklEctiPPQx4qSCHrVf1h/Wn9uf7e36Y/u1vW1/rD+1v9pv7XcEl6BiTa0ieHhd&#10;X0mTs6ovRfpaIS7GBeFzeq5qqDuoAQC3R1KKpqAkA+oWwj3AMIYCNDRrnokMKJCFFraeq1xWJgZU&#10;Cq1s2252baMrjVI49I/9IOhDd1Pw+aEHWyDpkmj7uJZKP6GiQmYTYwnsLDhZXirdXd1eMbG4mLKy&#10;tMoo+cEBYHYnEBqeGp8hYRv9LvTCyXAyDJygN5g4gZckzvl0HDiDqX/ST46T8Tjx35u4fhAVLMso&#10;N2G2ovODP2vqRv6dXHayU6JkmYEzlJScz8alREsCop/ab1OQvWvuIQ1bL8jlXkp+L/AueqEzHQxP&#10;nGAa9J3wxBs6nh9ehAMvCINkepjSJeP031NCTYzDfq9vu7RH+l5unv0e5kaiimkYKyWrQNe7SyQy&#10;CpzwzLZWE1Z2+71SGPp3pYB2bxtt9Wok2ql/JrIbkKsUICcQHgxA2BRCvsWogWESY/VmQSTFqHzK&#10;QfIhCNRMH2sE/ZMeGHLfM9v3EJ4CVIw1Rt12rLuJtaglmxcQybeF4eIcfpOcWQmbX6hjBfyNAQPD&#10;ZrIZbmYi7dv21t0IHv0GAAD//wMAUEsDBBQABgAIAAAAIQDsRBU62wAAAAMBAAAPAAAAZHJzL2Rv&#10;d25yZXYueG1sTI9BS8NAEIXvQv/DMoVexO5aQSXNpkhBLEUoprbnbXZMgtnZNLtN4r939KKXB483&#10;vPdNuhpdI3rsQu1Jw+1cgUAqvK2p1PC+f755BBGiIWsaT6jhCwOssslVahLrB3rDPo+l4BIKidFQ&#10;xdgmUoaiQmfC3LdInH34zpnItiul7czA5a6RC6XupTM18UJlWlxXWHzmF6dhKHb9cf/6InfXx42n&#10;8+a8zg9brWfT8WkJIuIY/47hB5/RIWOmk7+QDaLRwI/EX+VsoR7YnjTcKZBZKv+zZ98AAAD//wMA&#10;UEsBAi0AFAAGAAgAAAAhALaDOJL+AAAA4QEAABMAAAAAAAAAAAAAAAAAAAAAAFtDb250ZW50X1R5&#10;cGVzXS54bWxQSwECLQAUAAYACAAAACEAOP0h/9YAAACUAQAACwAAAAAAAAAAAAAAAAAvAQAAX3Jl&#10;bHMvLnJlbHNQSwECLQAUAAYACAAAACEARs3mStoCAADKBQAADgAAAAAAAAAAAAAAAAAuAgAAZHJz&#10;L2Uyb0RvYy54bWxQSwECLQAUAAYACAAAACEA7EQVOtsAAAADAQAADwAAAAAAAAAAAAAAAAA0BQAA&#10;ZHJzL2Rvd25yZXYueG1sUEsFBgAAAAAEAAQA8wAAADwGAAAAAA==&#10;" filled="f" stroked="f">
                <o:lock v:ext="edit" aspectratio="t"/>
                <w10:anchorlock/>
              </v:rect>
            </w:pict>
          </mc:Fallback>
        </mc:AlternateContent>
      </w:r>
    </w:p>
    <w:p w:rsidR="0021583E" w:rsidRPr="0021583E" w:rsidRDefault="0021583E" w:rsidP="0021583E">
      <w:pPr>
        <w:widowControl w:val="0"/>
        <w:tabs>
          <w:tab w:val="left" w:pos="1895"/>
        </w:tabs>
        <w:kinsoku w:val="0"/>
        <w:overflowPunct w:val="0"/>
        <w:autoSpaceDE w:val="0"/>
        <w:autoSpaceDN w:val="0"/>
        <w:adjustRightInd w:val="0"/>
        <w:spacing w:after="0" w:line="240" w:lineRule="auto"/>
        <w:ind w:right="595" w:firstLine="567"/>
        <w:jc w:val="right"/>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 xml:space="preserve">                    (</w:t>
      </w:r>
      <w:proofErr w:type="gramStart"/>
      <w:r w:rsidRPr="0021583E">
        <w:rPr>
          <w:rFonts w:ascii="Times New Roman" w:eastAsia="Times New Roman" w:hAnsi="Times New Roman" w:cs="Times New Roman"/>
          <w:spacing w:val="-1"/>
          <w:sz w:val="16"/>
          <w:szCs w:val="16"/>
          <w:lang w:eastAsia="ru-RU"/>
        </w:rPr>
        <w:t xml:space="preserve">должность)   </w:t>
      </w:r>
      <w:proofErr w:type="gramEnd"/>
      <w:r w:rsidRPr="0021583E">
        <w:rPr>
          <w:rFonts w:ascii="Times New Roman" w:eastAsia="Times New Roman" w:hAnsi="Times New Roman" w:cs="Times New Roman"/>
          <w:spacing w:val="-1"/>
          <w:sz w:val="16"/>
          <w:szCs w:val="16"/>
          <w:lang w:eastAsia="ru-RU"/>
        </w:rPr>
        <w:tab/>
        <w:t>(подпись)</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22"/>
          <w:sz w:val="16"/>
          <w:szCs w:val="16"/>
          <w:lang w:eastAsia="ru-RU"/>
        </w:rPr>
        <w:t xml:space="preserve">     </w:t>
      </w:r>
      <w:r w:rsidRPr="0021583E">
        <w:rPr>
          <w:rFonts w:ascii="Times New Roman" w:eastAsia="Times New Roman" w:hAnsi="Times New Roman" w:cs="Times New Roman"/>
          <w:spacing w:val="-1"/>
          <w:sz w:val="16"/>
          <w:szCs w:val="16"/>
          <w:lang w:eastAsia="ru-RU"/>
        </w:rPr>
        <w:t xml:space="preserve">(расшифровка </w:t>
      </w:r>
      <w:r w:rsidRPr="0021583E">
        <w:rPr>
          <w:rFonts w:ascii="Times New Roman" w:eastAsia="Times New Roman" w:hAnsi="Times New Roman" w:cs="Times New Roman"/>
          <w:spacing w:val="-2"/>
          <w:sz w:val="16"/>
          <w:szCs w:val="16"/>
          <w:lang w:eastAsia="ru-RU"/>
        </w:rPr>
        <w:t>подписи)</w: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tabs>
          <w:tab w:val="left" w:pos="583"/>
          <w:tab w:val="left" w:pos="3111"/>
        </w:tabs>
        <w:kinsoku w:val="0"/>
        <w:overflowPunct w:val="0"/>
        <w:autoSpaceDE w:val="0"/>
        <w:autoSpaceDN w:val="0"/>
        <w:adjustRightInd w:val="0"/>
        <w:spacing w:after="0" w:line="240" w:lineRule="auto"/>
        <w:ind w:right="1188" w:firstLine="567"/>
        <w:jc w:val="right"/>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w:t>
      </w:r>
      <w:r w:rsidRPr="0021583E">
        <w:rPr>
          <w:rFonts w:ascii="Times New Roman" w:eastAsia="Times New Roman" w:hAnsi="Times New Roman" w:cs="Times New Roman"/>
          <w:sz w:val="16"/>
          <w:szCs w:val="16"/>
          <w:lang w:eastAsia="ru-RU"/>
        </w:rPr>
        <w:tab/>
        <w:t>"</w:t>
      </w:r>
      <w:r w:rsidRPr="0021583E">
        <w:rPr>
          <w:rFonts w:ascii="Times New Roman" w:eastAsia="Times New Roman" w:hAnsi="Times New Roman" w:cs="Times New Roman"/>
          <w:sz w:val="16"/>
          <w:szCs w:val="16"/>
          <w:lang w:eastAsia="ru-RU"/>
        </w:rPr>
        <w:tab/>
      </w:r>
      <w:r w:rsidRPr="0021583E">
        <w:rPr>
          <w:rFonts w:ascii="Times New Roman" w:eastAsia="Times New Roman" w:hAnsi="Times New Roman" w:cs="Times New Roman"/>
          <w:spacing w:val="-1"/>
          <w:sz w:val="16"/>
          <w:szCs w:val="16"/>
          <w:lang w:eastAsia="ru-RU"/>
        </w:rPr>
        <w:t>г.</w:t>
      </w:r>
    </w:p>
    <w:p w:rsidR="0021583E" w:rsidRPr="0021583E" w:rsidRDefault="0021583E" w:rsidP="0021583E">
      <w:pPr>
        <w:widowControl w:val="0"/>
        <w:tabs>
          <w:tab w:val="left" w:pos="10318"/>
          <w:tab w:val="left" w:pos="12142"/>
        </w:tabs>
        <w:kinsoku w:val="0"/>
        <w:overflowPunct w:val="0"/>
        <w:autoSpaceDE w:val="0"/>
        <w:autoSpaceDN w:val="0"/>
        <w:adjustRightInd w:val="0"/>
        <w:spacing w:after="0" w:line="240" w:lineRule="auto"/>
        <w:ind w:left="9670"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35040" behindDoc="0" locked="0" layoutInCell="0" allowOverlap="1">
                <wp:simplePos x="0" y="0"/>
                <wp:positionH relativeFrom="character">
                  <wp:posOffset>0</wp:posOffset>
                </wp:positionH>
                <wp:positionV relativeFrom="line">
                  <wp:posOffset>0</wp:posOffset>
                </wp:positionV>
                <wp:extent cx="227330" cy="12700"/>
                <wp:effectExtent l="0" t="0" r="20320" b="6350"/>
                <wp:wrapNone/>
                <wp:docPr id="300" name="Группа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12700"/>
                          <a:chOff x="0" y="0"/>
                          <a:chExt cx="358" cy="20"/>
                        </a:xfrm>
                      </wpg:grpSpPr>
                      <wps:wsp>
                        <wps:cNvPr id="301" name="Freeform 147"/>
                        <wps:cNvSpPr>
                          <a:spLocks/>
                        </wps:cNvSpPr>
                        <wps:spPr bwMode="auto">
                          <a:xfrm>
                            <a:off x="8" y="8"/>
                            <a:ext cx="340" cy="20"/>
                          </a:xfrm>
                          <a:custGeom>
                            <a:avLst/>
                            <a:gdLst>
                              <a:gd name="T0" fmla="*/ 0 w 340"/>
                              <a:gd name="T1" fmla="*/ 0 h 20"/>
                              <a:gd name="T2" fmla="*/ 339 w 340"/>
                              <a:gd name="T3" fmla="*/ 0 h 20"/>
                            </a:gdLst>
                            <a:ahLst/>
                            <a:cxnLst>
                              <a:cxn ang="0">
                                <a:pos x="T0" y="T1"/>
                              </a:cxn>
                              <a:cxn ang="0">
                                <a:pos x="T2" y="T3"/>
                              </a:cxn>
                            </a:cxnLst>
                            <a:rect l="0" t="0" r="r" b="b"/>
                            <a:pathLst>
                              <a:path w="340" h="20">
                                <a:moveTo>
                                  <a:pt x="0" y="0"/>
                                </a:moveTo>
                                <a:lnTo>
                                  <a:pt x="339"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7D69A9" id="Группа 300" o:spid="_x0000_s1026" style="position:absolute;margin-left:0;margin-top:0;width:17.9pt;height:1pt;z-index:251735040;mso-position-horizontal-relative:char;mso-position-vertical-relative:line" coordsize="3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I8ZdAMAAOEHAAAOAAAAZHJzL2Uyb0RvYy54bWykVWtu4zYQ/l9g70Do5wKOJEuJHSFOsPAj&#10;KLDtBtj0ALREPbASqZK05bQoUKBH2IvsDfYK2Rt1Zig5itOiRVYGZFIznPnmmwevbg5NzfZCm0rJ&#10;hReeBR4TMlVZJYuF98v9ZjL3mLFcZrxWUiy8B2G8m+s3P1x1bSKmqlR1JjQDI9IkXbvwSmvbxPdN&#10;WoqGmzPVCgnCXOmGW9jqws8078B6U/vTILjwO6WzVqtUGANfV07oXZP9PBep/ZDnRlhWLzzAZumt&#10;6b3Ft399xZNC87as0h4GfwWKhlcSnB5NrbjlbKerF6aaKtXKqNyeparxVZ5XqaAYIJowOInmVqtd&#10;S7EUSVe0R5qA2hOeXm02/Xl/p1mVLbwoAH4kbyBJj5+//fntr8ev8PvC8Duw1LVFAsq3uv3Y3mkX&#10;Kizfq/STAbF/Ksd94ZTZtvtJZWCX76wilg65btAExM8OlIyHYzLEwbIUPk6nsygCSCmIwunMoeBJ&#10;WkJCXxxKy3V/LDqHisMzU4Lt88Q5I4A9IIwGys08MWq+j9GPJW8FJcogSUdGw4HRjRYCi5iF8cyx&#10;SYoDlWbM40iCMA3Q/Z8MQswQ8tyV88BgFPf0nVABJO6MvRWKcsD37411bZDBijKb9YVwDwbypoaO&#10;eOuzgHUMTfa6gwrEOFIpmXMGnXA0Mh1pRNHlP5uJRkoBG8xA+ooBFS8HoOlB9khhxTiOmoDqqlUG&#10;SwNhAx33IWIFE6CFYf2LMsBD5Wis7A71TjRMkdP5oT0G82PryGi5RWzoA5esg25C7kuqQvzcqL24&#10;V6RgT4oXXD1JaznWArII21DJTgoH0AtFdvSMgEdJlWpT1TVlqpaIJwxjaCYEYFRdZSiljS62y1qz&#10;Pcf5SE9PwzM1mEMyI2ul4Nm6X1te1W4N3muiGEqvJwKLkAbg75fB5Xq+nseTeHqxnsTBajV5t1nG&#10;k4tNODtfRavlchX+gdDCOCmrLBMS0Q3DOIz/X2v214Ibo8dx/CwKMw52Q8/LYP3nMIhliGX4p+hg&#10;lri+dINkq7IH6FGt3O0CtyEsSqV/81gHN8vCM7/uuBYeq3+UMGguwxiLw9ImPp9BwzA9lmzHEi5T&#10;MLXwrAeFjsulddfXrtVVUYKnkNIq1TuYrnmFrUz4HKp+A7OOVnSPUCz9nYcX1XhPWk838/XfAAAA&#10;//8DAFBLAwQUAAYACAAAACEA/ofu1toAAAACAQAADwAAAGRycy9kb3ducmV2LnhtbEyPQUvDQBCF&#10;74L/YRnBm92kpSIxm1KKeiqCrSDeptlpEpqdDdltkv57Ry/28mB4w3vfy1eTa9VAfWg8G0hnCSji&#10;0tuGKwOf+9eHJ1AhIltsPZOBCwVYFbc3OWbWj/xBwy5WSkI4ZGigjrHLtA5lTQ7DzHfE4h197zDK&#10;2Vfa9jhKuGv1PEketcOGpaHGjjY1lafd2Rl4G3FcL9KXYXs6bi7f++X71zYlY+7vpvUzqEhT/H+G&#10;X3xBh0KYDv7MNqjWgAyJfyreYikrDgbmCegi19foxQ8AAAD//wMAUEsBAi0AFAAGAAgAAAAhALaD&#10;OJL+AAAA4QEAABMAAAAAAAAAAAAAAAAAAAAAAFtDb250ZW50X1R5cGVzXS54bWxQSwECLQAUAAYA&#10;CAAAACEAOP0h/9YAAACUAQAACwAAAAAAAAAAAAAAAAAvAQAAX3JlbHMvLnJlbHNQSwECLQAUAAYA&#10;CAAAACEArIyPGXQDAADhBwAADgAAAAAAAAAAAAAAAAAuAgAAZHJzL2Uyb0RvYy54bWxQSwECLQAU&#10;AAYACAAAACEA/ofu1toAAAACAQAADwAAAAAAAAAAAAAAAADOBQAAZHJzL2Rvd25yZXYueG1sUEsF&#10;BgAAAAAEAAQA8wAAANUGAAAAAA==&#10;" o:allowincell="f">
                <v:shape id="Freeform 147" o:spid="_x0000_s1027" style="position:absolute;left:8;top:8;width:340;height:20;visibility:visible;mso-wrap-style:square;v-text-anchor:top" coordsize="3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CYwxgAAANwAAAAPAAAAZHJzL2Rvd25yZXYueG1sRI/RasJA&#10;FETfBf9huYW+SN2kRZHoGmwhRVoQ1H7AJXtN0mTvhuw2iX59t1DwcZiZM8wmHU0jeupcZVlBPI9A&#10;EOdWV1wo+DpnTysQziNrbCyTgis5SLfTyQYTbQc+Un/yhQgQdgkqKL1vEyldXpJBN7ctcfAutjPo&#10;g+wKqTscAtw08jmKltJgxWGhxJbeSsrr049RsKhWM9S3Q/PhD+f3+vXze6azm1KPD+NuDcLT6O/h&#10;//ZeK3iJYvg7E46A3P4CAAD//wMAUEsBAi0AFAAGAAgAAAAhANvh9svuAAAAhQEAABMAAAAAAAAA&#10;AAAAAAAAAAAAAFtDb250ZW50X1R5cGVzXS54bWxQSwECLQAUAAYACAAAACEAWvQsW78AAAAVAQAA&#10;CwAAAAAAAAAAAAAAAAAfAQAAX3JlbHMvLnJlbHNQSwECLQAUAAYACAAAACEAiLAmMMYAAADcAAAA&#10;DwAAAAAAAAAAAAAAAAAHAgAAZHJzL2Rvd25yZXYueG1sUEsFBgAAAAADAAMAtwAAAPoCAAAAAA==&#10;" path="m,l339,e" filled="f" strokeweight=".9pt">
                  <v:path arrowok="t" o:connecttype="custom" o:connectlocs="0,0;339,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228600" cy="19050"/>
                <wp:effectExtent l="0" t="38100" r="0" b="38100"/>
                <wp:docPr id="80" name="Прямоугольник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EF2BE9" id="Прямоугольник 80" o:spid="_x0000_s1026" style="width:1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Th2wIAAMkFAAAOAAAAZHJzL2Uyb0RvYy54bWysVNuO0zAQfUfiHyy/Z3MhvSTadLX0gpAW&#10;WGnhA9zEaSwSO9hu0wUhIfGKxCfwEbwgLvsN6R8xdtpuu/uCAD9Ytsc+c2bmeE7P1lWJVlQqJniC&#10;/RMPI8pTkTG+SPCrlzNniJHShGekFJwm+JoqfDZ6+OC0qWMaiEKUGZUIQLiKmzrBhdZ17LoqLWhF&#10;1ImoKQdjLmRFNGzlws0kaQC9Kt3A8/puI2RWS5FSpeB00hnxyOLnOU31izxXVKMywcBN21naeW5m&#10;d3RK4oUkdcHSLQ3yFywqwjg43UNNiCZoKdk9qIqlUiiR65NUVK7Ic5ZSGwNE43t3orkqSE1tLJAc&#10;Ve/TpP4fbPp8dSkRyxI8hPRwUkGN2i+bD5vP7c/2ZvOx/dretD82n9pf7bf2O4JLkLGmVjE8vKov&#10;pYlZ1Rcifa0QF+OC8AU9VzXkHdQAgLsjKUVTUJIBdd9AuEcYZqMADc2bZyIDCmSphc3nOpeV8QGZ&#10;Qmtbtut92ehaoxQOg2DY94B9CiY/8nqWo0vi3dtaKv2EigqZRYIlkLPYZHWhtOFC4t0V44qLGStL&#10;K4ySHx3Axe4EPMNTYzMcbJ3fRV40HU6HoRMG/akTepOJcz4bh05/5g96k0eT8Xjivzd+/TAuWJZR&#10;btzsNOeHf1bTrfo7texVp0TJMgNnKCm5mI9LiVYEND+zw2YcLLfX3GMaNgkQy52Q/CD0HgeRM+sP&#10;B044C3tONPCGjudHj6O+F0bhZHYc0gXj9N9DQk2Co17Qs1U6IH0nNs+O+7GRuGIaukrJKiNrM8wl&#10;EhsBTnlm15qwslsfpMLQv00FlHtXaCtXo9BO/HORXYNapQA5gfCg/8GiEPItRg30kgSrN0siKUbl&#10;Uw6Kj/wwNM3HbsLeIICNPLTMDy2EpwCVYI1RtxzrrmEta8kWBXjybWK4OIdfkjMrYfODOlbbvwX9&#10;wkay7W2mIR3u7a3bDjz6DQAA//8DAFBLAwQUAAYACAAAACEAYfG8StkAAAACAQAADwAAAGRycy9k&#10;b3ducmV2LnhtbEyPQUvDQBCF74L/YRnBi7QbFYqk2RQpiEWEYqo9T7NjEszOptltEv+9o5d6meHx&#10;hjffy1aTa9VAfWg8G7idJ6CIS28brgy8755mD6BCRLbYeiYD3xRglV9eZJhaP/IbDUWslIRwSNFA&#10;HWOXah3KmhyGue+Ixfv0vcMosq+07XGUcNfquyRZaIcNy4caO1rXVH4VJ2dgLLfDfvf6rLc3+43n&#10;4+a4Lj5ejLm+mh6XoCJN8XwMv/iCDrkwHfyJbVCtASkS/6Z49wtRB9kJ6DzT/9HzHwAAAP//AwBQ&#10;SwECLQAUAAYACAAAACEAtoM4kv4AAADhAQAAEwAAAAAAAAAAAAAAAAAAAAAAW0NvbnRlbnRfVHlw&#10;ZXNdLnhtbFBLAQItABQABgAIAAAAIQA4/SH/1gAAAJQBAAALAAAAAAAAAAAAAAAAAC8BAABfcmVs&#10;cy8ucmVsc1BLAQItABQABgAIAAAAIQDApYTh2wIAAMkFAAAOAAAAAAAAAAAAAAAAAC4CAABkcnMv&#10;ZTJvRG9jLnhtbFBLAQItABQABgAIAAAAIQBh8bxK2QAAAAIBAAAPAAAAAAAAAAAAAAAAADUFAABk&#10;cnMvZG93bnJldi54bWxQSwUGAAAAAAQABADzAAAAOwYAAAAA&#10;" filled="f" stroked="f">
                <o:lock v:ext="edit" aspectratio="t"/>
                <w10:anchorlock/>
              </v:rect>
            </w:pict>
          </mc:Fallback>
        </mc:AlternateConten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z w:val="16"/>
          <w:szCs w:val="16"/>
          <w:lang w:eastAsia="ru-RU"/>
        </w:rPr>
        <w:tab/>
      </w: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34016" behindDoc="0" locked="0" layoutInCell="0" allowOverlap="1">
                <wp:simplePos x="0" y="0"/>
                <wp:positionH relativeFrom="character">
                  <wp:posOffset>0</wp:posOffset>
                </wp:positionH>
                <wp:positionV relativeFrom="line">
                  <wp:posOffset>0</wp:posOffset>
                </wp:positionV>
                <wp:extent cx="958850" cy="12700"/>
                <wp:effectExtent l="0" t="0" r="12700" b="6350"/>
                <wp:wrapNone/>
                <wp:docPr id="298" name="Группа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850" cy="12700"/>
                          <a:chOff x="0" y="0"/>
                          <a:chExt cx="1510" cy="20"/>
                        </a:xfrm>
                      </wpg:grpSpPr>
                      <wps:wsp>
                        <wps:cNvPr id="299" name="Freeform 145"/>
                        <wps:cNvSpPr>
                          <a:spLocks/>
                        </wps:cNvSpPr>
                        <wps:spPr bwMode="auto">
                          <a:xfrm>
                            <a:off x="8" y="8"/>
                            <a:ext cx="1492" cy="20"/>
                          </a:xfrm>
                          <a:custGeom>
                            <a:avLst/>
                            <a:gdLst>
                              <a:gd name="T0" fmla="*/ 0 w 1492"/>
                              <a:gd name="T1" fmla="*/ 0 h 20"/>
                              <a:gd name="T2" fmla="*/ 1491 w 1492"/>
                              <a:gd name="T3" fmla="*/ 0 h 20"/>
                            </a:gdLst>
                            <a:ahLst/>
                            <a:cxnLst>
                              <a:cxn ang="0">
                                <a:pos x="T0" y="T1"/>
                              </a:cxn>
                              <a:cxn ang="0">
                                <a:pos x="T2" y="T3"/>
                              </a:cxn>
                            </a:cxnLst>
                            <a:rect l="0" t="0" r="r" b="b"/>
                            <a:pathLst>
                              <a:path w="1492" h="20">
                                <a:moveTo>
                                  <a:pt x="0" y="0"/>
                                </a:moveTo>
                                <a:lnTo>
                                  <a:pt x="1491"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630AD" id="Группа 298" o:spid="_x0000_s1026" style="position:absolute;margin-left:0;margin-top:0;width:75.5pt;height:1pt;z-index:251734016;mso-position-horizontal-relative:char;mso-position-vertical-relative:line" coordsize="15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k6pdgMAAOgHAAAOAAAAZHJzL2Uyb0RvYy54bWykVWtu4zYQ/l9g70Do5wKOREdObCHOYuFH&#10;UGDbXSDuAWiKemAlUiVpy2lRoECPsBfZG+wVkht1OJQc2UHQYlcGZFIznPnmm+HMzbtDXZG90KZU&#10;ch7QiyggQnKVljKfB79t1qNpQIxlMmWVkmIePAgTvLt989NN2yRirApVpUITMCJN0jbzoLC2ScLQ&#10;8ELUzFyoRkgQZkrXzMJW52GqWQvW6yocR9FV2CqdNlpxYQx8XXphcIv2s0xw+zHLjLCkmgeAzeJb&#10;43vr3uHtDUtyzZqi5B0M9h0oalZKcHo0tWSWkZ0uX5iqS66VUZm94KoOVZaVXGAMEA2NzqK502rX&#10;YCx50ubNkSag9oyn7zbLf91/0qRM58F4BqmSrIYkPX55+vvpn8dv8PtK3HdgqW3yBJTvdHPffNI+&#10;VFh+UPyzAXF4Lnf73CuTbfuLSsEu21mFLB0yXTsTED85YDIejskQB0s4fJxNptMJpIyDiI6voy5X&#10;vICEvjjEi1V3jE5od2iMJ0KWeG+IsEPkwoF6M8+Umh+j9L5gjcBMGcfSkdJZT+laC+GqmNB44ulE&#10;xZ5LMyRyIHEwDfD9nxRC7oAnzBRLegppPBt7As+4YAnfGXsnFGaB7T8Y6y9CCivMbdqVwgbIzOoK&#10;7sTbkESkBfxgs1PudeiJTkG8N7gMRysA42gFLNBXDF0O1CLSG4IU5j0wVvRY+UF2YGFFmOs3ERZX&#10;o4yrD4ccKNlQhxZMgJaL7BVlAOiUL4fK/lDnREMrOW8iOiDQRLaejoZZh835cEvSQtki/wXcLY+s&#10;VnuxUahhz0oYfD1LKznUcnwhur6evRhOOD8Y29G3gzzIrFTrsqowW5VERDS+9FiMqsrUSR0co/Pt&#10;otJkz1ybxKcj4kQN2pFM0VohWLrq1paVlV+D9wpJhgLsqHCliH3wz1k0W01X03gUj69WozhaLkfv&#10;14t4dLWm15Pl5XKxWNK/XAJpnBRlmgrp0PU9mcb/74J208F302NXPoniJNg1Pi+DDU9hIMsQS/+P&#10;0UFH8bfTt5OtSh/gpmrlhwwMRVgUSv8RkBYGzDwwv++YFgGpfpbQbmY0jqFELW7iyTXUCNFDyXYo&#10;YZKDqXlgAyh1t1xYP8V2jS7zAjxRLH6p3kOTzUp3nxGfR9VtoOPhCscJxtKNPjevhnvUeh7Qt/8C&#10;AAD//wMAUEsDBBQABgAIAAAAIQD4zut+2QAAAAMBAAAPAAAAZHJzL2Rvd25yZXYueG1sTI9BS8NA&#10;EIXvgv9hGcGb3aRSkZhNKUU9FcFWEG/T7DQJzc6G7DZJ/71TL/by4PGG977Jl5Nr1UB9aDwbSGcJ&#10;KOLS24YrA1+7t4dnUCEiW2w9k4EzBVgWtzc5ZtaP/EnDNlZKSjhkaKCOscu0DmVNDsPMd8SSHXzv&#10;MIrtK217HKXctXqeJE/aYcOyUGNH65rK4/bkDLyPOK4e09dhczyszz+7xcf3JiVj7u+m1QuoSFP8&#10;P4YLvqBDIUx7f2IbVGtAHol/eskWqdi9gXkCusj1NXvxCwAA//8DAFBLAQItABQABgAIAAAAIQC2&#10;gziS/gAAAOEBAAATAAAAAAAAAAAAAAAAAAAAAABbQ29udGVudF9UeXBlc10ueG1sUEsBAi0AFAAG&#10;AAgAAAAhADj9If/WAAAAlAEAAAsAAAAAAAAAAAAAAAAALwEAAF9yZWxzLy5yZWxzUEsBAi0AFAAG&#10;AAgAAAAhAETyTql2AwAA6AcAAA4AAAAAAAAAAAAAAAAALgIAAGRycy9lMm9Eb2MueG1sUEsBAi0A&#10;FAAGAAgAAAAhAPjO637ZAAAAAwEAAA8AAAAAAAAAAAAAAAAA0AUAAGRycy9kb3ducmV2LnhtbFBL&#10;BQYAAAAABAAEAPMAAADWBgAAAAA=&#10;" o:allowincell="f">
                <v:shape id="Freeform 145" o:spid="_x0000_s1027" style="position:absolute;left:8;top:8;width:1492;height:20;visibility:visible;mso-wrap-style:square;v-text-anchor:top" coordsize="14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r6WxgAAANwAAAAPAAAAZHJzL2Rvd25yZXYueG1sRI9Ba8JA&#10;FITvBf/D8oReRDcJxWrqKkUoSA+CthSPj+xrEt19m2ZXk/bXu4LQ4zAz3zCLVW+NuFDra8cK0kkC&#10;grhwuuZSwefH23gGwgdkjcYxKfglD6vl4GGBuXYd7+iyD6WIEPY5KqhCaHIpfVGRRT9xDXH0vl1r&#10;MUTZllK32EW4NTJLkqm0WHNcqLChdUXFaX+2CuxTNzr+PGfp4X329Wdrbcx2nSr1OOxfX0AE6sN/&#10;+N7eaAXZfA63M/EIyOUVAAD//wMAUEsBAi0AFAAGAAgAAAAhANvh9svuAAAAhQEAABMAAAAAAAAA&#10;AAAAAAAAAAAAAFtDb250ZW50X1R5cGVzXS54bWxQSwECLQAUAAYACAAAACEAWvQsW78AAAAVAQAA&#10;CwAAAAAAAAAAAAAAAAAfAQAAX3JlbHMvLnJlbHNQSwECLQAUAAYACAAAACEAjCK+lsYAAADcAAAA&#10;DwAAAAAAAAAAAAAAAAAHAgAAZHJzL2Rvd25yZXYueG1sUEsFBgAAAAADAAMAtwAAAPoCAAAAAA==&#10;" path="m,l1491,e" filled="f" strokeweight=".9pt">
                  <v:path arrowok="t" o:connecttype="custom" o:connectlocs="0,0;1491,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962025" cy="19050"/>
                <wp:effectExtent l="0" t="38100" r="0" b="38100"/>
                <wp:docPr id="79" name="Прямоугольник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620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33378B" id="Прямоугольник 79" o:spid="_x0000_s1026" style="width:75.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uLT2wIAAMkFAAAOAAAAZHJzL2Uyb0RvYy54bWysVEuO1DAQ3SNxB8v7TJIm/Uk06dHQ6SCk&#10;AUYaOIA7cToWiR1sd2cGhITEFokjcAg2iM+cIX0jyu7/zAYBWUS2y3n1XtVLnZ5d1xVaUqmY4DH2&#10;TzyMKM9Ezvg8xq9eps4II6UJz0klOI3xDVX4bPzwwWnbRLQnSlHlVCIA4SpqmxiXWjeR66qspDVR&#10;J6KhHIKFkDXRsJVzN5ekBfS6cnueN3BbIfNGiowqBafJOojHFr8oaKZfFIWiGlUxBm7avqV9z8zb&#10;HZ+SaC5JU7JsQ4P8BYuaMA5Jd1AJ0QQtJLsHVbNMCiUKfZKJ2hVFwTJqNYAa37uj5qokDbVaoDiq&#10;2ZVJ/T/Y7PnyUiKWx3gYYsRJDT3qvqw+rD53P7vb1cfua3fb/Vh96n5137rvCC5BxdpGRfDhVXMp&#10;jWbVXIjstUJcTErC5/RcNVB3cAMAbo+kFG1JSQ7UfQPhHmGYjQI0NGufiRwokIUWtp7XhaxNDqgU&#10;urZtu9m1jV5rlMFhOOh5vT5GGYT80Ovbrrok2n7bSKWfUFEjs4ixBHIWmywvlDZcSLS9YlJxkbKq&#10;ssao+NEBXFyfQGb41MQMB9vnd6EXTkfTUeAEvcHUCbwkcc7TSeAMUn/YTx4lk0nivzd5/SAqWZ5T&#10;btJsPecHf9bTjfvXbtm5TomK5QbOUFJyPptUEi0JeD61j604RPbX3GMatgig5Y4kvxd4j3uhkw5G&#10;QydIg74TDr2R4/nh43DgBWGQpMeSLhin/y4JtdDUPrTUytmTvqPNs899bSSqmYapUrE6xqPdJRIZ&#10;A055blurCavW64NSGPr7UkC7t422djUOXZt/JvIbcKsUYCeYKjD/YFEK+RajFmZJjNWbBZEUo+op&#10;B8eHfhCY4WM3QX/Yg408jMwOI4RnABVjjdF6OdHrgbVoJJuXkMm3heHiHP6SglkLmz9ozWrzb8G8&#10;sEo2s80MpMO9vbWfwOPfAAAA//8DAFBLAwQUAAYACAAAACEAZ0uv6dsAAAADAQAADwAAAGRycy9k&#10;b3ducmV2LnhtbEyPQUvDQBCF74L/YRnBi9hNlYrETIoUxCJCMdWep9kxCWZn0+w2if/erRe9DDze&#10;471vsuVkWzVw7xsnCPNZAoqldKaRCuF9+3R9D8oHEkOtE0b4Zg/L/Pwso9S4Ud54KEKlYon4lBDq&#10;ELpUa1/WbMnPXMcSvU/XWwpR9pU2PY2x3Lb6JknutKVG4kJNHa9qLr+Ko0UYy82w274+683Vbu3k&#10;sD6sio8XxMuL6fEBVOAp/IXhhB/RIY9Me3cU41WLEB8Jv/fkLeYLUHuE2wR0nun/7PkPAAAA//8D&#10;AFBLAQItABQABgAIAAAAIQC2gziS/gAAAOEBAAATAAAAAAAAAAAAAAAAAAAAAABbQ29udGVudF9U&#10;eXBlc10ueG1sUEsBAi0AFAAGAAgAAAAhADj9If/WAAAAlAEAAAsAAAAAAAAAAAAAAAAALwEAAF9y&#10;ZWxzLy5yZWxzUEsBAi0AFAAGAAgAAAAhABL24tPbAgAAyQUAAA4AAAAAAAAAAAAAAAAALgIAAGRy&#10;cy9lMm9Eb2MueG1sUEsBAi0AFAAGAAgAAAAhAGdLr+nbAAAAAwEAAA8AAAAAAAAAAAAAAAAANQUA&#10;AGRycy9kb3ducmV2LnhtbFBLBQYAAAAABAAEAPMAAAA9BgAAAAA=&#10;" filled="f" stroked="f">
                <o:lock v:ext="edit" aspectratio="t"/>
                <w10:anchorlock/>
              </v:rect>
            </w:pict>
          </mc:Fallback>
        </mc:AlternateConten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z w:val="16"/>
          <w:szCs w:val="16"/>
          <w:lang w:eastAsia="ru-RU"/>
        </w:rPr>
        <w:tab/>
      </w: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32992" behindDoc="0" locked="0" layoutInCell="0" allowOverlap="1">
                <wp:simplePos x="0" y="0"/>
                <wp:positionH relativeFrom="character">
                  <wp:posOffset>0</wp:posOffset>
                </wp:positionH>
                <wp:positionV relativeFrom="line">
                  <wp:posOffset>0</wp:posOffset>
                </wp:positionV>
                <wp:extent cx="227330" cy="12700"/>
                <wp:effectExtent l="0" t="0" r="20320" b="6350"/>
                <wp:wrapNone/>
                <wp:docPr id="296" name="Группа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12700"/>
                          <a:chOff x="0" y="0"/>
                          <a:chExt cx="358" cy="20"/>
                        </a:xfrm>
                      </wpg:grpSpPr>
                      <wps:wsp>
                        <wps:cNvPr id="297" name="Freeform 143"/>
                        <wps:cNvSpPr>
                          <a:spLocks/>
                        </wps:cNvSpPr>
                        <wps:spPr bwMode="auto">
                          <a:xfrm>
                            <a:off x="8" y="8"/>
                            <a:ext cx="340" cy="20"/>
                          </a:xfrm>
                          <a:custGeom>
                            <a:avLst/>
                            <a:gdLst>
                              <a:gd name="T0" fmla="*/ 0 w 340"/>
                              <a:gd name="T1" fmla="*/ 0 h 20"/>
                              <a:gd name="T2" fmla="*/ 340 w 340"/>
                              <a:gd name="T3" fmla="*/ 0 h 20"/>
                            </a:gdLst>
                            <a:ahLst/>
                            <a:cxnLst>
                              <a:cxn ang="0">
                                <a:pos x="T0" y="T1"/>
                              </a:cxn>
                              <a:cxn ang="0">
                                <a:pos x="T2" y="T3"/>
                              </a:cxn>
                            </a:cxnLst>
                            <a:rect l="0" t="0" r="r" b="b"/>
                            <a:pathLst>
                              <a:path w="340" h="20">
                                <a:moveTo>
                                  <a:pt x="0" y="0"/>
                                </a:moveTo>
                                <a:lnTo>
                                  <a:pt x="34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DFD6C" id="Группа 296" o:spid="_x0000_s1026" style="position:absolute;margin-left:0;margin-top:0;width:17.9pt;height:1pt;z-index:251732992;mso-position-horizontal-relative:char;mso-position-vertical-relative:line" coordsize="3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ATcgMAAOEHAAAOAAAAZHJzL2Uyb0RvYy54bWykVWuO2zYQ/l+gdyD4s4BXD2vXu8Jqg8CP&#10;RYC0CZDtAWiKeqASqZC05W0QoECPkIvkBrlCcqMOh5JX9rZokdqARGqGM9988+Dti0PbkL3QplYy&#10;o9FFSImQXOW1LDP668Nmdk2JsUzmrFFSZPRRGPri7scfbvsuFbGqVJMLTcCINGnfZbSytkuDwPBK&#10;tMxcqE5IEBZKt8zCVpdBrlkP1tsmiMPwKuiVzjutuDAGvq68kN6h/aIQ3L4pCiMsaTIK2Cw+NT63&#10;7hnc3bK01Kyraj7AYN+BomW1BKdHUytmGdnp+pmptuZaGVXYC67aQBVFzQXGANFE4Vk091rtOoyl&#10;TPuyO9IE1J7x9N1m+S/7t5rUeUbjmytKJGshSV8/ffvj259fv8D/M3HfgaW+K1NQvtfdu+6t9qHC&#10;8rXivxkQB+dyty+9Mtn2P6sc7LKdVcjSodCtMwHxkwMm4/GYDHGwhMPHOF7M55AyDqIoXoRDrngF&#10;CX12iFfr4dj8EirOnYnxQMBS7wwBDoBcNFBu5olR8/8YfVexTmCijCPpyOhiZHSjhXBFTKJk7tlE&#10;xZFKM+VxInEwDdD9rwxCzBDytS/nkcF5MtB3RgVL+c7Ye6EwB2z/2ljfBjmsMLP5UAgPYKBoG+iI&#10;nwISkp44k4PuqBKdqFTEO4NOOBqJJxpg4O/NzCdKIRnNQPrKERWrRqD8IAeksCLMjZoQ66pTxpWG&#10;gw10PEQOK5gALRfWPygDPKeMeRmV/XtwomGKnM8PTQnMj60no2PWYXM+3JL0GUXuK6xC97lVe/Gg&#10;UMGeFS+4epI2cqqFRgDbWMleCgecF4zs6NkBniRVqk3dNJipRjo8ERSe58iops6d1KExutwuG032&#10;zM1H/A2cnajBHJI5WqsEy9fD2rK68Wvw3iDFUHoDEa4IcQB+uAlv1tfr62SWxFfrWRKuVrOXm2Uy&#10;u9pEi8vVfLVcrqKPLn1RklZ1ngvp0I3DOEr+W2sO14Ifo8dxfBLFSbAb/D0PNjiFgSxDLOMbo4NZ&#10;4vvSD5Ktyh+hR7XytwvchrColP6dkh5uloya9zumBSXNKwmD5iZKXGNa3CSXC2gYoqeS7VTCJAdT&#10;GbUUCt0tl9ZfX7tO12UFniIsfalewnQtatfKiM+jGjYw63CF9wjGMtx57qKa7lHr6Wa++wsAAP//&#10;AwBQSwMEFAAGAAgAAAAhAP6H7tbaAAAAAgEAAA8AAABkcnMvZG93bnJldi54bWxMj0FLw0AQhe+C&#10;/2EZwZvdpKUiMZtSinoqgq0g3qbZaRKanQ3ZbZL+e0cv9vJgeMN738tXk2vVQH1oPBtIZwko4tLb&#10;hisDn/vXhydQISJbbD2TgQsFWBW3Nzlm1o/8QcMuVkpCOGRooI6xy7QOZU0Ow8x3xOIdfe8wytlX&#10;2vY4Srhr9TxJHrXDhqWhxo42NZWn3dkZeBtxXC/Sl2F7Om4u3/vl+9c2JWPu76b1M6hIU/x/hl98&#10;QYdCmA7+zDao1oAMiX8q3mIpKw4G5gnoItfX6MUPAAAA//8DAFBLAQItABQABgAIAAAAIQC2gziS&#10;/gAAAOEBAAATAAAAAAAAAAAAAAAAAAAAAABbQ29udGVudF9UeXBlc10ueG1sUEsBAi0AFAAGAAgA&#10;AAAhADj9If/WAAAAlAEAAAsAAAAAAAAAAAAAAAAALwEAAF9yZWxzLy5yZWxzUEsBAi0AFAAGAAgA&#10;AAAhAGvOgBNyAwAA4QcAAA4AAAAAAAAAAAAAAAAALgIAAGRycy9lMm9Eb2MueG1sUEsBAi0AFAAG&#10;AAgAAAAhAP6H7tbaAAAAAgEAAA8AAAAAAAAAAAAAAAAAzAUAAGRycy9kb3ducmV2LnhtbFBLBQYA&#10;AAAABAAEAPMAAADTBgAAAAA=&#10;" o:allowincell="f">
                <v:shape id="Freeform 143" o:spid="_x0000_s1027" style="position:absolute;left:8;top:8;width:340;height:20;visibility:visible;mso-wrap-style:square;v-text-anchor:top" coordsize="3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HFxgAAANwAAAAPAAAAZHJzL2Rvd25yZXYueG1sRI/RasJA&#10;FETfhf7Dcgt9CXVToRqjq1TBUioE1H7AJXubpGbvhuzWpPl6Vyj4OMzMGWa57k0tLtS6yrKCl3EM&#10;gji3uuJCwddp95yAcB5ZY22ZFPyRg/XqYbTEVNuOD3Q5+kIECLsUFZTeN6mULi/JoBvbhjh437Y1&#10;6INsC6lb7ALc1HISx1NpsOKwUGJD25Ly8/HXKHitkgj1kNWfPju9nzf7n0jvBqWeHvu3BQhPvb+H&#10;/9sfWsFkPoPbmXAE5OoKAAD//wMAUEsBAi0AFAAGAAgAAAAhANvh9svuAAAAhQEAABMAAAAAAAAA&#10;AAAAAAAAAAAAAFtDb250ZW50X1R5cGVzXS54bWxQSwECLQAUAAYACAAAACEAWvQsW78AAAAVAQAA&#10;CwAAAAAAAAAAAAAAAAAfAQAAX3JlbHMvLnJlbHNQSwECLQAUAAYACAAAACEA9v6BxcYAAADcAAAA&#10;DwAAAAAAAAAAAAAAAAAHAgAAZHJzL2Rvd25yZXYueG1sUEsFBgAAAAADAAMAtwAAAPoCAAAAAA==&#10;" path="m,l340,e" filled="f" strokeweight=".9pt">
                  <v:path arrowok="t" o:connecttype="custom" o:connectlocs="0,0;340,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228600" cy="19050"/>
                <wp:effectExtent l="0" t="38100" r="0" b="38100"/>
                <wp:docPr id="78" name="Прямоугольник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3F8C9F" id="Прямоугольник 78" o:spid="_x0000_s1026" style="width:1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T23AIAAMkFAAAOAAAAZHJzL2Uyb0RvYy54bWysVNuO0zAQfUfiHyy/Z3MhvSTadLX0gpAW&#10;WGnhA9zEaSwSO9hu0wUhIfGKxCfwEbwgLvsN6R8xdtpuu/uCgDxEtmd85szM8ZyerasSrahUTPAE&#10;+yceRpSnImN8keBXL2fOECOlCc9IKThN8DVV+Gz08MFpU8c0EIUoMyoRgHAVN3WCC63r2HVVWtCK&#10;qBNRUw7GXMiKaNjKhZtJ0gB6VbqB5/XdRsisliKlSsHppDPikcXPc5rqF3muqEZlgoGbtn9p/3Pz&#10;d0enJF5IUhcs3dIgf8GiIoxD0D3UhGiClpLdg6pYKoUSuT5JReWKPGcptTlANr53J5urgtTU5gLF&#10;UfW+TOr/wabPV5cSsSzBA+gUJxX0qP2y+bD53P5sbzYf26/tTftj86n91X5rvyNwgoo1tYrh4lV9&#10;KU3Oqr4Q6WuFuBgXhC/ouaqh7qAGANwdSSmagpIMqPsGwj3CMBsFaGjePBMZUCBLLWw917msTAyo&#10;FFrbtl3v20bXGqVwGATDvgfNTcHkR17PdtUl8e5uLZV+QkWFzCLBEshZbLK6UNpwIfHOxYTiYsbK&#10;0gqj5EcH4NidQGS4amyGg+3zu8iLpsPpMHTCoD91Qm8ycc5n49Dpz/xBb/JoMh5P/Pcmrh/GBcsy&#10;yk2Yneb88M96ulV/p5a96pQoWWbgDCUlF/NxKdGKgOZn9rMVB8utm3tMwxYBcrmTkh+E3uMgcmb9&#10;4cAJZ2HPiQbe0PH86HHU98IonMyOU7pgnP57SqhJcNQLerZLB6Tv5ObZ735uJK6YhqlSsirBw70T&#10;iY0ApzyzrdWEld36oBSG/m0poN27Rlu5GoV24p+L7BrUKgXICYQH8w8WhZBvMWpgliRYvVkSSTEq&#10;n3JQfOSHoRk+dhP2BgFs5KFlfmghPAWoBGuMuuVYdwNrWUu2KCCSbwvDxTm8kpxZCZsX1LHavi2Y&#10;FzaT7WwzA+lwb71uJ/DoNwAAAP//AwBQSwMEFAAGAAgAAAAhAGHxvErZAAAAAgEAAA8AAABkcnMv&#10;ZG93bnJldi54bWxMj0FLw0AQhe+C/2EZwYu0GxWKpNkUKYhFhGKqPU+zYxLMzqbZbRL/vaOXepnh&#10;8YY338tWk2vVQH1oPBu4nSegiEtvG64MvO+eZg+gQkS22HomA98UYJVfXmSYWj/yGw1FrJSEcEjR&#10;QB1jl2odypochrnviMX79L3DKLKvtO1xlHDX6rskWWiHDcuHGjta11R+FSdnYCy3w373+qy3N/uN&#10;5+PmuC4+Xoy5vpoel6AiTfF8DL/4gg65MB38iW1QrQEpEv+mePcLUQfZCeg80//R8x8AAAD//wMA&#10;UEsBAi0AFAAGAAgAAAAhALaDOJL+AAAA4QEAABMAAAAAAAAAAAAAAAAAAAAAAFtDb250ZW50X1R5&#10;cGVzXS54bWxQSwECLQAUAAYACAAAACEAOP0h/9YAAACUAQAACwAAAAAAAAAAAAAAAAAvAQAAX3Jl&#10;bHMvLnJlbHNQSwECLQAUAAYACAAAACEAWK2U9twCAADJBQAADgAAAAAAAAAAAAAAAAAuAgAAZHJz&#10;L2Uyb0RvYy54bWxQSwECLQAUAAYACAAAACEAYfG8StkAAAACAQAADwAAAAAAAAAAAAAAAAA2BQAA&#10;ZHJzL2Rvd25yZXYueG1sUEsFBgAAAAAEAAQA8wAAADwGA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2275"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40160" behindDoc="1" locked="0" layoutInCell="0" allowOverlap="1">
                <wp:simplePos x="0" y="0"/>
                <wp:positionH relativeFrom="page">
                  <wp:posOffset>6503670</wp:posOffset>
                </wp:positionH>
                <wp:positionV relativeFrom="paragraph">
                  <wp:posOffset>-26670</wp:posOffset>
                </wp:positionV>
                <wp:extent cx="1319530" cy="216535"/>
                <wp:effectExtent l="0" t="0" r="13970" b="12065"/>
                <wp:wrapNone/>
                <wp:docPr id="291" name="Группа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216535"/>
                          <a:chOff x="10242" y="-42"/>
                          <a:chExt cx="2078" cy="341"/>
                        </a:xfrm>
                      </wpg:grpSpPr>
                      <wps:wsp>
                        <wps:cNvPr id="292" name="Freeform 156"/>
                        <wps:cNvSpPr>
                          <a:spLocks/>
                        </wps:cNvSpPr>
                        <wps:spPr bwMode="auto">
                          <a:xfrm>
                            <a:off x="10251" y="-33"/>
                            <a:ext cx="20" cy="323"/>
                          </a:xfrm>
                          <a:custGeom>
                            <a:avLst/>
                            <a:gdLst>
                              <a:gd name="T0" fmla="*/ 0 w 20"/>
                              <a:gd name="T1" fmla="*/ 0 h 323"/>
                              <a:gd name="T2" fmla="*/ 0 w 20"/>
                              <a:gd name="T3" fmla="*/ 323 h 323"/>
                            </a:gdLst>
                            <a:ahLst/>
                            <a:cxnLst>
                              <a:cxn ang="0">
                                <a:pos x="T0" y="T1"/>
                              </a:cxn>
                              <a:cxn ang="0">
                                <a:pos x="T2" y="T3"/>
                              </a:cxn>
                            </a:cxnLst>
                            <a:rect l="0" t="0" r="r" b="b"/>
                            <a:pathLst>
                              <a:path w="20" h="323">
                                <a:moveTo>
                                  <a:pt x="0" y="0"/>
                                </a:moveTo>
                                <a:lnTo>
                                  <a:pt x="0" y="323"/>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157"/>
                        <wps:cNvSpPr>
                          <a:spLocks/>
                        </wps:cNvSpPr>
                        <wps:spPr bwMode="auto">
                          <a:xfrm>
                            <a:off x="12303" y="-17"/>
                            <a:ext cx="20" cy="307"/>
                          </a:xfrm>
                          <a:custGeom>
                            <a:avLst/>
                            <a:gdLst>
                              <a:gd name="T0" fmla="*/ 0 w 20"/>
                              <a:gd name="T1" fmla="*/ 0 h 307"/>
                              <a:gd name="T2" fmla="*/ 0 w 20"/>
                              <a:gd name="T3" fmla="*/ 307 h 307"/>
                            </a:gdLst>
                            <a:ahLst/>
                            <a:cxnLst>
                              <a:cxn ang="0">
                                <a:pos x="T0" y="T1"/>
                              </a:cxn>
                              <a:cxn ang="0">
                                <a:pos x="T2" y="T3"/>
                              </a:cxn>
                            </a:cxnLst>
                            <a:rect l="0" t="0" r="r" b="b"/>
                            <a:pathLst>
                              <a:path w="20" h="307">
                                <a:moveTo>
                                  <a:pt x="0" y="0"/>
                                </a:moveTo>
                                <a:lnTo>
                                  <a:pt x="0" y="307"/>
                                </a:lnTo>
                              </a:path>
                            </a:pathLst>
                          </a:custGeom>
                          <a:noFill/>
                          <a:ln w="114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Freeform 158"/>
                        <wps:cNvSpPr>
                          <a:spLocks/>
                        </wps:cNvSpPr>
                        <wps:spPr bwMode="auto">
                          <a:xfrm>
                            <a:off x="10259" y="-25"/>
                            <a:ext cx="2052" cy="20"/>
                          </a:xfrm>
                          <a:custGeom>
                            <a:avLst/>
                            <a:gdLst>
                              <a:gd name="T0" fmla="*/ 0 w 2052"/>
                              <a:gd name="T1" fmla="*/ 0 h 20"/>
                              <a:gd name="T2" fmla="*/ 2052 w 2052"/>
                              <a:gd name="T3" fmla="*/ 0 h 20"/>
                            </a:gdLst>
                            <a:ahLst/>
                            <a:cxnLst>
                              <a:cxn ang="0">
                                <a:pos x="T0" y="T1"/>
                              </a:cxn>
                              <a:cxn ang="0">
                                <a:pos x="T2" y="T3"/>
                              </a:cxn>
                            </a:cxnLst>
                            <a:rect l="0" t="0" r="r" b="b"/>
                            <a:pathLst>
                              <a:path w="2052" h="20">
                                <a:moveTo>
                                  <a:pt x="0" y="0"/>
                                </a:moveTo>
                                <a:lnTo>
                                  <a:pt x="2052"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159"/>
                        <wps:cNvSpPr>
                          <a:spLocks/>
                        </wps:cNvSpPr>
                        <wps:spPr bwMode="auto">
                          <a:xfrm>
                            <a:off x="10259" y="282"/>
                            <a:ext cx="2052" cy="20"/>
                          </a:xfrm>
                          <a:custGeom>
                            <a:avLst/>
                            <a:gdLst>
                              <a:gd name="T0" fmla="*/ 0 w 2052"/>
                              <a:gd name="T1" fmla="*/ 0 h 20"/>
                              <a:gd name="T2" fmla="*/ 2052 w 2052"/>
                              <a:gd name="T3" fmla="*/ 0 h 20"/>
                            </a:gdLst>
                            <a:ahLst/>
                            <a:cxnLst>
                              <a:cxn ang="0">
                                <a:pos x="T0" y="T1"/>
                              </a:cxn>
                              <a:cxn ang="0">
                                <a:pos x="T2" y="T3"/>
                              </a:cxn>
                            </a:cxnLst>
                            <a:rect l="0" t="0" r="r" b="b"/>
                            <a:pathLst>
                              <a:path w="2052" h="20">
                                <a:moveTo>
                                  <a:pt x="0" y="0"/>
                                </a:moveTo>
                                <a:lnTo>
                                  <a:pt x="2052"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16324D" id="Группа 291" o:spid="_x0000_s1026" style="position:absolute;margin-left:512.1pt;margin-top:-2.1pt;width:103.9pt;height:17.05pt;z-index:-251576320;mso-position-horizontal-relative:page" coordorigin="10242,-42" coordsize="207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4BXwQAAO4WAAAOAAAAZHJzL2Uyb0RvYy54bWzsWGmK40YU/h/IHQr9DLi1WN5Eu4fBSxOY&#10;JAPjHKAslRYiqZQqeekMgUCOkIvkBrnCzI3yVZVkq+0OSXoZZsA22CW9p7d879WnJ12/2hc52TIh&#10;M15OLffKsQgrQx5lZTK1flwte2OLyJqWEc15yabWHZPWq5uvv7reVQHzeMrziAkCI6UMdtXUSuu6&#10;CmxbhikrqLziFSshjLkoaI1DkdiRoDtYL3Lbc5yhveMiqgQPmZQ4OzdC60bbj2MW1j/EsWQ1yacW&#10;Yqv1r9C/a/Vr31zTIBG0SrOwCYM+IoqCZiWcHkzNaU3JRmRnpoosFFzyuL4KeWHzOM5CpnNANq5z&#10;ks2t4JtK55IEu6Q6wARoT3B6tNnw++1bQbJoankT1yIlLVCkD398/O3j7x/+wvdPos4DpV2VBFC+&#10;FdW76q0wqWL5hoc/SYjtU7k6TowyWe++4xHs0k3NNUr7WBTKBPIne12Mu0Mx2L4mIU66fXcy6KNm&#10;IWSeOxz0B6ZaYYqSqstcx/M9i0Dcw7+uZJgumss9Z4TWU9f2fZ2ATQPjVofahKbyQuPJI7byadi+&#10;S2nFdMmkguuALeI02C4FY6qdiTsYGly1Yguq7CLakagwJYD/VywBygCFVKD0+waUFlGvAbPvacEB&#10;EBqEG1nfMq5rQrdvZG22RYSVrnTUBL+ChbjIsUO+sYlDdgQmG9VWA747GilpnGFnHIwAi47KQ0b6&#10;HQ0YIAcziDlpo6JpG2i4L5tIsSJUUY+j+6ziUjWKChuArNo+gJZK6x+UTUutWoy0Mvziv3EiwCqn&#10;fCIsAj5ZGzQqWqvYlA+1JDs0MEJI0YuAXp0u+JatuFaoT3YAXB2leXmudSyfkeIC5QV70Cy0ZxVw&#10;p6glX2Z5rkuVlyoe1/Wxt1QAkudZpKT6QCTrWS7Iliq+1B+VEqzdUwMvlZG2ljIaLZp1TbPcrKGf&#10;a4jReg0Qqgk1Ib6fOJPFeDH2sWmHi57vzOe918uZ3xsu3dFg3p/PZnP3VxWa6wdpFkWsVNG15Oz6&#10;/22DNrcJQ6sHer6Xhewmu9Sf82Tt+2FoLJBL+2/AbnenoZM1j+6wUwU3dxvcHbFIufjFIjvcaaaW&#10;/HlDBbNI/m0Jupm4vo/uqPWBPxipVhFdyboroWUIU1OrttDoajmrze1sU4ksSeHJ1WUt+WuwbZyp&#10;rQzGk4GJqjkA430y6sNmPqO+kQJaRQWOfD7q8/oOnCnqc7UDGpxRn6MF6M/2FtTdJc9NfcbZE6jP&#10;GSnqO8T8ZVMf0lAUcyS36v9T3wGKp1GfN7lQ35HnL9RXvdDU5z9AfeMXoT5MfRNDfV4zJh+pb4CJ&#10;Rg/Relh7Hu6DTX3/P051p4Pf+WjYnfs8Z+Dp+fHcUHf4c8B/xhDC/lLpT+GP2Q95PJ7/FF66vm0N&#10;n0aAl9nvMvt9isfewQMEOHlZAvTGDTVdCPBzefS9EODl4fdze/jVbwHxUlU/yDcvgNVb2+6xflg+&#10;vqa++RsAAP//AwBQSwMEFAAGAAgAAAAhAErsbTXgAAAACwEAAA8AAABkcnMvZG93bnJldi54bWxM&#10;j01Lw0AQhu+C/2EZwVu7yVbFxmxKKeqpCLZC6W2aTJPQ7GzIbpP037s56Wl4mYf3I12NphE9da62&#10;rCGeRyCIc1vUXGr42X/MXkE4j1xgY5k03MjBKru/SzEp7MDf1O98KYIJuwQ1VN63iZQur8igm9uW&#10;OPzOtjPog+xKWXQ4BHPTSBVFL9JgzSGhwpY2FeWX3dVo+BxwWC/i9357OW9ux/3z12Ebk9aPD+P6&#10;DYSn0f/BMNUP1SELnU72yoUTTdCRelKB1TCb7kSohQrzThrUcgkyS+X/DdkvAAAA//8DAFBLAQIt&#10;ABQABgAIAAAAIQC2gziS/gAAAOEBAAATAAAAAAAAAAAAAAAAAAAAAABbQ29udGVudF9UeXBlc10u&#10;eG1sUEsBAi0AFAAGAAgAAAAhADj9If/WAAAAlAEAAAsAAAAAAAAAAAAAAAAALwEAAF9yZWxzLy5y&#10;ZWxzUEsBAi0AFAAGAAgAAAAhAJf7TgFfBAAA7hYAAA4AAAAAAAAAAAAAAAAALgIAAGRycy9lMm9E&#10;b2MueG1sUEsBAi0AFAAGAAgAAAAhAErsbTXgAAAACwEAAA8AAAAAAAAAAAAAAAAAuQYAAGRycy9k&#10;b3ducmV2LnhtbFBLBQYAAAAABAAEAPMAAADGBwAAAAA=&#10;" o:allowincell="f">
                <v:shape id="Freeform 156" o:spid="_x0000_s1027" style="position:absolute;left:10251;top:-33;width:20;height:323;visibility:visible;mso-wrap-style:square;v-text-anchor:top" coordsize="2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qXfxQAAANwAAAAPAAAAZHJzL2Rvd25yZXYueG1sRI/RasJA&#10;FETfBf9huYW+SN0YQdvUVcQiioLQtB9wyd4modm7Mbua6Ne7guDjMDNnmNmiM5U4U+NKywpGwwgE&#10;cWZ1ybmC35/12zsI55E1VpZJwYUcLOb93gwTbVv+pnPqcxEg7BJUUHhfJ1K6rCCDbmhr4uD92cag&#10;D7LJpW6wDXBTyTiKJtJgyWGhwJpWBWX/6cko2LWrq/THzWD/tZ3uS3eI6/HUKPX60i0/QXjq/DP8&#10;aG+1gvgjhvuZcATk/AYAAP//AwBQSwECLQAUAAYACAAAACEA2+H2y+4AAACFAQAAEwAAAAAAAAAA&#10;AAAAAAAAAAAAW0NvbnRlbnRfVHlwZXNdLnhtbFBLAQItABQABgAIAAAAIQBa9CxbvwAAABUBAAAL&#10;AAAAAAAAAAAAAAAAAB8BAABfcmVscy8ucmVsc1BLAQItABQABgAIAAAAIQAsSqXfxQAAANwAAAAP&#10;AAAAAAAAAAAAAAAAAAcCAABkcnMvZG93bnJldi54bWxQSwUGAAAAAAMAAwC3AAAA+QIAAAAA&#10;" path="m,l,323e" filled="f" strokeweight=".9pt">
                  <v:path arrowok="t" o:connecttype="custom" o:connectlocs="0,0;0,323" o:connectangles="0,0"/>
                </v:shape>
                <v:shape id="Freeform 157" o:spid="_x0000_s1028" style="position:absolute;left:12303;top:-17;width:20;height:307;visibility:visible;mso-wrap-style:square;v-text-anchor:top" coordsize="20,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mT2xgAAANwAAAAPAAAAZHJzL2Rvd25yZXYueG1sRI9Ba8JA&#10;FITvhf6H5RW8iG60UGKajZSCILSgjdHza/Y1Cc2+Ddmtif/eFYQeh5n5hknXo2nFmXrXWFawmEcg&#10;iEurG64UFIfNLAbhPLLG1jIpuJCDdfb4kGKi7cBfdM59JQKEXYIKau+7REpX1mTQzW1HHLwf2xv0&#10;QfaV1D0OAW5auYyiF2mw4bBQY0fvNZW/+Z9RYC/T4/70ueuO/nv/EU/HDRe8UGryNL69gvA0+v/w&#10;vb3VCparZ7idCUdAZlcAAAD//wMAUEsBAi0AFAAGAAgAAAAhANvh9svuAAAAhQEAABMAAAAAAAAA&#10;AAAAAAAAAAAAAFtDb250ZW50X1R5cGVzXS54bWxQSwECLQAUAAYACAAAACEAWvQsW78AAAAVAQAA&#10;CwAAAAAAAAAAAAAAAAAfAQAAX3JlbHMvLnJlbHNQSwECLQAUAAYACAAAACEAE8Zk9sYAAADcAAAA&#10;DwAAAAAAAAAAAAAAAAAHAgAAZHJzL2Rvd25yZXYueG1sUEsFBgAAAAADAAMAtwAAAPoCAAAAAA==&#10;" path="m,l,307e" filled="f" strokeweight=".31747mm">
                  <v:path arrowok="t" o:connecttype="custom" o:connectlocs="0,0;0,307" o:connectangles="0,0"/>
                </v:shape>
                <v:shape id="Freeform 158" o:spid="_x0000_s1029" style="position:absolute;left:10259;top:-25;width:2052;height:20;visibility:visible;mso-wrap-style:square;v-text-anchor:top" coordsize="20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vK0wwAAANwAAAAPAAAAZHJzL2Rvd25yZXYueG1sRI/NqsIw&#10;FIT3gu8QjuBOU0XkWo2iV0QXbvxZuDw0x7TYnJQmV6tPbwThLoeZ+YaZLRpbijvVvnCsYNBPQBBn&#10;ThdsFJxPm94PCB+QNZaOScGTPCzm7dYMU+0efKD7MRgRIexTVJCHUKVS+iwni77vKuLoXV1tMURZ&#10;G6lrfES4LeUwScbSYsFxIceKfnPKbsc/q0Dvny+zvy4nplonK6K1uRy2Rqlup1lOQQRqwn/4295p&#10;BcPJCD5n4hGQ8zcAAAD//wMAUEsBAi0AFAAGAAgAAAAhANvh9svuAAAAhQEAABMAAAAAAAAAAAAA&#10;AAAAAAAAAFtDb250ZW50X1R5cGVzXS54bWxQSwECLQAUAAYACAAAACEAWvQsW78AAAAVAQAACwAA&#10;AAAAAAAAAAAAAAAfAQAAX3JlbHMvLnJlbHNQSwECLQAUAAYACAAAACEAtrLytMMAAADcAAAADwAA&#10;AAAAAAAAAAAAAAAHAgAAZHJzL2Rvd25yZXYueG1sUEsFBgAAAAADAAMAtwAAAPcCAAAAAA==&#10;" path="m,l2052,e" filled="f" strokeweight=".9pt">
                  <v:path arrowok="t" o:connecttype="custom" o:connectlocs="0,0;2052,0" o:connectangles="0,0"/>
                </v:shape>
                <v:shape id="Freeform 159" o:spid="_x0000_s1030" style="position:absolute;left:10259;top:282;width:2052;height:20;visibility:visible;mso-wrap-style:square;v-text-anchor:top" coordsize="20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cvwwAAANwAAAAPAAAAZHJzL2Rvd25yZXYueG1sRI/NqsIw&#10;FIT3gu8QjuBOUwXlWo2iV0QXbvxZuDw0x7TYnJQmV6tPbwThLoeZ+YaZLRpbijvVvnCsYNBPQBBn&#10;ThdsFJxPm94PCB+QNZaOScGTPCzm7dYMU+0efKD7MRgRIexTVJCHUKVS+iwni77vKuLoXV1tMURZ&#10;G6lrfES4LeUwScbSYsFxIceKfnPKbsc/q0Dvny+zvy4nplonK6K1uRy2Rqlup1lOQQRqwn/4295p&#10;BcPJCD5n4hGQ8zcAAAD//wMAUEsBAi0AFAAGAAgAAAAhANvh9svuAAAAhQEAABMAAAAAAAAAAAAA&#10;AAAAAAAAAFtDb250ZW50X1R5cGVzXS54bWxQSwECLQAUAAYACAAAACEAWvQsW78AAAAVAQAACwAA&#10;AAAAAAAAAAAAAAAfAQAAX3JlbHMvLnJlbHNQSwECLQAUAAYACAAAACEA2f5XL8MAAADcAAAADwAA&#10;AAAAAAAAAAAAAAAHAgAAZHJzL2Rvd25yZXYueG1sUEsFBgAAAAADAAMAtwAAAPcCAAAAAA==&#10;" path="m,l2052,e" filled="f" strokeweight=".9pt">
                  <v:path arrowok="t" o:connecttype="custom" o:connectlocs="0,0;2052,0" o:connectangles="0,0"/>
                </v:shape>
                <w10:wrap anchorx="page"/>
              </v:group>
            </w:pict>
          </mc:Fallback>
        </mc:AlternateContent>
      </w:r>
      <w:r w:rsidRPr="0021583E">
        <w:rPr>
          <w:rFonts w:ascii="Times New Roman" w:eastAsia="Times New Roman" w:hAnsi="Times New Roman" w:cs="Times New Roman"/>
          <w:b/>
          <w:bCs/>
          <w:spacing w:val="-1"/>
          <w:sz w:val="16"/>
          <w:szCs w:val="16"/>
          <w:lang w:eastAsia="ru-RU"/>
        </w:rPr>
        <w:t>МУНИЦИПАЛЬНОЕ</w:t>
      </w:r>
      <w:r w:rsidRPr="0021583E">
        <w:rPr>
          <w:rFonts w:ascii="Times New Roman" w:eastAsia="Times New Roman" w:hAnsi="Times New Roman" w:cs="Times New Roman"/>
          <w:b/>
          <w:bCs/>
          <w:spacing w:val="3"/>
          <w:sz w:val="16"/>
          <w:szCs w:val="16"/>
          <w:lang w:eastAsia="ru-RU"/>
        </w:rPr>
        <w:t xml:space="preserve"> </w:t>
      </w:r>
      <w:r w:rsidRPr="0021583E">
        <w:rPr>
          <w:rFonts w:ascii="Times New Roman" w:eastAsia="Times New Roman" w:hAnsi="Times New Roman" w:cs="Times New Roman"/>
          <w:b/>
          <w:bCs/>
          <w:spacing w:val="-1"/>
          <w:sz w:val="16"/>
          <w:szCs w:val="16"/>
          <w:lang w:eastAsia="ru-RU"/>
        </w:rPr>
        <w:t>ЗАДАНИЕ</w:t>
      </w:r>
      <w:r w:rsidRPr="0021583E">
        <w:rPr>
          <w:rFonts w:ascii="Times New Roman" w:eastAsia="Times New Roman" w:hAnsi="Times New Roman" w:cs="Times New Roman"/>
          <w:b/>
          <w:bCs/>
          <w:spacing w:val="3"/>
          <w:sz w:val="16"/>
          <w:szCs w:val="16"/>
          <w:lang w:eastAsia="ru-RU"/>
        </w:rPr>
        <w:t xml:space="preserve"> </w:t>
      </w:r>
      <w:r w:rsidRPr="0021583E">
        <w:rPr>
          <w:rFonts w:ascii="Times New Roman" w:eastAsia="Times New Roman" w:hAnsi="Times New Roman" w:cs="Times New Roman"/>
          <w:b/>
          <w:bCs/>
          <w:sz w:val="16"/>
          <w:szCs w:val="16"/>
          <w:lang w:eastAsia="ru-RU"/>
        </w:rPr>
        <w:t>№</w:t>
      </w:r>
      <w:r w:rsidRPr="0021583E">
        <w:rPr>
          <w:rFonts w:ascii="Times New Roman" w:eastAsia="Times New Roman" w:hAnsi="Times New Roman" w:cs="Times New Roman"/>
          <w:b/>
          <w:bCs/>
          <w:spacing w:val="1"/>
          <w:sz w:val="16"/>
          <w:szCs w:val="16"/>
          <w:lang w:eastAsia="ru-RU"/>
        </w:rPr>
        <w:t xml:space="preserve"> </w:t>
      </w:r>
      <w:r w:rsidRPr="0021583E">
        <w:rPr>
          <w:rFonts w:ascii="Times New Roman" w:eastAsia="Times New Roman" w:hAnsi="Times New Roman" w:cs="Times New Roman"/>
          <w:b/>
          <w:bCs/>
          <w:sz w:val="16"/>
          <w:szCs w:val="16"/>
          <w:lang w:eastAsia="ru-RU"/>
        </w:rPr>
        <w:t>_</w:t>
      </w:r>
    </w:p>
    <w:p w:rsidR="0021583E" w:rsidRPr="0021583E" w:rsidRDefault="0021583E" w:rsidP="0021583E">
      <w:pPr>
        <w:widowControl w:val="0"/>
        <w:tabs>
          <w:tab w:val="left" w:pos="4923"/>
          <w:tab w:val="left" w:pos="8151"/>
          <w:tab w:val="left" w:pos="9135"/>
        </w:tabs>
        <w:kinsoku w:val="0"/>
        <w:overflowPunct w:val="0"/>
        <w:autoSpaceDE w:val="0"/>
        <w:autoSpaceDN w:val="0"/>
        <w:adjustRightInd w:val="0"/>
        <w:spacing w:after="0" w:line="240" w:lineRule="auto"/>
        <w:ind w:left="3999"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на</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z w:val="16"/>
          <w:szCs w:val="16"/>
          <w:lang w:eastAsia="ru-RU"/>
        </w:rPr>
        <w:t>20 __</w:t>
      </w:r>
      <w:r w:rsidRPr="0021583E">
        <w:rPr>
          <w:rFonts w:ascii="Times New Roman" w:eastAsia="Times New Roman" w:hAnsi="Times New Roman" w:cs="Times New Roman"/>
          <w:sz w:val="16"/>
          <w:szCs w:val="16"/>
          <w:lang w:eastAsia="ru-RU"/>
        </w:rPr>
        <w:tab/>
        <w:t>год</w:t>
      </w:r>
      <w:r w:rsidRPr="0021583E">
        <w:rPr>
          <w:rFonts w:ascii="Times New Roman" w:eastAsia="Times New Roman" w:hAnsi="Times New Roman" w:cs="Times New Roman"/>
          <w:spacing w:val="4"/>
          <w:sz w:val="16"/>
          <w:szCs w:val="16"/>
          <w:lang w:eastAsia="ru-RU"/>
        </w:rPr>
        <w:t xml:space="preserve"> </w:t>
      </w:r>
      <w:r w:rsidRPr="0021583E">
        <w:rPr>
          <w:rFonts w:ascii="Times New Roman" w:eastAsia="Times New Roman" w:hAnsi="Times New Roman" w:cs="Times New Roman"/>
          <w:sz w:val="16"/>
          <w:szCs w:val="16"/>
          <w:lang w:eastAsia="ru-RU"/>
        </w:rPr>
        <w:t>и</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на</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плановый</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период</w:t>
      </w:r>
      <w:r w:rsidRPr="0021583E">
        <w:rPr>
          <w:rFonts w:ascii="Times New Roman" w:eastAsia="Times New Roman" w:hAnsi="Times New Roman" w:cs="Times New Roman"/>
          <w:spacing w:val="4"/>
          <w:sz w:val="16"/>
          <w:szCs w:val="16"/>
          <w:lang w:eastAsia="ru-RU"/>
        </w:rPr>
        <w:t xml:space="preserve"> </w:t>
      </w:r>
      <w:r w:rsidRPr="0021583E">
        <w:rPr>
          <w:rFonts w:ascii="Times New Roman" w:eastAsia="Times New Roman" w:hAnsi="Times New Roman" w:cs="Times New Roman"/>
          <w:spacing w:val="6"/>
          <w:sz w:val="16"/>
          <w:szCs w:val="16"/>
          <w:lang w:eastAsia="ru-RU"/>
        </w:rPr>
        <w:t xml:space="preserve">20__ </w:t>
      </w:r>
      <w:r w:rsidRPr="0021583E">
        <w:rPr>
          <w:rFonts w:ascii="Times New Roman" w:eastAsia="Times New Roman" w:hAnsi="Times New Roman" w:cs="Times New Roman"/>
          <w:spacing w:val="6"/>
          <w:sz w:val="16"/>
          <w:szCs w:val="16"/>
          <w:lang w:eastAsia="ru-RU"/>
        </w:rPr>
        <w:tab/>
      </w:r>
      <w:r w:rsidRPr="0021583E">
        <w:rPr>
          <w:rFonts w:ascii="Times New Roman" w:eastAsia="Times New Roman" w:hAnsi="Times New Roman" w:cs="Times New Roman"/>
          <w:sz w:val="16"/>
          <w:szCs w:val="16"/>
          <w:lang w:eastAsia="ru-RU"/>
        </w:rPr>
        <w:t>и</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z w:val="16"/>
          <w:szCs w:val="16"/>
          <w:lang w:eastAsia="ru-RU"/>
        </w:rPr>
        <w:t xml:space="preserve">20___ </w:t>
      </w:r>
      <w:r w:rsidRPr="0021583E">
        <w:rPr>
          <w:rFonts w:ascii="Times New Roman" w:eastAsia="Times New Roman" w:hAnsi="Times New Roman" w:cs="Times New Roman"/>
          <w:sz w:val="16"/>
          <w:szCs w:val="16"/>
          <w:lang w:eastAsia="ru-RU"/>
        </w:rPr>
        <w:tab/>
        <w:t>годов</w: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right="1398"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21"/>
          <w:szCs w:val="21"/>
          <w:lang w:eastAsia="ru-RU"/>
        </w:rPr>
        <mc:AlternateContent>
          <mc:Choice Requires="wps">
            <w:drawing>
              <wp:anchor distT="0" distB="0" distL="114300" distR="114300" simplePos="0" relativeHeight="251741184" behindDoc="0" locked="0" layoutInCell="0" allowOverlap="1">
                <wp:simplePos x="0" y="0"/>
                <wp:positionH relativeFrom="page">
                  <wp:posOffset>8442325</wp:posOffset>
                </wp:positionH>
                <wp:positionV relativeFrom="paragraph">
                  <wp:posOffset>-15875</wp:posOffset>
                </wp:positionV>
                <wp:extent cx="805815" cy="1812290"/>
                <wp:effectExtent l="0" t="0" r="13335" b="16510"/>
                <wp:wrapNone/>
                <wp:docPr id="290" name="Надпись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181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212"/>
                            </w:tblGrid>
                            <w:tr w:rsidR="0021583E" w:rsidTr="005F7325">
                              <w:trPr>
                                <w:trHeight w:hRule="exact" w:val="294"/>
                              </w:trPr>
                              <w:tc>
                                <w:tcPr>
                                  <w:tcW w:w="1212" w:type="dxa"/>
                                  <w:tcBorders>
                                    <w:top w:val="single" w:sz="6" w:space="0" w:color="000000"/>
                                    <w:left w:val="single" w:sz="4" w:space="0" w:color="auto"/>
                                    <w:bottom w:val="single" w:sz="14" w:space="0" w:color="000000"/>
                                    <w:right w:val="single" w:sz="6" w:space="0" w:color="000000"/>
                                  </w:tcBorders>
                                </w:tcPr>
                                <w:p w:rsidR="0021583E" w:rsidRDefault="0021583E"/>
                              </w:tc>
                            </w:tr>
                            <w:tr w:rsidR="0021583E" w:rsidTr="005F7325">
                              <w:trPr>
                                <w:trHeight w:hRule="exact" w:val="558"/>
                              </w:trPr>
                              <w:tc>
                                <w:tcPr>
                                  <w:tcW w:w="1212" w:type="dxa"/>
                                  <w:tcBorders>
                                    <w:top w:val="single" w:sz="14" w:space="0" w:color="000000"/>
                                    <w:left w:val="single" w:sz="4" w:space="0" w:color="auto"/>
                                    <w:bottom w:val="single" w:sz="6" w:space="0" w:color="000000"/>
                                    <w:right w:val="single" w:sz="14" w:space="0" w:color="000000"/>
                                  </w:tcBorders>
                                </w:tcPr>
                                <w:p w:rsidR="0021583E" w:rsidRDefault="0021583E"/>
                              </w:tc>
                            </w:tr>
                            <w:tr w:rsidR="0021583E" w:rsidTr="005F7325">
                              <w:trPr>
                                <w:trHeight w:hRule="exact" w:val="280"/>
                              </w:trPr>
                              <w:tc>
                                <w:tcPr>
                                  <w:tcW w:w="1212" w:type="dxa"/>
                                  <w:tcBorders>
                                    <w:top w:val="single" w:sz="6" w:space="0" w:color="000000"/>
                                    <w:left w:val="single" w:sz="14" w:space="0" w:color="000000"/>
                                    <w:bottom w:val="single" w:sz="6" w:space="0" w:color="000000"/>
                                    <w:right w:val="single" w:sz="14" w:space="0" w:color="000000"/>
                                  </w:tcBorders>
                                </w:tcPr>
                                <w:p w:rsidR="0021583E" w:rsidRDefault="0021583E"/>
                              </w:tc>
                            </w:tr>
                            <w:tr w:rsidR="0021583E">
                              <w:trPr>
                                <w:trHeight w:hRule="exact" w:val="560"/>
                              </w:trPr>
                              <w:tc>
                                <w:tcPr>
                                  <w:tcW w:w="1212" w:type="dxa"/>
                                  <w:tcBorders>
                                    <w:top w:val="single" w:sz="6" w:space="0" w:color="000000"/>
                                    <w:left w:val="single" w:sz="14" w:space="0" w:color="000000"/>
                                    <w:bottom w:val="single" w:sz="6" w:space="0" w:color="000000"/>
                                    <w:right w:val="single" w:sz="14" w:space="0" w:color="000000"/>
                                  </w:tcBorders>
                                </w:tcPr>
                                <w:p w:rsidR="0021583E" w:rsidRDefault="0021583E"/>
                              </w:tc>
                            </w:tr>
                            <w:tr w:rsidR="0021583E" w:rsidTr="005F7325">
                              <w:trPr>
                                <w:trHeight w:hRule="exact" w:val="280"/>
                              </w:trPr>
                              <w:tc>
                                <w:tcPr>
                                  <w:tcW w:w="1212" w:type="dxa"/>
                                  <w:tcBorders>
                                    <w:top w:val="single" w:sz="6" w:space="0" w:color="000000"/>
                                    <w:left w:val="single" w:sz="14" w:space="0" w:color="000000"/>
                                    <w:bottom w:val="single" w:sz="6" w:space="0" w:color="000000"/>
                                    <w:right w:val="single" w:sz="14" w:space="0" w:color="000000"/>
                                  </w:tcBorders>
                                </w:tcPr>
                                <w:p w:rsidR="0021583E" w:rsidRDefault="0021583E"/>
                              </w:tc>
                            </w:tr>
                            <w:tr w:rsidR="0021583E" w:rsidTr="005F7325">
                              <w:trPr>
                                <w:trHeight w:hRule="exact" w:val="280"/>
                              </w:trPr>
                              <w:tc>
                                <w:tcPr>
                                  <w:tcW w:w="1212" w:type="dxa"/>
                                  <w:tcBorders>
                                    <w:top w:val="single" w:sz="6" w:space="0" w:color="000000"/>
                                    <w:left w:val="single" w:sz="14" w:space="0" w:color="000000"/>
                                    <w:bottom w:val="single" w:sz="6" w:space="0" w:color="000000"/>
                                    <w:right w:val="single" w:sz="14" w:space="0" w:color="000000"/>
                                  </w:tcBorders>
                                </w:tcPr>
                                <w:p w:rsidR="0021583E" w:rsidRDefault="0021583E"/>
                              </w:tc>
                            </w:tr>
                            <w:tr w:rsidR="0021583E" w:rsidTr="005F7325">
                              <w:trPr>
                                <w:trHeight w:hRule="exact" w:val="280"/>
                              </w:trPr>
                              <w:tc>
                                <w:tcPr>
                                  <w:tcW w:w="1212" w:type="dxa"/>
                                  <w:tcBorders>
                                    <w:top w:val="single" w:sz="6" w:space="0" w:color="000000"/>
                                    <w:left w:val="single" w:sz="14" w:space="0" w:color="000000"/>
                                    <w:bottom w:val="single" w:sz="6" w:space="0" w:color="000000"/>
                                    <w:right w:val="single" w:sz="14" w:space="0" w:color="000000"/>
                                  </w:tcBorders>
                                </w:tcPr>
                                <w:p w:rsidR="0021583E" w:rsidRDefault="0021583E"/>
                              </w:tc>
                            </w:tr>
                            <w:tr w:rsidR="0021583E" w:rsidTr="005F7325">
                              <w:trPr>
                                <w:trHeight w:hRule="exact" w:val="294"/>
                              </w:trPr>
                              <w:tc>
                                <w:tcPr>
                                  <w:tcW w:w="1212" w:type="dxa"/>
                                  <w:tcBorders>
                                    <w:top w:val="single" w:sz="6" w:space="0" w:color="000000"/>
                                    <w:left w:val="single" w:sz="14" w:space="0" w:color="000000"/>
                                    <w:bottom w:val="single" w:sz="4" w:space="0" w:color="auto"/>
                                    <w:right w:val="single" w:sz="14" w:space="0" w:color="000000"/>
                                  </w:tcBorders>
                                </w:tcPr>
                                <w:p w:rsidR="0021583E" w:rsidRDefault="0021583E"/>
                              </w:tc>
                            </w:tr>
                          </w:tbl>
                          <w:p w:rsidR="0021583E" w:rsidRDefault="0021583E" w:rsidP="0021583E">
                            <w:pPr>
                              <w:pStyle w:val="af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90" o:spid="_x0000_s1026" type="#_x0000_t202" style="position:absolute;left:0;text-align:left;margin-left:664.75pt;margin-top:-1.25pt;width:63.45pt;height:142.7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H7yAIAALMFAAAOAAAAZHJzL2Uyb0RvYy54bWysVM2O0zAQviPxDpbv2fyQdpNo09Vu0yCk&#10;5UdaeAA3cRqLxA6223RBHLjzCrwDBw7ceIXuGzF2mnZ/LgjIwZp4xp+/mfk8Z+fbtkEbKhUTPMX+&#10;iYcR5YUoGV+l+N3b3IkwUprwkjSC0xTfUIXPZ0+fnPVdQgNRi6akEgEIV0nfpbjWuktcVxU1bYk6&#10;ER3l4KyEbImGX7lyS0l6QG8bN/C8qdsLWXZSFFQp2M0GJ55Z/KqihX5dVYpq1KQYuGm7SrsuzerO&#10;zkiykqSrWbGnQf6CRUsYh0sPUBnRBK0lewTVskIKJSp9UojWFVXFCmpzgGx870E21zXpqM0FiqO6&#10;Q5nU/4MtXm3eSMTKFAcx1IeTFpq0+7b7vvux+7X7efvl9isyHqhT36kEwq87OKC3l2IL/bY5q+5K&#10;FO8V4mJeE76iF1KKvqakBJ6+OeneOTrgKAOy7F+KEq4jay0s0LaSrSkilAUBOvC5OfSIbjUqYDPy&#10;JpE/wagAlx/5wZ6cS5LxdCeVfk5Fi4yRYgkasOhkc6W0YUOSMcRcxkXOmsbqoOH3NiBw2IG74ajx&#10;GRa2rZ9iL15Eiyh0wmC6cEIvy5yLfB4609w/nWTPsvk88z+be/0wqVlZUm6uGSXmh3/Wwr3YB3Ec&#10;RKZEw0oDZygpuVrOG4k2BCSe28/WHDzHMPc+DVsEyOVBSn4QepdB7OTT6NQJ83DixKde5Hh+fBlP&#10;vTAOs/x+SleM039PCfUpjifBZBDTkfSD3Dz7Pc6NJC3TMEQa1hp5mM8EkcRIcMFLa2vCmsG+UwpD&#10;/1gKaPfYaCtYo9FBrXq73AKKUfFSlDcgXSlAWaBPmHxg1EJ+xKiHKZJi9WFNJMWoecFB/mbkjIYc&#10;jeVoEF7A0RRrjAZzrofRtO4kW9WAPDwwLi7giVTMqvfIYv+wYDLYJPZTzIyeu/826jhrZ78BAAD/&#10;/wMAUEsDBBQABgAIAAAAIQDhrKck4QAAAAwBAAAPAAAAZHJzL2Rvd25yZXYueG1sTI/BTsMwDIbv&#10;SLxDZCRuW0rYqrU0nSYEJyREVw4c0yZrozVOabKtvD3eCU7WL3/6/bnYzm5gZzMF61HCwzIBZrD1&#10;2mIn4bN+XWyAhahQq8GjkfBjAmzL25tC5dpfsDLnfewYlWDIlYQ+xjHnPLS9cSos/WiQdgc/ORUp&#10;Th3Xk7pQuRu4SJKUO2WRLvRqNM+9aY/7k5Ow+8LqxX6/Nx/VobJ1nSX4lh6lvL+bd0/AopnjHwxX&#10;fVKHkpwaf0Id2ED5UWRrYiUsBM0rsVqnK2CNBLERGfCy4P+fKH8BAAD//wMAUEsBAi0AFAAGAAgA&#10;AAAhALaDOJL+AAAA4QEAABMAAAAAAAAAAAAAAAAAAAAAAFtDb250ZW50X1R5cGVzXS54bWxQSwEC&#10;LQAUAAYACAAAACEAOP0h/9YAAACUAQAACwAAAAAAAAAAAAAAAAAvAQAAX3JlbHMvLnJlbHNQSwEC&#10;LQAUAAYACAAAACEApv3h+8gCAACzBQAADgAAAAAAAAAAAAAAAAAuAgAAZHJzL2Uyb0RvYy54bWxQ&#10;SwECLQAUAAYACAAAACEA4aynJOEAAAAMAQAADwAAAAAAAAAAAAAAAAAiBQAAZHJzL2Rvd25yZXYu&#10;eG1sUEsFBgAAAAAEAAQA8wAAADAG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212"/>
                      </w:tblGrid>
                      <w:tr w:rsidR="0021583E" w:rsidTr="005F7325">
                        <w:trPr>
                          <w:trHeight w:hRule="exact" w:val="294"/>
                        </w:trPr>
                        <w:tc>
                          <w:tcPr>
                            <w:tcW w:w="1212" w:type="dxa"/>
                            <w:tcBorders>
                              <w:top w:val="single" w:sz="6" w:space="0" w:color="000000"/>
                              <w:left w:val="single" w:sz="4" w:space="0" w:color="auto"/>
                              <w:bottom w:val="single" w:sz="14" w:space="0" w:color="000000"/>
                              <w:right w:val="single" w:sz="6" w:space="0" w:color="000000"/>
                            </w:tcBorders>
                          </w:tcPr>
                          <w:p w:rsidR="0021583E" w:rsidRDefault="0021583E"/>
                        </w:tc>
                      </w:tr>
                      <w:tr w:rsidR="0021583E" w:rsidTr="005F7325">
                        <w:trPr>
                          <w:trHeight w:hRule="exact" w:val="558"/>
                        </w:trPr>
                        <w:tc>
                          <w:tcPr>
                            <w:tcW w:w="1212" w:type="dxa"/>
                            <w:tcBorders>
                              <w:top w:val="single" w:sz="14" w:space="0" w:color="000000"/>
                              <w:left w:val="single" w:sz="4" w:space="0" w:color="auto"/>
                              <w:bottom w:val="single" w:sz="6" w:space="0" w:color="000000"/>
                              <w:right w:val="single" w:sz="14" w:space="0" w:color="000000"/>
                            </w:tcBorders>
                          </w:tcPr>
                          <w:p w:rsidR="0021583E" w:rsidRDefault="0021583E"/>
                        </w:tc>
                      </w:tr>
                      <w:tr w:rsidR="0021583E" w:rsidTr="005F7325">
                        <w:trPr>
                          <w:trHeight w:hRule="exact" w:val="280"/>
                        </w:trPr>
                        <w:tc>
                          <w:tcPr>
                            <w:tcW w:w="1212" w:type="dxa"/>
                            <w:tcBorders>
                              <w:top w:val="single" w:sz="6" w:space="0" w:color="000000"/>
                              <w:left w:val="single" w:sz="14" w:space="0" w:color="000000"/>
                              <w:bottom w:val="single" w:sz="6" w:space="0" w:color="000000"/>
                              <w:right w:val="single" w:sz="14" w:space="0" w:color="000000"/>
                            </w:tcBorders>
                          </w:tcPr>
                          <w:p w:rsidR="0021583E" w:rsidRDefault="0021583E"/>
                        </w:tc>
                      </w:tr>
                      <w:tr w:rsidR="0021583E">
                        <w:trPr>
                          <w:trHeight w:hRule="exact" w:val="560"/>
                        </w:trPr>
                        <w:tc>
                          <w:tcPr>
                            <w:tcW w:w="1212" w:type="dxa"/>
                            <w:tcBorders>
                              <w:top w:val="single" w:sz="6" w:space="0" w:color="000000"/>
                              <w:left w:val="single" w:sz="14" w:space="0" w:color="000000"/>
                              <w:bottom w:val="single" w:sz="6" w:space="0" w:color="000000"/>
                              <w:right w:val="single" w:sz="14" w:space="0" w:color="000000"/>
                            </w:tcBorders>
                          </w:tcPr>
                          <w:p w:rsidR="0021583E" w:rsidRDefault="0021583E"/>
                        </w:tc>
                      </w:tr>
                      <w:tr w:rsidR="0021583E" w:rsidTr="005F7325">
                        <w:trPr>
                          <w:trHeight w:hRule="exact" w:val="280"/>
                        </w:trPr>
                        <w:tc>
                          <w:tcPr>
                            <w:tcW w:w="1212" w:type="dxa"/>
                            <w:tcBorders>
                              <w:top w:val="single" w:sz="6" w:space="0" w:color="000000"/>
                              <w:left w:val="single" w:sz="14" w:space="0" w:color="000000"/>
                              <w:bottom w:val="single" w:sz="6" w:space="0" w:color="000000"/>
                              <w:right w:val="single" w:sz="14" w:space="0" w:color="000000"/>
                            </w:tcBorders>
                          </w:tcPr>
                          <w:p w:rsidR="0021583E" w:rsidRDefault="0021583E"/>
                        </w:tc>
                      </w:tr>
                      <w:tr w:rsidR="0021583E" w:rsidTr="005F7325">
                        <w:trPr>
                          <w:trHeight w:hRule="exact" w:val="280"/>
                        </w:trPr>
                        <w:tc>
                          <w:tcPr>
                            <w:tcW w:w="1212" w:type="dxa"/>
                            <w:tcBorders>
                              <w:top w:val="single" w:sz="6" w:space="0" w:color="000000"/>
                              <w:left w:val="single" w:sz="14" w:space="0" w:color="000000"/>
                              <w:bottom w:val="single" w:sz="6" w:space="0" w:color="000000"/>
                              <w:right w:val="single" w:sz="14" w:space="0" w:color="000000"/>
                            </w:tcBorders>
                          </w:tcPr>
                          <w:p w:rsidR="0021583E" w:rsidRDefault="0021583E"/>
                        </w:tc>
                      </w:tr>
                      <w:tr w:rsidR="0021583E" w:rsidTr="005F7325">
                        <w:trPr>
                          <w:trHeight w:hRule="exact" w:val="280"/>
                        </w:trPr>
                        <w:tc>
                          <w:tcPr>
                            <w:tcW w:w="1212" w:type="dxa"/>
                            <w:tcBorders>
                              <w:top w:val="single" w:sz="6" w:space="0" w:color="000000"/>
                              <w:left w:val="single" w:sz="14" w:space="0" w:color="000000"/>
                              <w:bottom w:val="single" w:sz="6" w:space="0" w:color="000000"/>
                              <w:right w:val="single" w:sz="14" w:space="0" w:color="000000"/>
                            </w:tcBorders>
                          </w:tcPr>
                          <w:p w:rsidR="0021583E" w:rsidRDefault="0021583E"/>
                        </w:tc>
                      </w:tr>
                      <w:tr w:rsidR="0021583E" w:rsidTr="005F7325">
                        <w:trPr>
                          <w:trHeight w:hRule="exact" w:val="294"/>
                        </w:trPr>
                        <w:tc>
                          <w:tcPr>
                            <w:tcW w:w="1212" w:type="dxa"/>
                            <w:tcBorders>
                              <w:top w:val="single" w:sz="6" w:space="0" w:color="000000"/>
                              <w:left w:val="single" w:sz="14" w:space="0" w:color="000000"/>
                              <w:bottom w:val="single" w:sz="4" w:space="0" w:color="auto"/>
                              <w:right w:val="single" w:sz="14" w:space="0" w:color="000000"/>
                            </w:tcBorders>
                          </w:tcPr>
                          <w:p w:rsidR="0021583E" w:rsidRDefault="0021583E"/>
                        </w:tc>
                      </w:tr>
                    </w:tbl>
                    <w:p w:rsidR="0021583E" w:rsidRDefault="0021583E" w:rsidP="0021583E">
                      <w:pPr>
                        <w:pStyle w:val="af0"/>
                        <w:kinsoku w:val="0"/>
                        <w:overflowPunct w:val="0"/>
                        <w:rPr>
                          <w:sz w:val="24"/>
                          <w:szCs w:val="24"/>
                        </w:rPr>
                      </w:pPr>
                    </w:p>
                  </w:txbxContent>
                </v:textbox>
                <w10:wrap anchorx="page"/>
              </v:shape>
            </w:pict>
          </mc:Fallback>
        </mc:AlternateContent>
      </w:r>
      <w:r w:rsidRPr="0021583E">
        <w:rPr>
          <w:rFonts w:ascii="Times New Roman" w:eastAsia="Times New Roman" w:hAnsi="Times New Roman" w:cs="Times New Roman"/>
          <w:sz w:val="16"/>
          <w:szCs w:val="16"/>
          <w:lang w:eastAsia="ru-RU"/>
        </w:rPr>
        <w:t xml:space="preserve">                                                                                                                                                                                           Коды</w:t>
      </w:r>
    </w:p>
    <w:p w:rsidR="0021583E" w:rsidRPr="0021583E" w:rsidRDefault="0021583E" w:rsidP="0021583E">
      <w:pPr>
        <w:widowControl w:val="0"/>
        <w:tabs>
          <w:tab w:val="left" w:pos="11395"/>
        </w:tabs>
        <w:kinsoku w:val="0"/>
        <w:overflowPunct w:val="0"/>
        <w:autoSpaceDE w:val="0"/>
        <w:autoSpaceDN w:val="0"/>
        <w:adjustRightInd w:val="0"/>
        <w:spacing w:after="0" w:line="240" w:lineRule="auto"/>
        <w:ind w:right="1462" w:firstLine="567"/>
        <w:jc w:val="right"/>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Наименование</w:t>
      </w:r>
      <w:r w:rsidRPr="0021583E">
        <w:rPr>
          <w:rFonts w:ascii="Times New Roman" w:eastAsia="Times New Roman" w:hAnsi="Times New Roman" w:cs="Times New Roman"/>
          <w:spacing w:val="41"/>
          <w:sz w:val="16"/>
          <w:szCs w:val="16"/>
          <w:lang w:eastAsia="ru-RU"/>
        </w:rPr>
        <w:t xml:space="preserve"> </w:t>
      </w:r>
      <w:r w:rsidRPr="0021583E">
        <w:rPr>
          <w:rFonts w:ascii="Times New Roman" w:eastAsia="Times New Roman" w:hAnsi="Times New Roman" w:cs="Times New Roman"/>
          <w:spacing w:val="-1"/>
          <w:sz w:val="16"/>
          <w:szCs w:val="16"/>
          <w:lang w:eastAsia="ru-RU"/>
        </w:rPr>
        <w:t>муниципального</w:t>
      </w:r>
      <w:r w:rsidRPr="0021583E">
        <w:rPr>
          <w:rFonts w:ascii="Times New Roman" w:eastAsia="Times New Roman" w:hAnsi="Times New Roman" w:cs="Times New Roman"/>
          <w:spacing w:val="42"/>
          <w:sz w:val="16"/>
          <w:szCs w:val="16"/>
          <w:lang w:eastAsia="ru-RU"/>
        </w:rPr>
        <w:t xml:space="preserve"> </w:t>
      </w:r>
      <w:r w:rsidRPr="0021583E">
        <w:rPr>
          <w:rFonts w:ascii="Times New Roman" w:eastAsia="Times New Roman" w:hAnsi="Times New Roman" w:cs="Times New Roman"/>
          <w:spacing w:val="-1"/>
          <w:sz w:val="16"/>
          <w:szCs w:val="16"/>
          <w:lang w:eastAsia="ru-RU"/>
        </w:rPr>
        <w:t>учреждения _____________________________________________________________</w:t>
      </w:r>
      <w:r w:rsidRPr="0021583E">
        <w:rPr>
          <w:rFonts w:ascii="Times New Roman" w:eastAsia="Times New Roman" w:hAnsi="Times New Roman" w:cs="Times New Roman"/>
          <w:spacing w:val="-1"/>
          <w:sz w:val="16"/>
          <w:szCs w:val="16"/>
          <w:lang w:eastAsia="ru-RU"/>
        </w:rPr>
        <w:tab/>
      </w:r>
      <w:r w:rsidRPr="0021583E">
        <w:rPr>
          <w:rFonts w:ascii="Times New Roman" w:eastAsia="Times New Roman" w:hAnsi="Times New Roman" w:cs="Times New Roman"/>
          <w:sz w:val="16"/>
          <w:szCs w:val="16"/>
          <w:lang w:eastAsia="ru-RU"/>
        </w:rPr>
        <w:t>Форма</w:t>
      </w:r>
      <w:r w:rsidRPr="0021583E">
        <w:rPr>
          <w:rFonts w:ascii="Times New Roman" w:eastAsia="Times New Roman" w:hAnsi="Times New Roman" w:cs="Times New Roman"/>
          <w:spacing w:val="20"/>
          <w:sz w:val="16"/>
          <w:szCs w:val="16"/>
          <w:lang w:eastAsia="ru-RU"/>
        </w:rPr>
        <w:t xml:space="preserve"> </w:t>
      </w:r>
      <w:r w:rsidRPr="0021583E">
        <w:rPr>
          <w:rFonts w:ascii="Times New Roman" w:eastAsia="Times New Roman" w:hAnsi="Times New Roman" w:cs="Times New Roman"/>
          <w:sz w:val="16"/>
          <w:szCs w:val="16"/>
          <w:lang w:eastAsia="ru-RU"/>
        </w:rPr>
        <w:t>по</w:t>
      </w:r>
    </w:p>
    <w:p w:rsidR="0021583E" w:rsidRPr="0021583E" w:rsidRDefault="0021583E" w:rsidP="0021583E">
      <w:pPr>
        <w:widowControl w:val="0"/>
        <w:kinsoku w:val="0"/>
        <w:overflowPunct w:val="0"/>
        <w:autoSpaceDE w:val="0"/>
        <w:autoSpaceDN w:val="0"/>
        <w:adjustRightInd w:val="0"/>
        <w:spacing w:after="0" w:line="240" w:lineRule="auto"/>
        <w:ind w:left="8602"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31968" behindDoc="0" locked="0" layoutInCell="0" allowOverlap="1">
                <wp:simplePos x="0" y="0"/>
                <wp:positionH relativeFrom="character">
                  <wp:posOffset>0</wp:posOffset>
                </wp:positionH>
                <wp:positionV relativeFrom="line">
                  <wp:posOffset>0</wp:posOffset>
                </wp:positionV>
                <wp:extent cx="1316990" cy="12700"/>
                <wp:effectExtent l="0" t="0" r="16510" b="6350"/>
                <wp:wrapNone/>
                <wp:docPr id="288" name="Группа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990" cy="12700"/>
                          <a:chOff x="0" y="0"/>
                          <a:chExt cx="2074" cy="20"/>
                        </a:xfrm>
                      </wpg:grpSpPr>
                      <wps:wsp>
                        <wps:cNvPr id="289" name="Freeform 141"/>
                        <wps:cNvSpPr>
                          <a:spLocks/>
                        </wps:cNvSpPr>
                        <wps:spPr bwMode="auto">
                          <a:xfrm>
                            <a:off x="8" y="8"/>
                            <a:ext cx="2056" cy="20"/>
                          </a:xfrm>
                          <a:custGeom>
                            <a:avLst/>
                            <a:gdLst>
                              <a:gd name="T0" fmla="*/ 0 w 2056"/>
                              <a:gd name="T1" fmla="*/ 0 h 20"/>
                              <a:gd name="T2" fmla="*/ 2056 w 2056"/>
                              <a:gd name="T3" fmla="*/ 0 h 20"/>
                            </a:gdLst>
                            <a:ahLst/>
                            <a:cxnLst>
                              <a:cxn ang="0">
                                <a:pos x="T0" y="T1"/>
                              </a:cxn>
                              <a:cxn ang="0">
                                <a:pos x="T2" y="T3"/>
                              </a:cxn>
                            </a:cxnLst>
                            <a:rect l="0" t="0" r="r" b="b"/>
                            <a:pathLst>
                              <a:path w="2056" h="20">
                                <a:moveTo>
                                  <a:pt x="0" y="0"/>
                                </a:moveTo>
                                <a:lnTo>
                                  <a:pt x="2056"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42890" id="Группа 288" o:spid="_x0000_s1026" style="position:absolute;margin-left:0;margin-top:0;width:103.7pt;height:1pt;z-index:251731968;mso-position-horizontal-relative:char;mso-position-vertical-relative:line" coordsize="20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54ZbwMAAOkHAAAOAAAAZHJzL2Uyb0RvYy54bWykVWuO0zAQ/o/EHaz8ROrm0Wx3G20XoT5W&#10;SLwklgO4jvMQiR1st+mCkJA4AhfhBlwBbsR4nHTTLivQ0krJODMef/PNeObi6a6uyJYrXUox88KT&#10;wCNcMJmWIp95765Xo3OPaENFSisp+My74dp7evn40UXbJDyShaxSrgg4ETppm5lXGNMkvq9ZwWuq&#10;T2TDBSgzqWpqYKlyP1W0Be915UdBMPFbqdJGSca1hq8Lp/Qu0X+WcWZeZ5nmhlQzD7AZfCp8ru3T&#10;v7ygSa5oU5Ssg0EfgKKmpYBD964W1FCyUeUdV3XJlNQyMydM1r7MspJxjAGiCYOjaK6U3DQYS560&#10;ebOnCag94unBbtmr7RtFynTmReeQKkFrSNLPb7++/Pr68wf8vxP7HVhqmzwB4yvVvG3eKBcqiC8k&#10;e69B7R/r7Tp3xmTdvpQp+KUbI5GlXaZq6wLiJztMxs0+GXxnCIOP4TicTKeQMwa6MDoLumSxAjJ6&#10;Zxcrlt2+KDiL3aYId/g0ccchxA6SjQcKTt9yqv+P07cFbTimSlua9pxOe05XinNbxiSMQ8cnGvZk&#10;6iGTA42FqYHwv3IIyQOeMFU06TmMgtPJH7mgCdtoc8UlpoFuX2jjbkIKEiY37WrhGjKQ1RVciic+&#10;CUhL0Gdn3NuEBzYF2HQXa+8lGlhYD/c4Gg/MAtI7ghTmPTBa9FjZTnRgQSLUNpwAq6uR2taHRQ6U&#10;XCPd4AKsbGT3GANAazy2wHtj9+4OUdBLjruI8gh0kbULtqHGYrNnWJG0cKeQ/8IKiKyWW34t0cIc&#10;lTCcdautxNDKeQF0fT07Neyw5yDc/dkW8iCzQq7KqsJsVcIiCsN47LBoWZWp1Vo4WuXreaXIlto+&#10;ib+OiAMz6EciRW8Fp+mykw0tKyfD6RWSDAXYUWFLERvhp2kwXZ4vz+NRHE2WozhYLEbPVvN4NFmF&#10;Z6eL8WI+X4SfLU1hnBRlmnJh0fVNOYz/7YJ248G1031bPojiINgV/u4G6x/CQJYhlv6N0UFHcbfT&#10;tZO1TG/gpirppgxMRRAKqT56pIUJM/P0hw1V3CPVcwHtZhrGsR1JuIhPz6BGiBpq1kMNFQxczTzj&#10;QalbcW7cGNs0qswLOCnEEhPyGXTZrLT3GfE5VN0COh5KOE8wlm722YE1XKPV7YS+/A0AAP//AwBQ&#10;SwMEFAAGAAgAAAAhAORnTEraAAAAAwEAAA8AAABkcnMvZG93bnJldi54bWxMj09Lw0AQxe+C32EZ&#10;wZvdpP4lZlNKUU9FsBXE2zQ7TUKzsyG7TdJv79SLXoY3vOG93+SLybVqoD40ng2kswQUceltw5WB&#10;z+3rzROoEJEttp7JwIkCLIrLixwz60f+oGETKyUhHDI0UMfYZVqHsiaHYeY7YvH2vncYZe0rbXsc&#10;Jdy1ep4kD9phw9JQY0ermsrD5ugMvI04Lm/Tl2F92K9O39v79691SsZcX03LZ1CRpvh3DGd8QYdC&#10;mHb+yDao1oA8En+nePPk8Q7U7ixAF7n+z178AAAA//8DAFBLAQItABQABgAIAAAAIQC2gziS/gAA&#10;AOEBAAATAAAAAAAAAAAAAAAAAAAAAABbQ29udGVudF9UeXBlc10ueG1sUEsBAi0AFAAGAAgAAAAh&#10;ADj9If/WAAAAlAEAAAsAAAAAAAAAAAAAAAAALwEAAF9yZWxzLy5yZWxzUEsBAi0AFAAGAAgAAAAh&#10;ALRTnhlvAwAA6QcAAA4AAAAAAAAAAAAAAAAALgIAAGRycy9lMm9Eb2MueG1sUEsBAi0AFAAGAAgA&#10;AAAhAORnTEraAAAAAwEAAA8AAAAAAAAAAAAAAAAAyQUAAGRycy9kb3ducmV2LnhtbFBLBQYAAAAA&#10;BAAEAPMAAADQBgAAAAA=&#10;" o:allowincell="f">
                <v:shape id="Freeform 141" o:spid="_x0000_s1027" style="position:absolute;left:8;top:8;width:2056;height:20;visibility:visible;mso-wrap-style:square;v-text-anchor:top" coordsize="20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ioqwwAAANwAAAAPAAAAZHJzL2Rvd25yZXYueG1sRI9Li8JA&#10;EITvC/6HoQVv68SIq0ZHkQUfBy8+8Nxk2iSY6YmZWRP/vSMseCyq6itqvmxNKR5Uu8KygkE/AkGc&#10;Wl1wpuB8Wn9PQDiPrLG0TAqe5GC56HzNMdG24QM9jj4TAcIuQQW591UipUtzMuj6tiIO3tXWBn2Q&#10;dSZ1jU2Am1LGUfQjDRYcFnKs6Den9Hb8Mwr8vbzsi7HexsPRYb+J2tXAYaNUr9uuZiA8tf4T/m/v&#10;tIJ4MoX3mXAE5OIFAAD//wMAUEsBAi0AFAAGAAgAAAAhANvh9svuAAAAhQEAABMAAAAAAAAAAAAA&#10;AAAAAAAAAFtDb250ZW50X1R5cGVzXS54bWxQSwECLQAUAAYACAAAACEAWvQsW78AAAAVAQAACwAA&#10;AAAAAAAAAAAAAAAfAQAAX3JlbHMvLnJlbHNQSwECLQAUAAYACAAAACEAkYYqKsMAAADcAAAADwAA&#10;AAAAAAAAAAAAAAAHAgAAZHJzL2Rvd25yZXYueG1sUEsFBgAAAAADAAMAtwAAAPcCAAAAAA==&#10;" path="m,l2056,e" filled="f" strokeweight=".9pt">
                  <v:path arrowok="t" o:connecttype="custom" o:connectlocs="0,0;2056,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1314450" cy="19050"/>
                <wp:effectExtent l="0" t="38100" r="0" b="38100"/>
                <wp:docPr id="77" name="Прямоугольник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144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C1181D" id="Прямоугольник 77" o:spid="_x0000_s1026" style="width:10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V2wIAAMoFAAAOAAAAZHJzL2Uyb0RvYy54bWysVN1u0zAUvkfiHSzfZ0m69CfR0mlrWoQ0&#10;YNLgAdzEaSwSO9hus4GQkLhF4hF4CG4QP3uG9I04dtqu3W4QkIvIPsf+zvnO+XxOTq+rEq2oVEzw&#10;GPtHHkaUpyJjfBHjVy9nzggjpQnPSCk4jfENVfh0/PjRSVNHtCcKUWZUIgDhKmrqGBda15HrqrSg&#10;FVFHoqYcnLmQFdGwlQs3k6QB9Kp0e543cBshs1qKlCoF1qRz4rHFz3Oa6hd5rqhGZYwhN23/0v7n&#10;5u+OT0i0kKQuWLpJg/xFFhVhHILuoBKiCVpK9gCqYqkUSuT6KBWVK/KcpdRyADa+d4/NVUFqarlA&#10;cVS9K5P6f7Dp89WlRCyL8XCIEScV9Kj9sv6w/tz+bG/XH9uv7W37Y/2p/dV+a78jOAQVa2oVwcWr&#10;+lIazqq+EOlrhbiYFIQv6Jmqoe6gBgDcmqQUTUFJBqn7BsI9wDAbBWho3jwTGaRAllrYel7nsjIx&#10;oFLo2rbtZtc2eq1RCkb/2A+CPnQ3BZ8ferA0EUi0vVxLpZ9QUSGziLGE7Cw4WV0o3R3dHjGxuJix&#10;sgQ7iUp+YADMzgKh4arxmSRso9+FXjgdTUeBE/QGUyfwksQ5m00CZzDzh/3kOJlMEv+9iesHUcGy&#10;jHITZis6P/izpm7k38llJzslSpYZOJOSkov5pJRoRUD0M/ttCrJ3zD1Mw9YLuNyj5PcC77wXOrPB&#10;aOgEs6DvhENv5Hh+eB4OvCAMktkhpQvG6b9TQk2Mw36vb7u0l/Q9bp79HnIjUcU0jJWSVTEe7Q6R&#10;yChwyjPbWk1Y2a33SmHSvysFtHvbaKtXI9FO/XOR3YBcpQA5gfBgAMKiEPItRg0MkxirN0siKUbl&#10;Uw6SD0GgZvrYTdAf9mAj9z3zfQ/hKUDFWGPULSe6m1jLWrJFAZF8WxguzuCZ5MxK2DyhLqvN44KB&#10;YZlshpuZSPt7e+puBI9/AwAA//8DAFBLAwQUAAYACAAAACEA7EQVOtsAAAADAQAADwAAAGRycy9k&#10;b3ducmV2LnhtbEyPQUvDQBCF70L/wzKFXsTuWkElzaZIQSxFKKa25212TILZ2TS7TeK/d/SilweP&#10;N7z3TboaXSN67ELtScPtXIFAKrytqdTwvn++eQQRoiFrGk+o4QsDrLLJVWoS6wd6wz6PpeASConR&#10;UMXYJlKGokJnwty3SJx9+M6ZyLYrpe3MwOWukQul7qUzNfFCZVpcV1h85henYSh2/XH/+iJ318eN&#10;p/PmvM4PW61n0/FpCSLiGP+O4Qef0SFjppO/kA2i0cCPxF/lbKEe2J403CmQWSr/s2ffAAAA//8D&#10;AFBLAQItABQABgAIAAAAIQC2gziS/gAAAOEBAAATAAAAAAAAAAAAAAAAAAAAAABbQ29udGVudF9U&#10;eXBlc10ueG1sUEsBAi0AFAAGAAgAAAAhADj9If/WAAAAlAEAAAsAAAAAAAAAAAAAAAAALwEAAF9y&#10;ZWxzLy5yZWxzUEsBAi0AFAAGAAgAAAAhAI1hX9XbAgAAygUAAA4AAAAAAAAAAAAAAAAALgIAAGRy&#10;cy9lMm9Eb2MueG1sUEsBAi0AFAAGAAgAAAAhAOxEFTrbAAAAAwEAAA8AAAAAAAAAAAAAAAAANQUA&#10;AGRycy9kb3ducmV2LnhtbFBLBQYAAAAABAAEAPMAAAA9Bg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right="1462" w:firstLine="567"/>
        <w:jc w:val="right"/>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ОКУД</w:t>
      </w:r>
    </w:p>
    <w:p w:rsidR="0021583E" w:rsidRPr="0021583E" w:rsidRDefault="0021583E" w:rsidP="0021583E">
      <w:pPr>
        <w:widowControl w:val="0"/>
        <w:kinsoku w:val="0"/>
        <w:overflowPunct w:val="0"/>
        <w:autoSpaceDE w:val="0"/>
        <w:autoSpaceDN w:val="0"/>
        <w:adjustRightInd w:val="0"/>
        <w:spacing w:after="0" w:line="240" w:lineRule="auto"/>
        <w:ind w:left="106"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30944" behindDoc="0" locked="0" layoutInCell="0" allowOverlap="1">
                <wp:simplePos x="0" y="0"/>
                <wp:positionH relativeFrom="character">
                  <wp:posOffset>0</wp:posOffset>
                </wp:positionH>
                <wp:positionV relativeFrom="line">
                  <wp:posOffset>0</wp:posOffset>
                </wp:positionV>
                <wp:extent cx="6711950" cy="12700"/>
                <wp:effectExtent l="0" t="0" r="12700" b="6350"/>
                <wp:wrapNone/>
                <wp:docPr id="286" name="Группа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950" cy="12700"/>
                          <a:chOff x="0" y="0"/>
                          <a:chExt cx="10570" cy="20"/>
                        </a:xfrm>
                      </wpg:grpSpPr>
                      <wps:wsp>
                        <wps:cNvPr id="287" name="Freeform 139"/>
                        <wps:cNvSpPr>
                          <a:spLocks/>
                        </wps:cNvSpPr>
                        <wps:spPr bwMode="auto">
                          <a:xfrm>
                            <a:off x="8" y="8"/>
                            <a:ext cx="10552" cy="20"/>
                          </a:xfrm>
                          <a:custGeom>
                            <a:avLst/>
                            <a:gdLst>
                              <a:gd name="T0" fmla="*/ 0 w 10552"/>
                              <a:gd name="T1" fmla="*/ 0 h 20"/>
                              <a:gd name="T2" fmla="*/ 10552 w 10552"/>
                              <a:gd name="T3" fmla="*/ 0 h 20"/>
                            </a:gdLst>
                            <a:ahLst/>
                            <a:cxnLst>
                              <a:cxn ang="0">
                                <a:pos x="T0" y="T1"/>
                              </a:cxn>
                              <a:cxn ang="0">
                                <a:pos x="T2" y="T3"/>
                              </a:cxn>
                            </a:cxnLst>
                            <a:rect l="0" t="0" r="r" b="b"/>
                            <a:pathLst>
                              <a:path w="10552" h="20">
                                <a:moveTo>
                                  <a:pt x="0" y="0"/>
                                </a:moveTo>
                                <a:lnTo>
                                  <a:pt x="10552"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124577" id="Группа 286" o:spid="_x0000_s1026" style="position:absolute;margin-left:0;margin-top:0;width:528.5pt;height:1pt;z-index:251730944;mso-position-horizontal-relative:char;mso-position-vertical-relative:line" coordsize="105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cRdgMAAPAHAAAOAAAAZHJzL2Uyb0RvYy54bWykVWuO2zYQ/l+gdyD4s4BXki2/hPUGgR+L&#10;AGmzQLYHoCnqgUqkQtKWt0WBAj1CLpIb5ArJjTocSl7Zi6BFKgMyqRnOfPPNg7evTnVFjkKbUskV&#10;jW5CSoTkKi1lvqK/Pu5GC0qMZTJllZJiRZ+Eoa/ufvzhtm0SMVaFqlKhCRiRJmmbFS2sbZIgMLwQ&#10;NTM3qhEShJnSNbOw1XmQataC9boKxmE4C1ql00YrLoyBrxsvpHdoP8sEt++yzAhLqhUFbBbfGt97&#10;9w7ublmSa9YUJe9gsO9AUbNSgtOzqQ2zjBx0+cJUXXKtjMrsDVd1oLKs5AJjgGii8Cqae60ODcaS&#10;J23enGkCaq94+m6z/JfjgyZluqLjxYwSyWpI0pePX//6+veXz/D7RNx3YKlt8gSU73XzvnnQPlRY&#10;vlX8NwPi4Fru9rlXJvv2Z5WCXXawClk6Zbp2JiB+csJkPJ2TIU6WcPg4m0fRcgo54yCLxvOwSxYv&#10;IKMvTvFi252Lwum8OzXGIwFLvD/E2GFyAUHFmWdSzf8j9X3BGoG5Mo6nM6nzntSdFsLVMYkmS08o&#10;KvZsmiGVA4mDaYDxfyURGg2IWviK7kkEMqZjT+EVGSzhB2PvhcJEsONbY30vpLDC9KZdNTwCm1ld&#10;QVv8FJCQtMQb7bR7pehCqSDeHTTE2QzgOJtBE98yNRkohqQ3BWnMe2ys6OHyk+zwwoowN3VCLLFG&#10;GVckDjzQ8hg5XsAEaLngvqEMEJ3yZKjsD3VONAyU61GiKYFRsvfEN8w6bM6HW5IWatfnoIAW89Bq&#10;dRSPClXsVSGDs2dpJYdanRnA11e1l8MR5wmjO3t3oAfplWpXVhVmrJKIKYonHoxRVZk6qcNjdL5f&#10;V5ocmRuX+HRUXKjBWJIpWisES7fd2rKy8mvwXiHNUIYdGa4gcR7+sQyX28V2EY/i8Ww7isPNZvR6&#10;t45Hs100n24mm/V6E/3pUhjFSVGmqZAOXT+bo/i/tWl3S/ipep7OF1FcBLvD52WwwSUMZBli6f8x&#10;Opgrvkf9UNmr9An6VSt/2cDlCItC6d8paeGiWVHz4cC0oKR6I2HoLKM4hiK1uImncygSooeS/VDC&#10;JAdTK2opFLtbrq2/zQ6NLvMCPEVY/lK9hmGbla6pEZ9H1W1g7uEKrxWMpbsC3b013KPW80V99w8A&#10;AAD//wMAUEsDBBQABgAIAAAAIQAAGEod2wAAAAQBAAAPAAAAZHJzL2Rvd25yZXYueG1sTI9Ba8JA&#10;EIXvhf6HZQq91d1YbEuajYi0PYmgFkpvY3ZMgtnZkF2T+O9dvbSXB483vPdNNh9tI3rqfO1YQzJR&#10;IIgLZ2ouNXzvPp/eQPiAbLBxTBrO5GGe399lmBo38Ib6bShFLGGfooYqhDaV0hcVWfQT1xLH7OA6&#10;iyHarpSmwyGW20ZOlXqRFmuOCxW2tKyoOG5PVsPXgMPiOfnoV8fD8vy7m61/Vglp/fgwLt5BBBrD&#10;3zFc8SM65JFp705svGg0xEfCTa+Zmr1Gv9cwVSDzTP6Hzy8AAAD//wMAUEsBAi0AFAAGAAgAAAAh&#10;ALaDOJL+AAAA4QEAABMAAAAAAAAAAAAAAAAAAAAAAFtDb250ZW50X1R5cGVzXS54bWxQSwECLQAU&#10;AAYACAAAACEAOP0h/9YAAACUAQAACwAAAAAAAAAAAAAAAAAvAQAAX3JlbHMvLnJlbHNQSwECLQAU&#10;AAYACAAAACEA60VnEXYDAADwBwAADgAAAAAAAAAAAAAAAAAuAgAAZHJzL2Uyb0RvYy54bWxQSwEC&#10;LQAUAAYACAAAACEAABhKHdsAAAAEAQAADwAAAAAAAAAAAAAAAADQBQAAZHJzL2Rvd25yZXYueG1s&#10;UEsFBgAAAAAEAAQA8wAAANgGAAAAAA==&#10;" o:allowincell="f">
                <v:shape id="Freeform 139" o:spid="_x0000_s1027" style="position:absolute;left:8;top:8;width:10552;height:20;visibility:visible;mso-wrap-style:square;v-text-anchor:top" coordsize="105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EHxQAAANwAAAAPAAAAZHJzL2Rvd25yZXYueG1sRI9Ba8JA&#10;FITvhf6H5RW8FLOpBxuiq0hF8FSILc31mX0maXffhuwmpv/eFQo9DjPzDbPeTtaIkXrfOlbwkqQg&#10;iCunW64VfH4c5hkIH5A1Gsek4Jc8bDePD2vMtbtyQeMp1CJC2OeooAmhy6X0VUMWfeI64uhdXG8x&#10;RNnXUvd4jXBr5CJNl9Jiy3GhwY7eGqp+ToNVUCCXx3J/Hsyeu6I13+/Lr92zUrOnabcCEWgK/+G/&#10;9lErWGSvcD8Tj4Dc3AAAAP//AwBQSwECLQAUAAYACAAAACEA2+H2y+4AAACFAQAAEwAAAAAAAAAA&#10;AAAAAAAAAAAAW0NvbnRlbnRfVHlwZXNdLnhtbFBLAQItABQABgAIAAAAIQBa9CxbvwAAABUBAAAL&#10;AAAAAAAAAAAAAAAAAB8BAABfcmVscy8ucmVsc1BLAQItABQABgAIAAAAIQD0w+EHxQAAANwAAAAP&#10;AAAAAAAAAAAAAAAAAAcCAABkcnMvZG93bnJldi54bWxQSwUGAAAAAAMAAwC3AAAA+QIAAAAA&#10;" path="m,l10552,e" filled="f" strokeweight=".9pt">
                  <v:path arrowok="t" o:connecttype="custom" o:connectlocs="0,0;10552,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6715125" cy="19050"/>
                <wp:effectExtent l="0" t="38100" r="0" b="38100"/>
                <wp:docPr id="76" name="Прямоугольник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151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4AF2BD" id="Прямоугольник 76" o:spid="_x0000_s1026" style="width:528.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6n3QIAAMoFAAAOAAAAZHJzL2Uyb0RvYy54bWysVEuO1DAQ3SNxB8v7TJIm/Uk06dHQ6UZI&#10;A4w0cAB34nQsEjvY7s4MCAmJLRJH4BBsEJ85Q/pGlJ3+zmwQkEVku5xX71W91OnZdVWiFZWKCR5j&#10;/8TDiPJUZIwvYvzq5cwZYaQ04RkpBacxvqEKn40fPjht6oj2RCHKjEoEIFxFTR3jQus6cl2VFrQi&#10;6kTUlEMwF7IiGrZy4WaSNIBelW7P8wZuI2RWS5FSpeA06YJ4bPHznKb6RZ4rqlEZY+Cm7Vva99y8&#10;3fEpiRaS1AVLNzTIX7CoCOOQdAeVEE3QUrJ7UBVLpVAi1yepqFyR5yylVgOo8b07aq4KUlOrBYqj&#10;6l2Z1P+DTZ+vLiViWYyHA4w4qaBH7Zf1h/Xn9md7u/7Yfm1v2x/rT+2v9lv7HcElqFhTqwg+vKov&#10;pdGs6guRvlaIi0lB+IKeqxrqDm4AwO2RlKIpKMmAum8g3CMMs1GAhubNM5EBBbLUwtbzOpeVyQGV&#10;Qte2bTe7ttFrjVI4HAz9vt/rY5RCzA+9vm2rS6Ltx7VU+gkVFTKLGEtgZ8HJ6kJpQ4ZE2ysmFxcz&#10;VpbWGSU/OoCL3Qmkhk9NzJCwjX4XeuF0NB0FTtAbTJ3ASxLnfDYJnMHMH/aTR8lkkvjvTV4/iAqW&#10;ZZSbNFvT+cGfNXVj/84uO9spUbLMwBlKSi7mk1KiFQHTz+xjSw6R/TX3mIYtAmi5I8nvBd7jXujM&#10;BqOhE8yCvhMOvZHj+eHjcOAFYZDMjiVdME7/XRJqYhz2oaVWzp70HW2efe5rI1HFNIyVklUxHu0u&#10;kcg4cMoz21pNWNmtD0ph6O9LAe3eNtr61Vi0c/9cZDdgVynATjBWYADCohDyLUYNDJMYqzdLIilG&#10;5VMOlg/9IDDTx26C/rAHG3kYmR9GCE8BKsYao2450d3EWtaSLQrI5NvCcHEOv0nOrIXNL9Sx2vxc&#10;MDCsks1wMxPpcG9v7Ufw+DcAAAD//wMAUEsDBBQABgAIAAAAIQDFKpRF3AAAAAQBAAAPAAAAZHJz&#10;L2Rvd25yZXYueG1sTI9BS8NAEIXvQv/DMgUvYndVqhIzKaUgFhGKqfa8zY5JaHY2zW6T+O/detHL&#10;wOM93vsmXYy2ET11vnaMcDNTIIgLZ2ouET62z9ePIHzQbHTjmBC+ycMim1ykOjFu4Hfq81CKWMI+&#10;0QhVCG0ipS8qstrPXEscvS/XWR2i7EppOj3EctvIW6XupdU1x4VKt7SqqDjkJ4swFJt+t317kZur&#10;3drxcX1c5Z+viJfTcfkEItAY/sJwxo/okEWmvTux8aJBiI+E33v21PxhDmKPcKdAZqn8D5/9AAAA&#10;//8DAFBLAQItABQABgAIAAAAIQC2gziS/gAAAOEBAAATAAAAAAAAAAAAAAAAAAAAAABbQ29udGVu&#10;dF9UeXBlc10ueG1sUEsBAi0AFAAGAAgAAAAhADj9If/WAAAAlAEAAAsAAAAAAAAAAAAAAAAALwEA&#10;AF9yZWxzLy5yZWxzUEsBAi0AFAAGAAgAAAAhAA9NbqfdAgAAygUAAA4AAAAAAAAAAAAAAAAALgIA&#10;AGRycy9lMm9Eb2MueG1sUEsBAi0AFAAGAAgAAAAhAMUqlEXcAAAABAEAAA8AAAAAAAAAAAAAAAAA&#10;NwUAAGRycy9kb3ducmV2LnhtbFBLBQYAAAAABAAEAPMAAABABg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right="1462" w:firstLine="567"/>
        <w:jc w:val="right"/>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Дата</w:t>
      </w:r>
    </w:p>
    <w:p w:rsidR="0021583E" w:rsidRPr="0021583E" w:rsidRDefault="0021583E" w:rsidP="0021583E">
      <w:pPr>
        <w:widowControl w:val="0"/>
        <w:kinsoku w:val="0"/>
        <w:overflowPunct w:val="0"/>
        <w:autoSpaceDE w:val="0"/>
        <w:autoSpaceDN w:val="0"/>
        <w:adjustRightInd w:val="0"/>
        <w:spacing w:after="0" w:line="240" w:lineRule="auto"/>
        <w:ind w:left="106"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29920" behindDoc="0" locked="0" layoutInCell="0" allowOverlap="1">
                <wp:simplePos x="0" y="0"/>
                <wp:positionH relativeFrom="character">
                  <wp:posOffset>0</wp:posOffset>
                </wp:positionH>
                <wp:positionV relativeFrom="line">
                  <wp:posOffset>0</wp:posOffset>
                </wp:positionV>
                <wp:extent cx="6711950" cy="12700"/>
                <wp:effectExtent l="0" t="0" r="12700" b="6350"/>
                <wp:wrapNone/>
                <wp:docPr id="284" name="Группа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950" cy="12700"/>
                          <a:chOff x="0" y="0"/>
                          <a:chExt cx="10570" cy="20"/>
                        </a:xfrm>
                      </wpg:grpSpPr>
                      <wps:wsp>
                        <wps:cNvPr id="285" name="Freeform 137"/>
                        <wps:cNvSpPr>
                          <a:spLocks/>
                        </wps:cNvSpPr>
                        <wps:spPr bwMode="auto">
                          <a:xfrm>
                            <a:off x="8" y="8"/>
                            <a:ext cx="10552" cy="20"/>
                          </a:xfrm>
                          <a:custGeom>
                            <a:avLst/>
                            <a:gdLst>
                              <a:gd name="T0" fmla="*/ 0 w 10552"/>
                              <a:gd name="T1" fmla="*/ 0 h 20"/>
                              <a:gd name="T2" fmla="*/ 10552 w 10552"/>
                              <a:gd name="T3" fmla="*/ 0 h 20"/>
                            </a:gdLst>
                            <a:ahLst/>
                            <a:cxnLst>
                              <a:cxn ang="0">
                                <a:pos x="T0" y="T1"/>
                              </a:cxn>
                              <a:cxn ang="0">
                                <a:pos x="T2" y="T3"/>
                              </a:cxn>
                            </a:cxnLst>
                            <a:rect l="0" t="0" r="r" b="b"/>
                            <a:pathLst>
                              <a:path w="10552" h="20">
                                <a:moveTo>
                                  <a:pt x="0" y="0"/>
                                </a:moveTo>
                                <a:lnTo>
                                  <a:pt x="10552"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4EB11D" id="Группа 284" o:spid="_x0000_s1026" style="position:absolute;margin-left:0;margin-top:0;width:528.5pt;height:1pt;z-index:251729920;mso-position-horizontal-relative:char;mso-position-vertical-relative:line" coordsize="105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PZdgMAAPAHAAAOAAAAZHJzL2Uyb0RvYy54bWykVWtu2zgQ/l9g70Dw5wKOJFuOHSFOUfgR&#10;FOi2AZo9AE1RD6xEqiRtOS0KLNAj9CK9Qa/Q3miHQ8mRHRQtujIgk5rhzDffPHj9/FBXZC+0KZVc&#10;0OgipERIrtJS5gv69/1mNKfEWCZTVikpFvRBGPr85o9n122TiLEqVJUKTcCINEnbLGhhbZMEgeGF&#10;qJm5UI2QIMyUrpmFrc6DVLMWrNdVMA7Dy6BVOm204sIY+LryQnqD9rNMcPsmy4ywpFpQwGbxrfG9&#10;de/g5poluWZNUfIOBvsNFDUrJTg9mloxy8hOl09M1SXXyqjMXnBVByrLSi4wBogmCs+iudVq12As&#10;edLmzZEmoPaMp982y1/v7zQp0wUdz2NKJKshSd8+f//3+6dvX+H3hbjvwFLb5Ako3+rmbXOnfaiw&#10;fKX4PwbEwbnc7XOvTLbtXyoFu2xnFbJ0yHTtTED85IDJeDgmQxws4fDxchZFV1PIGQdZNJ6FXbJ4&#10;ARl9cooX6+5cFE5n3akxHglY4v0hxg6TCwgqzjySav4fqW8L1gjMlXE8HUmd9qRutBCujkk0mXlC&#10;UbFn0wypHEgcTAOM/5REaDQgau4ruicRyJiOPYVnZLCE74y9FQoTwfavjPW9kMIK05t21XAPbGZ1&#10;BW3xZ0BC0hJvtNPulaITpYJ4d9AQRzOA42gGTfzI1GSgGJLeFKQx77GxoofLD7LDCyvC3NQJscQa&#10;ZVyROPBAy33keAEToOWC+4EyQHTKk6GyP9Q50TBQzkeJpgRGydYT3zDrsDkfbklaqF2fgwJazEOr&#10;1V7cK1SxZ4UMzh6llRxqdWYAX1/VXg5HnCeM7ujdgR6kV6pNWVWYsUoipiieeDBGVWXqpA6P0fl2&#10;WWmyZ25c4tNRcaIGY0mmaK0QLF13a8vKyq/Be4U0Qxl2ZLiCxHn44Sq8Ws/X83gUjy/XozhcrUYv&#10;Nst4dLmJZtPVZLVcrqKPLoVRnBRlmgrp0PWzOYp/rU27W8JP1eN0PoniJNgNPk+DDU5hIMsQS/+P&#10;0cFc8T3qh8pWpQ/Qr1r5ywYuR1gUSr+npIWLZkHNux3TgpLqpYShcxXFMRSpxU08nUGRED2UbIcS&#10;JjmYWlBLodjdcmn9bbZrdJkX4CnC8pfqBQzbrHRNjfg8qm4Dcw9XeK1gLN0V6O6t4R61Hi/qm/8A&#10;AAD//wMAUEsDBBQABgAIAAAAIQAAGEod2wAAAAQBAAAPAAAAZHJzL2Rvd25yZXYueG1sTI9Ba8JA&#10;EIXvhf6HZQq91d1YbEuajYi0PYmgFkpvY3ZMgtnZkF2T+O9dvbSXB483vPdNNh9tI3rqfO1YQzJR&#10;IIgLZ2ouNXzvPp/eQPiAbLBxTBrO5GGe399lmBo38Ib6bShFLGGfooYqhDaV0hcVWfQT1xLH7OA6&#10;iyHarpSmwyGW20ZOlXqRFmuOCxW2tKyoOG5PVsPXgMPiOfnoV8fD8vy7m61/Vglp/fgwLt5BBBrD&#10;3zFc8SM65JFp705svGg0xEfCTa+Zmr1Gv9cwVSDzTP6Hzy8AAAD//wMAUEsBAi0AFAAGAAgAAAAh&#10;ALaDOJL+AAAA4QEAABMAAAAAAAAAAAAAAAAAAAAAAFtDb250ZW50X1R5cGVzXS54bWxQSwECLQAU&#10;AAYACAAAACEAOP0h/9YAAACUAQAACwAAAAAAAAAAAAAAAAAvAQAAX3JlbHMvLnJlbHNQSwECLQAU&#10;AAYACAAAACEAlFzj2XYDAADwBwAADgAAAAAAAAAAAAAAAAAuAgAAZHJzL2Uyb0RvYy54bWxQSwEC&#10;LQAUAAYACAAAACEAABhKHdsAAAAEAQAADwAAAAAAAAAAAAAAAADQBQAAZHJzL2Rvd25yZXYueG1s&#10;UEsFBgAAAAAEAAQA8wAAANgGAAAAAA==&#10;" o:allowincell="f">
                <v:shape id="Freeform 137" o:spid="_x0000_s1027" style="position:absolute;left:8;top:8;width:10552;height:20;visibility:visible;mso-wrap-style:square;v-text-anchor:top" coordsize="105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rrxAAAANwAAAAPAAAAZHJzL2Rvd25yZXYueG1sRI9Ba8JA&#10;FITvBf/D8gQvpdkoVCR1FVEET0Jsaa6v2dckuvs2ZDcx/vtuodDjMDPfMOvtaI0YqPONYwXzJAVB&#10;XDrdcKXg4/34sgLhA7JG45gUPMjDdjN5WmOm3Z1zGi6hEhHCPkMFdQhtJqUva7LoE9cSR+/bdRZD&#10;lF0ldYf3CLdGLtJ0KS02HBdqbGlfU3m79FZBjlycisNXbw7c5o25npefu2elZtNx9wYi0Bj+w3/t&#10;k1awWL3C75l4BOTmBwAA//8DAFBLAQItABQABgAIAAAAIQDb4fbL7gAAAIUBAAATAAAAAAAAAAAA&#10;AAAAAAAAAABbQ29udGVudF9UeXBlc10ueG1sUEsBAi0AFAAGAAgAAAAhAFr0LFu/AAAAFQEAAAsA&#10;AAAAAAAAAAAAAAAAHwEAAF9yZWxzLy5yZWxzUEsBAi0AFAAGAAgAAAAhAGtd2uvEAAAA3AAAAA8A&#10;AAAAAAAAAAAAAAAABwIAAGRycy9kb3ducmV2LnhtbFBLBQYAAAAAAwADALcAAAD4AgAAAAA=&#10;" path="m,l10552,e" filled="f" strokeweight=".9pt">
                  <v:path arrowok="t" o:connecttype="custom" o:connectlocs="0,0;10552,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6715125" cy="19050"/>
                <wp:effectExtent l="0" t="38100" r="0" b="38100"/>
                <wp:docPr id="75" name="Прямоугольник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151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F8825B" id="Прямоугольник 75" o:spid="_x0000_s1026" style="width:528.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iFX3AIAAMoFAAAOAAAAZHJzL2Uyb0RvYy54bWysVEuO1DAQ3SNxB8v7TJIm/Uk06dHQ6UZI&#10;A4w0cAB34nQsEjvY7s4MCAmJLRJH4BBsEJ85Q/pGlJ3+zmwQkEVku5xX71W91OnZdVWiFZWKCR5j&#10;/8TDiPJUZIwvYvzq5cwZYaQ04RkpBacxvqEKn40fPjht6oj2RCHKjEoEIFxFTR3jQus6cl2VFrQi&#10;6kTUlEMwF7IiGrZy4WaSNIBelW7P8wZuI2RWS5FSpeA06YJ4bPHznKb6RZ4rqlEZY+Cm7Vva99y8&#10;3fEpiRaS1AVLNzTIX7CoCOOQdAeVEE3QUrJ7UBVLpVAi1yepqFyR5yylVgOo8b07aq4KUlOrBYqj&#10;6l2Z1P+DTZ+vLiViWYyHfYw4qaBH7Zf1h/Xn9md7u/7Yfm1v2x/rT+2v9lv7HcElqFhTqwg+vKov&#10;pdGs6guRvlaIi0lB+IKeqxrqDm4AwO2RlKIpKMmAum8g3CMMs1GAhubNM5EBBbLUwtbzOpeVyQGV&#10;Qte2bTe7ttFrjVI4HAz9vt8D+inE/NDr27a6JNp+XEuln1BRIbOIsQR2FpysLpQ2ZEi0vWJycTFj&#10;ZWmdUfKjA7jYnUBq+NTEDAnb6HehF05H01HgBL3B1Am8JHHOZ5PAGcz8YT95lEwmif/e5PWDqGBZ&#10;RrlJszWdH/xZUzf27+yys50SJcsMnKGk5GI+KSVaETD9zD625BDZX3OPadgigJY7kvxe4D3uhc5s&#10;MBo6wSzoO+HQGzmeHz4OB14QBsnsWNIF4/TfJaEmxmEfWmrl7Enf0ebZ5742ElVMw1gpWRXj0e4S&#10;iYwDpzyzrdWEld36oBSG/r4U0O5to61fjUU7989FdgN2lQLsBGMFBiAsCiHfYtTAMImxerMkkmJU&#10;PuVg+dAPAjN97CboD3uwkYeR+WGE8BSgYqwx6pYT3U2sZS3ZooBMvi0MF+fwm+TMWtj8Qh2rzc8F&#10;A8Mq2Qw3M5EO9/bWfgSPfwMAAP//AwBQSwMEFAAGAAgAAAAhAMUqlEXcAAAABAEAAA8AAABkcnMv&#10;ZG93bnJldi54bWxMj0FLw0AQhe9C/8MyBS9id1WqEjMppSAWEYqp9rzNjklodjbNbpP479160cvA&#10;4z3e+yZdjLYRPXW+doxwM1MgiAtnai4RPrbP148gfNBsdOOYEL7JwyKbXKQ6MW7gd+rzUIpYwj7R&#10;CFUIbSKlLyqy2s9cSxy9L9dZHaLsSmk6PcRy28hbpe6l1TXHhUq3tKqoOOQnizAUm363fXuRm6vd&#10;2vFxfVzln6+Il9Nx+QQi0Bj+wnDGj+iQRaa9O7HxokGIj4Tfe/bU/GEOYo9wp0BmqfwPn/0AAAD/&#10;/wMAUEsBAi0AFAAGAAgAAAAhALaDOJL+AAAA4QEAABMAAAAAAAAAAAAAAAAAAAAAAFtDb250ZW50&#10;X1R5cGVzXS54bWxQSwECLQAUAAYACAAAACEAOP0h/9YAAACUAQAACwAAAAAAAAAAAAAAAAAvAQAA&#10;X3JlbHMvLnJlbHNQSwECLQAUAAYACAAAACEAOzIhV9wCAADKBQAADgAAAAAAAAAAAAAAAAAuAgAA&#10;ZHJzL2Uyb0RvYy54bWxQSwECLQAUAAYACAAAACEAxSqURdwAAAAEAQAADwAAAAAAAAAAAAAAAAA2&#10;BQAAZHJzL2Rvd25yZXYueG1sUEsFBgAAAAAEAAQA8wAAAD8GAAAAAA==&#10;" filled="f" stroked="f">
                <o:lock v:ext="edit" aspectratio="t"/>
                <w10:anchorlock/>
              </v:rect>
            </w:pict>
          </mc:Fallback>
        </mc:AlternateContent>
      </w:r>
    </w:p>
    <w:p w:rsidR="0021583E" w:rsidRPr="0021583E" w:rsidRDefault="0021583E" w:rsidP="0021583E">
      <w:pPr>
        <w:widowControl w:val="0"/>
        <w:tabs>
          <w:tab w:val="left" w:pos="11131"/>
        </w:tabs>
        <w:kinsoku w:val="0"/>
        <w:overflowPunct w:val="0"/>
        <w:autoSpaceDE w:val="0"/>
        <w:autoSpaceDN w:val="0"/>
        <w:adjustRightInd w:val="0"/>
        <w:spacing w:after="0" w:line="240" w:lineRule="auto"/>
        <w:ind w:right="1462" w:firstLine="567"/>
        <w:jc w:val="right"/>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Виды</w:t>
      </w:r>
      <w:r w:rsidRPr="0021583E">
        <w:rPr>
          <w:rFonts w:ascii="Times New Roman" w:eastAsia="Times New Roman" w:hAnsi="Times New Roman" w:cs="Times New Roman"/>
          <w:spacing w:val="30"/>
          <w:sz w:val="16"/>
          <w:szCs w:val="16"/>
          <w:lang w:eastAsia="ru-RU"/>
        </w:rPr>
        <w:t xml:space="preserve"> </w:t>
      </w:r>
      <w:r w:rsidRPr="0021583E">
        <w:rPr>
          <w:rFonts w:ascii="Times New Roman" w:eastAsia="Times New Roman" w:hAnsi="Times New Roman" w:cs="Times New Roman"/>
          <w:sz w:val="16"/>
          <w:szCs w:val="16"/>
          <w:lang w:eastAsia="ru-RU"/>
        </w:rPr>
        <w:t>деятельности</w:t>
      </w:r>
      <w:r w:rsidRPr="0021583E">
        <w:rPr>
          <w:rFonts w:ascii="Times New Roman" w:eastAsia="Times New Roman" w:hAnsi="Times New Roman" w:cs="Times New Roman"/>
          <w:spacing w:val="31"/>
          <w:sz w:val="16"/>
          <w:szCs w:val="16"/>
          <w:lang w:eastAsia="ru-RU"/>
        </w:rPr>
        <w:t xml:space="preserve"> </w:t>
      </w:r>
      <w:r w:rsidRPr="0021583E">
        <w:rPr>
          <w:rFonts w:ascii="Times New Roman" w:eastAsia="Times New Roman" w:hAnsi="Times New Roman" w:cs="Times New Roman"/>
          <w:spacing w:val="-1"/>
          <w:sz w:val="16"/>
          <w:szCs w:val="16"/>
          <w:lang w:eastAsia="ru-RU"/>
        </w:rPr>
        <w:t>муниципального</w:t>
      </w:r>
      <w:r w:rsidRPr="0021583E">
        <w:rPr>
          <w:rFonts w:ascii="Times New Roman" w:eastAsia="Times New Roman" w:hAnsi="Times New Roman" w:cs="Times New Roman"/>
          <w:spacing w:val="32"/>
          <w:sz w:val="16"/>
          <w:szCs w:val="16"/>
          <w:lang w:eastAsia="ru-RU"/>
        </w:rPr>
        <w:t xml:space="preserve"> </w:t>
      </w:r>
      <w:r w:rsidRPr="0021583E">
        <w:rPr>
          <w:rFonts w:ascii="Times New Roman" w:eastAsia="Times New Roman" w:hAnsi="Times New Roman" w:cs="Times New Roman"/>
          <w:spacing w:val="-1"/>
          <w:sz w:val="16"/>
          <w:szCs w:val="16"/>
          <w:lang w:eastAsia="ru-RU"/>
        </w:rPr>
        <w:t>учреждения _________________________________________________________</w:t>
      </w:r>
      <w:r w:rsidRPr="0021583E">
        <w:rPr>
          <w:rFonts w:ascii="Times New Roman" w:eastAsia="Times New Roman" w:hAnsi="Times New Roman" w:cs="Times New Roman"/>
          <w:spacing w:val="-1"/>
          <w:sz w:val="16"/>
          <w:szCs w:val="16"/>
          <w:lang w:eastAsia="ru-RU"/>
        </w:rPr>
        <w:tab/>
      </w:r>
      <w:r w:rsidRPr="0021583E">
        <w:rPr>
          <w:rFonts w:ascii="Times New Roman" w:eastAsia="Times New Roman" w:hAnsi="Times New Roman" w:cs="Times New Roman"/>
          <w:sz w:val="16"/>
          <w:szCs w:val="16"/>
          <w:lang w:eastAsia="ru-RU"/>
        </w:rPr>
        <w:t>по</w:t>
      </w:r>
      <w:r w:rsidRPr="0021583E">
        <w:rPr>
          <w:rFonts w:ascii="Times New Roman" w:eastAsia="Times New Roman" w:hAnsi="Times New Roman" w:cs="Times New Roman"/>
          <w:spacing w:val="25"/>
          <w:sz w:val="16"/>
          <w:szCs w:val="16"/>
          <w:lang w:eastAsia="ru-RU"/>
        </w:rPr>
        <w:t xml:space="preserve"> </w:t>
      </w:r>
      <w:r w:rsidRPr="0021583E">
        <w:rPr>
          <w:rFonts w:ascii="Times New Roman" w:eastAsia="Times New Roman" w:hAnsi="Times New Roman" w:cs="Times New Roman"/>
          <w:spacing w:val="-1"/>
          <w:sz w:val="16"/>
          <w:szCs w:val="16"/>
          <w:lang w:eastAsia="ru-RU"/>
        </w:rPr>
        <w:t>сводному</w:t>
      </w:r>
    </w:p>
    <w:p w:rsidR="0021583E" w:rsidRPr="0021583E" w:rsidRDefault="0021583E" w:rsidP="0021583E">
      <w:pPr>
        <w:widowControl w:val="0"/>
        <w:kinsoku w:val="0"/>
        <w:overflowPunct w:val="0"/>
        <w:autoSpaceDE w:val="0"/>
        <w:autoSpaceDN w:val="0"/>
        <w:adjustRightInd w:val="0"/>
        <w:spacing w:after="0" w:line="240" w:lineRule="auto"/>
        <w:ind w:left="11395" w:right="1462" w:firstLine="34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s">
            <w:drawing>
              <wp:anchor distT="0" distB="0" distL="114300" distR="114300" simplePos="0" relativeHeight="251742208" behindDoc="1" locked="0" layoutInCell="0" allowOverlap="1">
                <wp:simplePos x="0" y="0"/>
                <wp:positionH relativeFrom="page">
                  <wp:posOffset>542925</wp:posOffset>
                </wp:positionH>
                <wp:positionV relativeFrom="paragraph">
                  <wp:posOffset>189230</wp:posOffset>
                </wp:positionV>
                <wp:extent cx="6700520" cy="12700"/>
                <wp:effectExtent l="0" t="0" r="24130" b="6350"/>
                <wp:wrapNone/>
                <wp:docPr id="283" name="Полилиния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0520" cy="12700"/>
                        </a:xfrm>
                        <a:custGeom>
                          <a:avLst/>
                          <a:gdLst>
                            <a:gd name="T0" fmla="*/ 0 w 10552"/>
                            <a:gd name="T1" fmla="*/ 0 h 20"/>
                            <a:gd name="T2" fmla="*/ 10552 w 10552"/>
                            <a:gd name="T3" fmla="*/ 0 h 20"/>
                          </a:gdLst>
                          <a:ahLst/>
                          <a:cxnLst>
                            <a:cxn ang="0">
                              <a:pos x="T0" y="T1"/>
                            </a:cxn>
                            <a:cxn ang="0">
                              <a:pos x="T2" y="T3"/>
                            </a:cxn>
                          </a:cxnLst>
                          <a:rect l="0" t="0" r="r" b="b"/>
                          <a:pathLst>
                            <a:path w="10552" h="20">
                              <a:moveTo>
                                <a:pt x="0" y="0"/>
                              </a:moveTo>
                              <a:lnTo>
                                <a:pt x="10552"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A6786A" id="Полилиния 283" o:spid="_x0000_s1026" style="position:absolute;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75pt,14.9pt,570.35pt,14.9pt" coordsize="105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0uEAMAAKAGAAAOAAAAZHJzL2Uyb0RvYy54bWysVW1q20AQ/V/oHZb9WXD0EdlxTOQQ/FEK&#10;aRuIe4C1dmWJSrvq7tpyWnqGHqHXCJT2DO6NOjuSHDshUEoFlnY1ozfvzeyMLy63ZUE2QptcyZgG&#10;Jz4lQiaK53IV0w+LeW9IibFMclYoKWJ6Jwy9HL98cVFXIxGqTBVcaAIg0ozqKqaZtdXI80ySiZKZ&#10;E1UJCcZU6ZJZ2OqVxzWrAb0svND3B16tNK+0SoQx8HbaGOkY8dNUJPZ9mhphSRFT4GbxrvG+dHdv&#10;fMFGK82qLE9aGuwfWJQslxB0DzVllpG1zp9AlXmilVGpPUlU6ak0zROBGkBN4D9Sc5uxSqAWSI6p&#10;9mky/w82ebe50STnMQ2Hp5RIVkKRdt93v3Y/dvf4+7m7//2NOCvkqq7MCD65rW60U2uqa5V8NGDw&#10;jixuY8CHLOu3igMiW1uF+dmmunRfgnKyxTLc7csgtpYk8HJw5vv9EKqVgC0IYedCe2zUfZysjX0t&#10;FAKxzbWxTRU5rLAGvNWxAIy0LKCgrzzik5oEfr8ftjXfOwVHThmByC1eBxMeeCDEc1CQwYN4HRQw&#10;X3XcWNbRTbay5Qsrwly/+JiiShmXGkce9C+CVjx4OXHPOANF54xFgnjo3DzbIBpa4XETaEqgCZaN&#10;3IpZx83FcEtSQ+4xXSSDw9FQK9VGLBS62Eflg2AP1kIeerUwXaHBs7HDwkXC0u6jO9IH5ZVqnhcF&#10;1qOQyCmIThsyRhU5d1bHx+jVclJosmGu0fFq83bkptVackTLBOOzdm1ZXjRr5Obw4Cy2yXCnEjv5&#10;y7l/PhvOhlEvCgezXuRPp72r+STqDebBWX96Op1MpsFXV8IgGmU550I6dt1UCaK/69p2vjXzYD9X&#10;jlQciZ3j9VSsd0wDswxauieqw651jdp09lLxO2harZoxCWMdFpnSnympYUTG1HxaMy0oKd5ImEHn&#10;QRS5mYqbqH/mWlYfWpaHFiYTgIqppXDY3XJimzm8rnS+yiBSgMdfqisYFmnumhr5NazaDYxBVNCO&#10;bDdnD/fo9fDHMv4DAAD//wMAUEsDBBQABgAIAAAAIQAdGpfA3wAAAAkBAAAPAAAAZHJzL2Rvd25y&#10;ZXYueG1sTI9BS8NAFITvgv9heYIXsZtUW2PMSykWwVMhtbTXl2RNortvQ3bTxn/v9qTHYYaZb7LV&#10;ZLQ4qcF1lhHiWQRCcWXrjhuE/cfbfQLCeeKatGWF8KMcrPLrq4zS2p65UKedb0QoYZcSQut9n0rp&#10;qlYZcjPbKw7epx0M+SCHRtYDnUO50XIeRUtpqOOw0FKvXltVfe9Gg1AQH9+Pm3LUG+6LTn9tl4f1&#10;HeLtzbR+AeHV5P/CcMEP6JAHptKOXDuhEZLFIiQR5s/hwcWPH6MnECXCQ5yAzDP5/0H+CwAA//8D&#10;AFBLAQItABQABgAIAAAAIQC2gziS/gAAAOEBAAATAAAAAAAAAAAAAAAAAAAAAABbQ29udGVudF9U&#10;eXBlc10ueG1sUEsBAi0AFAAGAAgAAAAhADj9If/WAAAAlAEAAAsAAAAAAAAAAAAAAAAALwEAAF9y&#10;ZWxzLy5yZWxzUEsBAi0AFAAGAAgAAAAhANlBTS4QAwAAoAYAAA4AAAAAAAAAAAAAAAAALgIAAGRy&#10;cy9lMm9Eb2MueG1sUEsBAi0AFAAGAAgAAAAhAB0al8DfAAAACQEAAA8AAAAAAAAAAAAAAAAAagUA&#10;AGRycy9kb3ducmV2LnhtbFBLBQYAAAAABAAEAPMAAAB2BgAAAAA=&#10;" o:allowincell="f" filled="f" strokeweight=".9pt">
                <v:path arrowok="t" o:connecttype="custom" o:connectlocs="0,0;6700520,0" o:connectangles="0,0"/>
                <w10:wrap anchorx="page"/>
              </v:polyline>
            </w:pict>
          </mc:Fallback>
        </mc:AlternateContent>
      </w:r>
      <w:r w:rsidRPr="0021583E">
        <w:rPr>
          <w:rFonts w:ascii="Times New Roman" w:eastAsia="Times New Roman" w:hAnsi="Times New Roman" w:cs="Times New Roman"/>
          <w:noProof/>
          <w:sz w:val="19"/>
          <w:szCs w:val="19"/>
          <w:lang w:eastAsia="ru-RU"/>
        </w:rPr>
        <mc:AlternateContent>
          <mc:Choice Requires="wps">
            <w:drawing>
              <wp:anchor distT="0" distB="0" distL="114300" distR="114300" simplePos="0" relativeHeight="251743232" behindDoc="1" locked="0" layoutInCell="0" allowOverlap="1">
                <wp:simplePos x="0" y="0"/>
                <wp:positionH relativeFrom="page">
                  <wp:posOffset>542925</wp:posOffset>
                </wp:positionH>
                <wp:positionV relativeFrom="paragraph">
                  <wp:posOffset>367030</wp:posOffset>
                </wp:positionV>
                <wp:extent cx="6700520" cy="12700"/>
                <wp:effectExtent l="0" t="0" r="24130" b="6350"/>
                <wp:wrapNone/>
                <wp:docPr id="282" name="Полилиния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0520" cy="12700"/>
                        </a:xfrm>
                        <a:custGeom>
                          <a:avLst/>
                          <a:gdLst>
                            <a:gd name="T0" fmla="*/ 0 w 10552"/>
                            <a:gd name="T1" fmla="*/ 0 h 20"/>
                            <a:gd name="T2" fmla="*/ 10552 w 10552"/>
                            <a:gd name="T3" fmla="*/ 0 h 20"/>
                          </a:gdLst>
                          <a:ahLst/>
                          <a:cxnLst>
                            <a:cxn ang="0">
                              <a:pos x="T0" y="T1"/>
                            </a:cxn>
                            <a:cxn ang="0">
                              <a:pos x="T2" y="T3"/>
                            </a:cxn>
                          </a:cxnLst>
                          <a:rect l="0" t="0" r="r" b="b"/>
                          <a:pathLst>
                            <a:path w="10552" h="20">
                              <a:moveTo>
                                <a:pt x="0" y="0"/>
                              </a:moveTo>
                              <a:lnTo>
                                <a:pt x="10552"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DE4DDE" id="Полилиния 282" o:spid="_x0000_s1026" style="position:absolute;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75pt,28.9pt,570.35pt,28.9pt" coordsize="105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eYmEAMAAKAGAAAOAAAAZHJzL2Uyb0RvYy54bWysVW1q20AQ/V/oHZb9WXAk2fJHTOQQ/FEK&#10;aRuIe4D1amWJSrvq7tpyWnqGHqHXCJT2DO6NOjuSHDshUEoNkWc9ozfvzexMLi53RU62QptMyYgG&#10;Zz4lQnIVZ3Id0Q/LRWdEibFMxixXUkT0Thh6OXn54qIqx6KrUpXHQhMAkWZclRFNrS3Hnmd4Kgpm&#10;zlQpJDgTpQtm4ajXXqxZBehF7nV9f+BVSselVlwYA7/OaiedIH6SCG7fJ4kRluQRBW4WnxqfK/f0&#10;JhdsvNasTDPe0GD/wKJgmYSkB6gZs4xsdPYEqsi4VkYl9oyrwlNJknGBGkBN4D9Sc5uyUqAWKI4p&#10;D2Uy/w+Wv9veaJLFEe2OupRIVkCT9t/3v/Y/9vf493N///sbcV6oVVWaMbxyW95op9aU14p/NODw&#10;TjzuYCCGrKq3KgZEtrEK67NLdOHeBOVkh224O7RB7Czh8ONg6Pv9LnSLgy/owsml9ti4fZlvjH0t&#10;FAKx7bWxdRdjsLAHcaNjCRhJkUNDX3nEJxUJ/H4fdUCjDkHBSVBKIHOD18JAYQ4wCPEcVO8o0Cct&#10;FDBft9xY2tLlO9nwBYswNy8+lqhUxpXGkQf9y6ARD1FO3DPBQNEF946DIe9DEg2j8HgINCUwBKta&#10;bsms4+ZyOJNUUHssF0nhctTUCrUVS4Uh9lH7INmDN5fHUQ1M22iIrP1guEzY2kN2R/qovVItsjzH&#10;fuQSOQVhryZjVJ7Fzuv4GL1eTXNNtswNOn6aUpyEabWRMaKlgsXzxrYsy2sbuTk8uItNMdytxEn+&#10;cu6fz0fzUdgJu4N5J/Rns87VYhp2Botg2J/1ZtPpLPjqWhiE4zSLYyEdu3arBOHfTW2z3+p9cNgr&#10;JypOxC7w81Ssd0oDqwxa2m9Uh1PrBrWe7JWK72BotarXJKx1MFKlP1NSwYqMqPm0YVpQkr+RsIPO&#10;gzB0OxUPYX/oRlYfe1bHHiY5QEXUUrjszpzaeg9vSp2tU8gU4PWX6gqWRZK5oUZ+NavmAGsQFTQr&#10;2+3Z4zNGPfxjmfwBAAD//wMAUEsDBBQABgAIAAAAIQAvBw613wAAAAkBAAAPAAAAZHJzL2Rvd25y&#10;ZXYueG1sTI/BTsMwEETvSPyDtUhcEHWKSBtCnKqiQuKElILo1YmXJGCvo9hpw9+zPcFxZ0azb4rN&#10;7Kw44hh6TwqWiwQEUuNNT62C97fn2wxEiJqMtp5QwQ8G2JSXF4XOjT9Rhcd9bAWXUMi1gi7GIZcy&#10;NB06HRZ+QGLv049ORz7HVppRn7jcWXmXJCvpdE/8odMDPnXYfO8np6DSdHg57OrJ7mioevv1uvrY&#10;3ih1fTVvH0FEnONfGM74jA4lM9V+IhOEVZClKScVpGtecPaX98kaRM3KQwayLOT/BeUvAAAA//8D&#10;AFBLAQItABQABgAIAAAAIQC2gziS/gAAAOEBAAATAAAAAAAAAAAAAAAAAAAAAABbQ29udGVudF9U&#10;eXBlc10ueG1sUEsBAi0AFAAGAAgAAAAhADj9If/WAAAAlAEAAAsAAAAAAAAAAAAAAAAALwEAAF9y&#10;ZWxzLy5yZWxzUEsBAi0AFAAGAAgAAAAhAP0B5iYQAwAAoAYAAA4AAAAAAAAAAAAAAAAALgIAAGRy&#10;cy9lMm9Eb2MueG1sUEsBAi0AFAAGAAgAAAAhAC8HDrXfAAAACQEAAA8AAAAAAAAAAAAAAAAAagUA&#10;AGRycy9kb3ducmV2LnhtbFBLBQYAAAAABAAEAPMAAAB2BgAAAAA=&#10;" o:allowincell="f" filled="f" strokeweight=".9pt">
                <v:path arrowok="t" o:connecttype="custom" o:connectlocs="0,0;6700520,0" o:connectangles="0,0"/>
                <w10:wrap anchorx="page"/>
              </v:polyline>
            </w:pict>
          </mc:Fallback>
        </mc:AlternateContent>
      </w:r>
      <w:r w:rsidRPr="0021583E">
        <w:rPr>
          <w:rFonts w:ascii="Times New Roman" w:eastAsia="Times New Roman" w:hAnsi="Times New Roman" w:cs="Times New Roman"/>
          <w:noProof/>
          <w:sz w:val="19"/>
          <w:szCs w:val="19"/>
          <w:lang w:eastAsia="ru-RU"/>
        </w:rPr>
        <mc:AlternateContent>
          <mc:Choice Requires="wps">
            <w:drawing>
              <wp:anchor distT="0" distB="0" distL="114300" distR="114300" simplePos="0" relativeHeight="251744256" behindDoc="1" locked="0" layoutInCell="0" allowOverlap="1">
                <wp:simplePos x="0" y="0"/>
                <wp:positionH relativeFrom="page">
                  <wp:posOffset>542925</wp:posOffset>
                </wp:positionH>
                <wp:positionV relativeFrom="paragraph">
                  <wp:posOffset>544830</wp:posOffset>
                </wp:positionV>
                <wp:extent cx="6700520" cy="12700"/>
                <wp:effectExtent l="0" t="0" r="24130" b="6350"/>
                <wp:wrapNone/>
                <wp:docPr id="281" name="Полилиния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0520" cy="12700"/>
                        </a:xfrm>
                        <a:custGeom>
                          <a:avLst/>
                          <a:gdLst>
                            <a:gd name="T0" fmla="*/ 0 w 10552"/>
                            <a:gd name="T1" fmla="*/ 0 h 20"/>
                            <a:gd name="T2" fmla="*/ 10552 w 10552"/>
                            <a:gd name="T3" fmla="*/ 0 h 20"/>
                          </a:gdLst>
                          <a:ahLst/>
                          <a:cxnLst>
                            <a:cxn ang="0">
                              <a:pos x="T0" y="T1"/>
                            </a:cxn>
                            <a:cxn ang="0">
                              <a:pos x="T2" y="T3"/>
                            </a:cxn>
                          </a:cxnLst>
                          <a:rect l="0" t="0" r="r" b="b"/>
                          <a:pathLst>
                            <a:path w="10552" h="20">
                              <a:moveTo>
                                <a:pt x="0" y="0"/>
                              </a:moveTo>
                              <a:lnTo>
                                <a:pt x="10552"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7132ED" id="Полилиния 281" o:spid="_x0000_s1026" style="position:absolute;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75pt,42.9pt,570.35pt,42.9pt" coordsize="105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s/EgMAAKAGAAAOAAAAZHJzL2Uyb0RvYy54bWysVWuK2zAQ/l/oHYR+FrJ+xHlsWGdZ8iiF&#10;bbuw6QEUW45NbcmVlDjb0jP0CL3GQmnPkN6oo7GddXZZKKWGOFJm9M33zWgmF5f7Iic7rnQmRUi9&#10;M5cSLiIZZ2IT0g+rZW9MiTZMxCyXgof0jmt6OX354qIqJ9yXqcxjrgiACD2pypCmxpQTx9FRygum&#10;z2TJBRgTqQpmYKs2TqxYBehF7viuO3QqqeJSyYhrDb/OayOdIn6S8Mi8TxLNDclDCtwMvhW+1/bt&#10;TC/YZKNYmWZRQ4P9A4uCZQKCHqHmzDCyVdkTqCKLlNQyMWeRLByZJFnEUQOo8dxHam5TVnLUAsnR&#10;5TFN+v/BRu92N4pkcUj9sUeJYAUU6fD98Ovw43CPn5+H+9/fiLVCrqpST+DIbXmjrFpdXsvoowaD&#10;c2KxGw0+ZF29lTEgsq2RmJ99ogp7EpSTPZbh7lgGvjckgh+HI9cd+FCtCGyeDzsb2mGT9nC01eY1&#10;lwjEdtfa1FWMYYU1iBsdK8BIihwK+sohLqmI5w4GflPzoxPI7jilBCI3eC2M3/FAiOeg+h1Hl7RQ&#10;wHzTcmNpSzfai4YvrAiz/eJiikqpbWosedC/wrwDBHhZcc84A0Xr3G8yhc71oSaIglZ43ASKEmiC&#10;dS23ZMZyszHsklSQe0wXSeFy1NQKueMriS7mUfkg2IM1F12vBqYtNHjWdljYSFjaY3RLulNeIZdZ&#10;nmM9coGcvKBfk9Eyz2JrtXy02qxnuSI7ZhsdnyYVJ25KbkWMaCln8aJZG5bl9Rq5WTy4i00y7K3E&#10;Tv5y7p4vxotx0Av84aIXuPN572o5C3rDpTcazPvz2WzufbUl9IJJmsUxF5ZdO1W84O+6tplv9Tw4&#10;zpUTFSdil/g8Feuc0sAsg5b2G9Vh19pGrTt7LeM7aFol6zEJYx0WqVSfKalgRIZUf9oyxSnJ3wiY&#10;QedeENiZiptgMLItq7qWddfCRARQITUULrtdzkw9h7elyjYpRPLw+gt5BcMiyWxTI7+aVbOBMYgK&#10;mpFt52x3j14PfyzTPwAAAP//AwBQSwMEFAAGAAgAAAAhAFlLQHLeAAAACQEAAA8AAABkcnMvZG93&#10;bnJldi54bWxMj0FLw0AQhe+C/2EZwYvYTcW2IWZTikXwJKSKvU6yaxLdnQ3ZTRv/vZOTPQ0z7/Hm&#10;e/l2claczBA6TwqWiwSEodrrjhoFH+8v9ymIEJE0Wk9Gwa8JsC2ur3LMtD9TaU6H2AgOoZChgjbG&#10;PpMy1K1xGBa+N8Talx8cRl6HRuoBzxzurHxIkrV02BF/aLE3z62pfw6jU1AiHV+P+2q0e+rLzn6/&#10;rT93d0rd3ky7JxDRTPHfDDM+o0PBTJUfSQdhFaSrFTvnyQ1mffmYbEBUfNmkIItcXjYo/gAAAP//&#10;AwBQSwECLQAUAAYACAAAACEAtoM4kv4AAADhAQAAEwAAAAAAAAAAAAAAAAAAAAAAW0NvbnRlbnRf&#10;VHlwZXNdLnhtbFBLAQItABQABgAIAAAAIQA4/SH/1gAAAJQBAAALAAAAAAAAAAAAAAAAAC8BAABf&#10;cmVscy8ucmVsc1BLAQItABQABgAIAAAAIQCRwRs/EgMAAKAGAAAOAAAAAAAAAAAAAAAAAC4CAABk&#10;cnMvZTJvRG9jLnhtbFBLAQItABQABgAIAAAAIQBZS0By3gAAAAkBAAAPAAAAAAAAAAAAAAAAAGwF&#10;AABkcnMvZG93bnJldi54bWxQSwUGAAAAAAQABADzAAAAdwYAAAAA&#10;" o:allowincell="f" filled="f" strokeweight=".9pt">
                <v:path arrowok="t" o:connecttype="custom" o:connectlocs="0,0;6700520,0" o:connectangles="0,0"/>
                <w10:wrap anchorx="page"/>
              </v:polyline>
            </w:pict>
          </mc:Fallback>
        </mc:AlternateContent>
      </w:r>
      <w:r w:rsidRPr="0021583E">
        <w:rPr>
          <w:rFonts w:ascii="Times New Roman" w:eastAsia="Times New Roman" w:hAnsi="Times New Roman" w:cs="Times New Roman"/>
          <w:sz w:val="16"/>
          <w:szCs w:val="16"/>
          <w:lang w:eastAsia="ru-RU"/>
        </w:rPr>
        <w:t>реестру</w:t>
      </w:r>
      <w:r w:rsidRPr="0021583E">
        <w:rPr>
          <w:rFonts w:ascii="Times New Roman" w:eastAsia="Times New Roman" w:hAnsi="Times New Roman" w:cs="Times New Roman"/>
          <w:spacing w:val="21"/>
          <w:w w:val="102"/>
          <w:sz w:val="16"/>
          <w:szCs w:val="16"/>
          <w:lang w:eastAsia="ru-RU"/>
        </w:rPr>
        <w:t xml:space="preserve"> </w:t>
      </w:r>
      <w:r w:rsidRPr="0021583E">
        <w:rPr>
          <w:rFonts w:ascii="Times New Roman" w:eastAsia="Times New Roman" w:hAnsi="Times New Roman" w:cs="Times New Roman"/>
          <w:sz w:val="16"/>
          <w:szCs w:val="16"/>
          <w:lang w:eastAsia="ru-RU"/>
        </w:rPr>
        <w:t>По</w:t>
      </w:r>
      <w:r w:rsidRPr="0021583E">
        <w:rPr>
          <w:rFonts w:ascii="Times New Roman" w:eastAsia="Times New Roman" w:hAnsi="Times New Roman" w:cs="Times New Roman"/>
          <w:spacing w:val="19"/>
          <w:sz w:val="16"/>
          <w:szCs w:val="16"/>
          <w:lang w:eastAsia="ru-RU"/>
        </w:rPr>
        <w:t xml:space="preserve"> </w:t>
      </w:r>
      <w:r w:rsidRPr="0021583E">
        <w:rPr>
          <w:rFonts w:ascii="Times New Roman" w:eastAsia="Times New Roman" w:hAnsi="Times New Roman" w:cs="Times New Roman"/>
          <w:sz w:val="16"/>
          <w:szCs w:val="16"/>
          <w:lang w:eastAsia="ru-RU"/>
        </w:rPr>
        <w:t>ОКВЭД</w:t>
      </w:r>
      <w:r w:rsidRPr="0021583E">
        <w:rPr>
          <w:rFonts w:ascii="Times New Roman" w:eastAsia="Times New Roman" w:hAnsi="Times New Roman" w:cs="Times New Roman"/>
          <w:spacing w:val="21"/>
          <w:w w:val="102"/>
          <w:sz w:val="16"/>
          <w:szCs w:val="16"/>
          <w:lang w:eastAsia="ru-RU"/>
        </w:rPr>
        <w:t xml:space="preserve"> </w:t>
      </w:r>
      <w:r w:rsidRPr="0021583E">
        <w:rPr>
          <w:rFonts w:ascii="Times New Roman" w:eastAsia="Times New Roman" w:hAnsi="Times New Roman" w:cs="Times New Roman"/>
          <w:sz w:val="16"/>
          <w:szCs w:val="16"/>
          <w:lang w:eastAsia="ru-RU"/>
        </w:rPr>
        <w:t>По</w:t>
      </w:r>
      <w:r w:rsidRPr="0021583E">
        <w:rPr>
          <w:rFonts w:ascii="Times New Roman" w:eastAsia="Times New Roman" w:hAnsi="Times New Roman" w:cs="Times New Roman"/>
          <w:spacing w:val="22"/>
          <w:sz w:val="16"/>
          <w:szCs w:val="16"/>
          <w:lang w:eastAsia="ru-RU"/>
        </w:rPr>
        <w:t xml:space="preserve"> </w:t>
      </w:r>
      <w:r w:rsidRPr="0021583E">
        <w:rPr>
          <w:rFonts w:ascii="Times New Roman" w:eastAsia="Times New Roman" w:hAnsi="Times New Roman" w:cs="Times New Roman"/>
          <w:sz w:val="16"/>
          <w:szCs w:val="16"/>
          <w:lang w:eastAsia="ru-RU"/>
        </w:rPr>
        <w:t>ОКВЭД</w:t>
      </w:r>
    </w:p>
    <w:p w:rsidR="0021583E" w:rsidRPr="0021583E" w:rsidRDefault="0021583E" w:rsidP="0021583E">
      <w:pPr>
        <w:widowControl w:val="0"/>
        <w:tabs>
          <w:tab w:val="left" w:pos="11239"/>
        </w:tabs>
        <w:kinsoku w:val="0"/>
        <w:overflowPunct w:val="0"/>
        <w:autoSpaceDE w:val="0"/>
        <w:autoSpaceDN w:val="0"/>
        <w:adjustRightInd w:val="0"/>
        <w:spacing w:after="0" w:line="240" w:lineRule="auto"/>
        <w:ind w:right="1462" w:firstLine="567"/>
        <w:jc w:val="right"/>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Вид</w:t>
      </w:r>
      <w:r w:rsidRPr="0021583E">
        <w:rPr>
          <w:rFonts w:ascii="Times New Roman" w:eastAsia="Times New Roman" w:hAnsi="Times New Roman" w:cs="Times New Roman"/>
          <w:spacing w:val="29"/>
          <w:sz w:val="16"/>
          <w:szCs w:val="16"/>
          <w:lang w:eastAsia="ru-RU"/>
        </w:rPr>
        <w:t xml:space="preserve"> </w:t>
      </w:r>
      <w:r w:rsidRPr="0021583E">
        <w:rPr>
          <w:rFonts w:ascii="Times New Roman" w:eastAsia="Times New Roman" w:hAnsi="Times New Roman" w:cs="Times New Roman"/>
          <w:spacing w:val="-1"/>
          <w:sz w:val="16"/>
          <w:szCs w:val="16"/>
          <w:lang w:eastAsia="ru-RU"/>
        </w:rPr>
        <w:t>муниципального</w:t>
      </w:r>
      <w:r w:rsidRPr="0021583E">
        <w:rPr>
          <w:rFonts w:ascii="Times New Roman" w:eastAsia="Times New Roman" w:hAnsi="Times New Roman" w:cs="Times New Roman"/>
          <w:spacing w:val="33"/>
          <w:sz w:val="16"/>
          <w:szCs w:val="16"/>
          <w:lang w:eastAsia="ru-RU"/>
        </w:rPr>
        <w:t xml:space="preserve"> </w:t>
      </w:r>
      <w:r w:rsidRPr="0021583E">
        <w:rPr>
          <w:rFonts w:ascii="Times New Roman" w:eastAsia="Times New Roman" w:hAnsi="Times New Roman" w:cs="Times New Roman"/>
          <w:spacing w:val="-1"/>
          <w:sz w:val="16"/>
          <w:szCs w:val="16"/>
          <w:lang w:eastAsia="ru-RU"/>
        </w:rPr>
        <w:t xml:space="preserve">учреждения                                                                                                                                                                </w:t>
      </w:r>
      <w:r w:rsidRPr="0021583E">
        <w:rPr>
          <w:rFonts w:ascii="Times New Roman" w:eastAsia="Times New Roman" w:hAnsi="Times New Roman" w:cs="Times New Roman"/>
          <w:sz w:val="16"/>
          <w:szCs w:val="16"/>
          <w:lang w:eastAsia="ru-RU"/>
        </w:rPr>
        <w:t>По</w:t>
      </w:r>
      <w:r w:rsidRPr="0021583E">
        <w:rPr>
          <w:rFonts w:ascii="Times New Roman" w:eastAsia="Times New Roman" w:hAnsi="Times New Roman" w:cs="Times New Roman"/>
          <w:spacing w:val="23"/>
          <w:sz w:val="16"/>
          <w:szCs w:val="16"/>
          <w:lang w:eastAsia="ru-RU"/>
        </w:rPr>
        <w:t xml:space="preserve"> </w:t>
      </w:r>
      <w:r w:rsidRPr="0021583E">
        <w:rPr>
          <w:rFonts w:ascii="Times New Roman" w:eastAsia="Times New Roman" w:hAnsi="Times New Roman" w:cs="Times New Roman"/>
          <w:sz w:val="16"/>
          <w:szCs w:val="16"/>
          <w:lang w:eastAsia="ru-RU"/>
        </w:rPr>
        <w:t>ОКВЭД</w:t>
      </w:r>
    </w:p>
    <w:p w:rsidR="0021583E" w:rsidRPr="0021583E" w:rsidRDefault="0021583E" w:rsidP="0021583E">
      <w:pPr>
        <w:widowControl w:val="0"/>
        <w:kinsoku w:val="0"/>
        <w:overflowPunct w:val="0"/>
        <w:autoSpaceDE w:val="0"/>
        <w:autoSpaceDN w:val="0"/>
        <w:adjustRightInd w:val="0"/>
        <w:spacing w:after="0" w:line="240" w:lineRule="auto"/>
        <w:ind w:left="4786"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28896" behindDoc="0" locked="0" layoutInCell="0" allowOverlap="1">
                <wp:simplePos x="0" y="0"/>
                <wp:positionH relativeFrom="character">
                  <wp:posOffset>0</wp:posOffset>
                </wp:positionH>
                <wp:positionV relativeFrom="line">
                  <wp:posOffset>0</wp:posOffset>
                </wp:positionV>
                <wp:extent cx="3740150" cy="12700"/>
                <wp:effectExtent l="0" t="0" r="12700" b="6350"/>
                <wp:wrapNone/>
                <wp:docPr id="279" name="Группа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0" cy="12700"/>
                          <a:chOff x="0" y="0"/>
                          <a:chExt cx="5890" cy="20"/>
                        </a:xfrm>
                      </wpg:grpSpPr>
                      <wps:wsp>
                        <wps:cNvPr id="280" name="Freeform 135"/>
                        <wps:cNvSpPr>
                          <a:spLocks/>
                        </wps:cNvSpPr>
                        <wps:spPr bwMode="auto">
                          <a:xfrm>
                            <a:off x="8" y="8"/>
                            <a:ext cx="5872" cy="20"/>
                          </a:xfrm>
                          <a:custGeom>
                            <a:avLst/>
                            <a:gdLst>
                              <a:gd name="T0" fmla="*/ 0 w 5872"/>
                              <a:gd name="T1" fmla="*/ 0 h 20"/>
                              <a:gd name="T2" fmla="*/ 5872 w 5872"/>
                              <a:gd name="T3" fmla="*/ 0 h 20"/>
                            </a:gdLst>
                            <a:ahLst/>
                            <a:cxnLst>
                              <a:cxn ang="0">
                                <a:pos x="T0" y="T1"/>
                              </a:cxn>
                              <a:cxn ang="0">
                                <a:pos x="T2" y="T3"/>
                              </a:cxn>
                            </a:cxnLst>
                            <a:rect l="0" t="0" r="r" b="b"/>
                            <a:pathLst>
                              <a:path w="5872" h="20">
                                <a:moveTo>
                                  <a:pt x="0" y="0"/>
                                </a:moveTo>
                                <a:lnTo>
                                  <a:pt x="5872" y="0"/>
                                </a:lnTo>
                              </a:path>
                            </a:pathLst>
                          </a:custGeom>
                          <a:noFill/>
                          <a:ln w="11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291196" id="Группа 279" o:spid="_x0000_s1026" style="position:absolute;margin-left:0;margin-top:0;width:294.5pt;height:1pt;z-index:251728896;mso-position-horizontal-relative:char;mso-position-vertical-relative:line" coordsize="58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4FRdwMAAOkHAAAOAAAAZHJzL2Uyb0RvYy54bWykVWuO2zYQ/l8gdyD4M4BXki2vbWG1QeDH&#10;okDaBsj2ADRFPRCJVEna8rYoUKBH6EV6g14huVGHQ8krexG0SGRAJjXDmW++efDuzampyVFoUymZ&#10;0ugmpERIrrJKFin9+XE3WVJiLJMZq5UUKX0Shr65f/XdXdcmYqpKVWdCEzAiTdK1KS2tbZMgMLwU&#10;DTM3qhUShLnSDbOw1UWQadaB9aYOpmF4G3RKZ61WXBgDXzdeSO/Rfp4Lbn/KcyMsqVMK2Cy+Nb73&#10;7h3c37Gk0KwtK97DYF+BomGVBKdnUxtmGTno6oWppuJaGZXbG66aQOV5xQXGANFE4VU0D1odWoyl&#10;SLqiPdME1F7x9NVm+Y/H95pUWUqnixUlkjWQpE9/ff7j85+f/oHf38R9B5a6tkhA+UG3H9r32ocK&#10;y3eKfzQgDq7lbl94ZbLvflAZ2GUHq5ClU64bZwLiJydMxtM5GeJkCYePs0UcRnPIGQdZNF2EfbJ4&#10;CRl9cYqX2/7cfLnqD03xRMAS7w4h9pBcPFBw5plT822cfihZKzBVxtE0cLoEKJ7TnRbClTGJZnPP&#10;JyoOZJoxkyOJg2mA8P/kEPoMeFr6gh44nC8XU0/gFRcs4QdjH4TCNLDjO2N9J2SwwuRmPe5HiCBv&#10;amiK1wEJSUfQZq886EQXOiXx3qAbzlYAxtmKs/AFQ7ORWkgGQ5DCYgDGygErP8keLKwIcwMnxOpq&#10;lXH14ZADJY+R4wRMgJaL7AvKANApz8bK/lDvRMMsuZ4imhKYIntPesusw+Z8uCXpUur5L6G5PLJG&#10;HcWjQg17VcLg61lay7GWtwLohnr2Yjjh/GBsZ98O8iizUu2qusZs1dIhiqI4WiBLRtVV5qQOjtHF&#10;fl1rcmRuTuLTE3GhBvNIZmitFCzb9mvLqtqvwXuNJEMB9lS4UsRB+NsqXG2X22U8iae320kcbjaT&#10;t7t1PLndRYv5ZrZZrzfR7w5aFCdllWVCOnTDUI7i/9eg/fXgx+l5LF9EcRHsDp+XwQaXMJBliGX4&#10;x+hgovju9ONkr7In6FSt/C0DtyIsSqV/paSDGyal5pcD04KS+nsJ42YVxTGUqMVNPF9AjRA9luzH&#10;EiY5mEqppVDqbrm2/ho7tLoqSvAUYVqlegtTNq9cPyM+j6rfwMTDFd4nGEt/97kLa7xHrecb+v5f&#10;AAAA//8DAFBLAwQUAAYACAAAACEAIpvK4doAAAADAQAADwAAAGRycy9kb3ducmV2LnhtbEyPQUvD&#10;QBCF74L/YRnBm92kUqkxm1KKeiqCrSDeptlpEpqdDdltkv57Ry96efB4w3vf5KvJtWqgPjSeDaSz&#10;BBRx6W3DlYGP/cvdElSIyBZbz2TgQgFWxfVVjpn1I7/TsIuVkhIOGRqoY+wyrUNZk8Mw8x2xZEff&#10;O4xi+0rbHkcpd62eJ8mDdtiwLNTY0aam8rQ7OwOvI47r+/R52J6Om8vXfvH2uU3JmNubaf0EKtIU&#10;/47hB1/QoRCmgz+zDao1II/EX5VssXwUezAwT0AXuf7PXnwDAAD//wMAUEsBAi0AFAAGAAgAAAAh&#10;ALaDOJL+AAAA4QEAABMAAAAAAAAAAAAAAAAAAAAAAFtDb250ZW50X1R5cGVzXS54bWxQSwECLQAU&#10;AAYACAAAACEAOP0h/9YAAACUAQAACwAAAAAAAAAAAAAAAAAvAQAAX3JlbHMvLnJlbHNQSwECLQAU&#10;AAYACAAAACEAIbeBUXcDAADpBwAADgAAAAAAAAAAAAAAAAAuAgAAZHJzL2Uyb0RvYy54bWxQSwEC&#10;LQAUAAYACAAAACEAIpvK4doAAAADAQAADwAAAAAAAAAAAAAAAADRBQAAZHJzL2Rvd25yZXYueG1s&#10;UEsFBgAAAAAEAAQA8wAAANgGAAAAAA==&#10;" o:allowincell="f">
                <v:shape id="Freeform 135" o:spid="_x0000_s1027" style="position:absolute;left:8;top:8;width:5872;height:20;visibility:visible;mso-wrap-style:square;v-text-anchor:top" coordsize="58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cZdwgAAANwAAAAPAAAAZHJzL2Rvd25yZXYueG1sRE/LisIw&#10;FN0L8w/hCm5E03EhUo0iwqAbkakuurw0tw9MbjpNrJ35erMYcHk4781usEb01PnGsYLPeQKCuHC6&#10;4UrB7fo1W4HwAVmjcUwKfsnDbvsx2mCq3ZO/qc9CJWII+xQV1CG0qZS+qMmin7uWOHKl6yyGCLtK&#10;6g6fMdwauUiSpbTYcGyosaVDTcU9e1gFUyOTxw/mJjv+nZf5vS/L4/mi1GQ87NcgAg3hLf53n7SC&#10;xSrOj2fiEZDbFwAAAP//AwBQSwECLQAUAAYACAAAACEA2+H2y+4AAACFAQAAEwAAAAAAAAAAAAAA&#10;AAAAAAAAW0NvbnRlbnRfVHlwZXNdLnhtbFBLAQItABQABgAIAAAAIQBa9CxbvwAAABUBAAALAAAA&#10;AAAAAAAAAAAAAB8BAABfcmVscy8ucmVsc1BLAQItABQABgAIAAAAIQCBWcZdwgAAANwAAAAPAAAA&#10;AAAAAAAAAAAAAAcCAABkcnMvZG93bnJldi54bWxQSwUGAAAAAAMAAwC3AAAA9gIAAAAA&#10;" path="m,l5872,e" filled="f" strokeweight=".31714mm">
                  <v:path arrowok="t" o:connecttype="custom" o:connectlocs="0,0;5872,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3743325" cy="19050"/>
                <wp:effectExtent l="0" t="38100" r="0" b="38100"/>
                <wp:docPr id="74" name="Прямоугольник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433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FAE1DB" id="Прямоугольник 74" o:spid="_x0000_s1026" style="width:294.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x3z3QIAAMoFAAAOAAAAZHJzL2Uyb0RvYy54bWysVMtu1DAU3SPxD5b3aZKZzCNRM1U7D4RU&#10;oFLhAzyJM7FI7GB7Ji0ICYktEp/AR7BBPPoNmT/i2plnu0FAFpHt65x7zr0n9/TspizQikrFBI+x&#10;f+JhRHkiUsYXMX71cuYMMVKa8JQUgtMY31KFz0aPH53WVUQ7IhdFSiUCEK6iuopxrnUVua5KcloS&#10;dSIqyiGYCVkSDVu5cFNJakAvC7fjeX23FjKtpEioUnA6aYN4ZPGzjCb6RZYpqlERY+Cm7Vva99y8&#10;3dEpiRaSVDlLNjTIX7AoCeOQdAc1IZqgpWQPoEqWSKFEpk8SUboiy1hCrQZQ43v31FznpKJWCxRH&#10;Vbsyqf8HmzxfXUnE0hgPAow4KaFHzZf1h/Xn5mdzt/7YfG3umh/rT82v5lvzHcElqFhdqQg+vK6u&#10;pNGsqkuRvFaIi3FO+IKeqwrqDm4AwO2RlKLOKUmBum8g3CMMs1GAhub1M5ECBbLUwtbzJpOlyQGV&#10;Qje2bbe7ttEbjRI47A6CbrfTwyiBmB96PdtWl0Tbjyup9BMqSmQWMZbAzoKT1aXShgyJtldMLi5m&#10;rCisMwp+dAAX2xNIDZ+amCFhG/0u9MLpcDoMnKDTnzqBN5k457Nx4PRn/qA36U7G44n/3uT1gyhn&#10;aUq5SbM1nR/8WVM39m/tsrOdEgVLDZyhpORiPi4kWhEw/cw+tuQQ2V9zj2nYIoCWe5L8TuBddEJn&#10;1h8OnGAW9Jxw4A0dzw8vwr4XhMFkdizpknH675JQHeOwBy21cvak72nz7PNQG4lKpmGsFKyM8XB3&#10;iUTGgVOe2tZqwop2fVAKQ39fCmj3ttHWr8airfvnIr0Fu0oBdoKxAgMQFrmQbzGqYZjEWL1ZEkkx&#10;Kp5ysHzoB4GZPnYT9AYd2MjDyPwwQngCUDHWGLXLsW4n1rKSbJFDJt8Whotz+E0yZi1sfqGW1ebn&#10;goFhlWyGm5lIh3t7az+CR78BAAD//wMAUEsDBBQABgAIAAAAIQC9Ho522wAAAAMBAAAPAAAAZHJz&#10;L2Rvd25yZXYueG1sTI9BS8NAEIXvgv9hGcGL2I1KpcZMihTEIkIx1Z632TEJZmfT7DaJ/97Ri14G&#10;Hu/x3jfZcnKtGqgPjWeEq1kCirj0tuEK4W37eLkAFaJha1rPhPBFAZb56UlmUutHfqWhiJWSEg6p&#10;Qahj7FKtQ1mTM2HmO2LxPnzvTBTZV9r2ZpRy1+rrJLnVzjQsC7XpaFVT+VkcHcJYbobd9uVJby52&#10;a8+H9WFVvD8jnp9ND/egIk3xLww/+IIOuTDt/ZFtUC2CPBJ/r3jzxd0c1B7hJgGdZ/o/e/4NAAD/&#10;/wMAUEsBAi0AFAAGAAgAAAAhALaDOJL+AAAA4QEAABMAAAAAAAAAAAAAAAAAAAAAAFtDb250ZW50&#10;X1R5cGVzXS54bWxQSwECLQAUAAYACAAAACEAOP0h/9YAAACUAQAACwAAAAAAAAAAAAAAAAAvAQAA&#10;X3JlbHMvLnJlbHNQSwECLQAUAAYACAAAACEAtt8d890CAADKBQAADgAAAAAAAAAAAAAAAAAuAgAA&#10;ZHJzL2Uyb0RvYy54bWxQSwECLQAUAAYACAAAACEAvR6OdtsAAAADAQAADwAAAAAAAAAAAAAAAAA3&#10;BQAAZHJzL2Rvd25yZXYueG1sUEsFBgAAAAAEAAQA8wAAAD8GA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right="4174"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right="4174" w:firstLine="567"/>
        <w:jc w:val="center"/>
        <w:rPr>
          <w:rFonts w:ascii="Times New Roman" w:eastAsia="Times New Roman" w:hAnsi="Times New Roman" w:cs="Times New Roman"/>
          <w:sz w:val="16"/>
          <w:szCs w:val="16"/>
          <w:lang w:eastAsia="ru-RU"/>
        </w:rPr>
        <w:sectPr w:rsidR="0021583E" w:rsidRPr="0021583E" w:rsidSect="005F7325">
          <w:headerReference w:type="default" r:id="rId27"/>
          <w:pgSz w:w="16840" w:h="11910" w:orient="landscape"/>
          <w:pgMar w:top="1276" w:right="2180" w:bottom="280" w:left="740" w:header="298" w:footer="0" w:gutter="0"/>
          <w:pgNumType w:start="16"/>
          <w:cols w:space="720"/>
          <w:noEndnote/>
        </w:sect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w:lastRenderedPageBreak/>
        <mc:AlternateContent>
          <mc:Choice Requires="wps">
            <w:drawing>
              <wp:anchor distT="0" distB="0" distL="114300" distR="114300" simplePos="0" relativeHeight="251745280" behindDoc="1" locked="0" layoutInCell="0" allowOverlap="1">
                <wp:simplePos x="0" y="0"/>
                <wp:positionH relativeFrom="page">
                  <wp:posOffset>9223375</wp:posOffset>
                </wp:positionH>
                <wp:positionV relativeFrom="page">
                  <wp:posOffset>1490345</wp:posOffset>
                </wp:positionV>
                <wp:extent cx="12700" cy="541020"/>
                <wp:effectExtent l="0" t="0" r="6350" b="11430"/>
                <wp:wrapNone/>
                <wp:docPr id="278" name="Полилиния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541020"/>
                        </a:xfrm>
                        <a:custGeom>
                          <a:avLst/>
                          <a:gdLst>
                            <a:gd name="T0" fmla="*/ 0 w 20"/>
                            <a:gd name="T1" fmla="*/ 0 h 852"/>
                            <a:gd name="T2" fmla="*/ 0 w 20"/>
                            <a:gd name="T3" fmla="*/ 852 h 852"/>
                          </a:gdLst>
                          <a:ahLst/>
                          <a:cxnLst>
                            <a:cxn ang="0">
                              <a:pos x="T0" y="T1"/>
                            </a:cxn>
                            <a:cxn ang="0">
                              <a:pos x="T2" y="T3"/>
                            </a:cxn>
                          </a:cxnLst>
                          <a:rect l="0" t="0" r="r" b="b"/>
                          <a:pathLst>
                            <a:path w="20" h="852">
                              <a:moveTo>
                                <a:pt x="0" y="0"/>
                              </a:moveTo>
                              <a:lnTo>
                                <a:pt x="0" y="852"/>
                              </a:lnTo>
                            </a:path>
                          </a:pathLst>
                        </a:custGeom>
                        <a:noFill/>
                        <a:ln w="24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71FDD0" id="Полилиния 278" o:spid="_x0000_s1026" style="position:absolute;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26.25pt,117.35pt,726.25pt,159.95pt" coordsize="2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ECwMAAJUGAAAOAAAAZHJzL2Uyb0RvYy54bWysVetu0zAU/o/EO1j+idTlsmy9aOk09YKQ&#10;BkxaeQDXcZqIxA6223QgnoFH4DUmIXiG8kac46RZu4GEEJWa2jnHn7/v3HpxuS0LshHa5ErGNDjx&#10;KRGSqySXq5i+W8x7A0qMZTJhhZIipnfC0Mvx82cXdTUSocpUkQhNAESaUV3FNLO2Gnme4ZkomTlR&#10;lZBgTJUumYWtXnmJZjWgl4UX+v65VyudVFpxYQy8nTZGOnb4aSq4fZumRlhSxBS4WffU7rnEpze+&#10;YKOVZlWW85YG+wcWJcslXNpBTZllZK3zJ1BlzrUyKrUnXJWeStOcC6cB1AT+IzW3GauE0wLBMVUX&#10;JvP/YPmbzY0meRLTsA+pkqyEJO2+7n7svu3u3ff77v7nF4JWiFVdmREcua1uNKo11bXi7w0YvCML&#10;bgz4kGX9WiWAyNZWufhsU13iSVBOti4Nd10axNYSDi+DsO9DrjhYzqLAD12WPDban+VrY18K5XDY&#10;5trYJokJrFwKklbGAkDSsoB8vvCIT2rSIEGSOo/gyCMjg7OwLYnOJTxy+R3I6YEHAJAOBjiv9qxY&#10;tifKt7JlCivCsFF8F5tKGYwJ0gbpiwCZAAR4oaw/OAM9dD49dG4OtZdo6IHH1a8pgepfNlIrZpEb&#10;3oFLUkMtAIUsphgNfF2qjVgo52AfZQ2uerAW8qlXG1Hwa6ywwFucsu5mJHyQVKnmeVG4rBbS8YmC&#10;cOioGFXkCVqRjdGr5aTQZMOwu92nDcORm1ZrmTi0TLBk1q4ty4tm7bghHhRgGwgsRde+n4b+cDaY&#10;DaJeFJ7PepE/nfau5pOodz4P+mfT0+lkMg0+I7UgGmV5kgiJ7PajJIj+rlXbodYMgW6YHKk4Ejt3&#10;n6divWMaLsqgZf/r1LlWxe5s2nmpkjvoVK2a2QizHBaZ0h8pqWEuxtR8WDMtKCleSRg8wyCKoDqs&#10;20RnfSwVfWhZHlqY5AAVU0uh0HE5sc3wXVc6X2VwU+DSKtUVTIg0x1Z2/BpW7QZmn1PQzmkcrod7&#10;5/XwbzL+BQAA//8DAFBLAwQUAAYACAAAACEAV6mOvOEAAAANAQAADwAAAGRycy9kb3ducmV2Lnht&#10;bEyPy07DMBBF90j8gzVI7KiTNIE2xKkQEqwAQanU7cSeJhF+RLGbBr4edwXLO3N050y1mY1mE42+&#10;d1ZAukiAkZVO9bYVsPt8ulkB8wGtQu0sCfgmD5v68qLCUrmT/aBpG1oWS6wvUUAXwlBy7mVHBv3C&#10;DWTj7uBGgyHGseVqxFMsN5pnSXLLDfY2XuhwoMeO5Nf2aAQ0zcth/xbC9CP37pkm1PL1PRXi+mp+&#10;uAcWaA5/MJz1ozrU0alxR6s80zHnRVZEVkC2zO+AnZG8yOOoEbBM12vgdcX/f1H/AgAA//8DAFBL&#10;AQItABQABgAIAAAAIQC2gziS/gAAAOEBAAATAAAAAAAAAAAAAAAAAAAAAABbQ29udGVudF9UeXBl&#10;c10ueG1sUEsBAi0AFAAGAAgAAAAhADj9If/WAAAAlAEAAAsAAAAAAAAAAAAAAAAALwEAAF9yZWxz&#10;Ly5yZWxzUEsBAi0AFAAGAAgAAAAhABekj4QLAwAAlQYAAA4AAAAAAAAAAAAAAAAALgIAAGRycy9l&#10;Mm9Eb2MueG1sUEsBAi0AFAAGAAgAAAAhAFepjrzhAAAADQEAAA8AAAAAAAAAAAAAAAAAZQUAAGRy&#10;cy9kb3ducmV2LnhtbFBLBQYAAAAABAAEAPMAAABzBgAAAAA=&#10;" o:allowincell="f" filled="f" strokeweight=".67025mm">
                <v:path arrowok="t" o:connecttype="custom" o:connectlocs="0,0;0,541020" o:connectangles="0,0"/>
                <w10:wrap anchorx="page" anchory="page"/>
              </v:polyline>
            </w:pict>
          </mc:Fallback>
        </mc:AlternateContent>
      </w:r>
      <w:r w:rsidRPr="0021583E">
        <w:rPr>
          <w:rFonts w:ascii="Times New Roman" w:eastAsia="Times New Roman" w:hAnsi="Times New Roman" w:cs="Times New Roman"/>
          <w:noProof/>
          <w:sz w:val="19"/>
          <w:szCs w:val="19"/>
          <w:lang w:eastAsia="ru-RU"/>
        </w:rPr>
        <mc:AlternateContent>
          <mc:Choice Requires="wps">
            <w:drawing>
              <wp:anchor distT="0" distB="0" distL="114300" distR="114300" simplePos="0" relativeHeight="251746304" behindDoc="1" locked="0" layoutInCell="0" allowOverlap="1">
                <wp:simplePos x="0" y="0"/>
                <wp:positionH relativeFrom="page">
                  <wp:posOffset>3408045</wp:posOffset>
                </wp:positionH>
                <wp:positionV relativeFrom="page">
                  <wp:posOffset>5384165</wp:posOffset>
                </wp:positionV>
                <wp:extent cx="12700" cy="187960"/>
                <wp:effectExtent l="0" t="0" r="6350" b="21590"/>
                <wp:wrapNone/>
                <wp:docPr id="277" name="Полилиния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87960"/>
                        </a:xfrm>
                        <a:custGeom>
                          <a:avLst/>
                          <a:gdLst>
                            <a:gd name="T0" fmla="*/ 0 w 20"/>
                            <a:gd name="T1" fmla="*/ 0 h 296"/>
                            <a:gd name="T2" fmla="*/ 0 w 20"/>
                            <a:gd name="T3" fmla="*/ 296 h 296"/>
                          </a:gdLst>
                          <a:ahLst/>
                          <a:cxnLst>
                            <a:cxn ang="0">
                              <a:pos x="T0" y="T1"/>
                            </a:cxn>
                            <a:cxn ang="0">
                              <a:pos x="T2" y="T3"/>
                            </a:cxn>
                          </a:cxnLst>
                          <a:rect l="0" t="0" r="r" b="b"/>
                          <a:pathLst>
                            <a:path w="20" h="296">
                              <a:moveTo>
                                <a:pt x="0" y="0"/>
                              </a:moveTo>
                              <a:lnTo>
                                <a:pt x="0" y="296"/>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A8D15B" id="Полилиния 277" o:spid="_x0000_s1026" style="position:absolute;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68.35pt,423.95pt,268.35pt,438.75pt" coordsize="20,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KcDAMAAJUGAAAOAAAAZHJzL2Uyb0RvYy54bWysVetu0zAU/o/EO1j+idTl0qyXaOk09YKQ&#10;BkxaeQDXdpqIxA6223QgnoFH4DUmIXiG8kYcO2nWbiAhRKQmds7J5+87t15c7soCbbnSuRQJDs58&#10;jLigkuVineB3y0VvhJE2RDBSSMETfMc1vpw8f3ZRVzEPZSYLxhUCEKHjukpwZkwVe56mGS+JPpMV&#10;F2BMpSqJga1ae0yRGtDLwgt9f+DVUrFKScq1hrezxognDj9NOTVv01Rzg4oEAzfj7srdV/buTS5I&#10;vFakynLa0iD/wKIkuYBDO6gZMQRtVP4Eqsypklqm5ozK0pNpmlPuNICawH+k5jYjFXdaIDi66sKk&#10;/x8sfbO9UShnCQ6HQ4wEKSFJ+6/7H/tv+3v3+76///kFWSvEqq50DJ/cVjfKqtXVtaTvNRi8E4vd&#10;aPBBq/q1ZIBINka6+OxSVdovQTnauTTcdWngO4MovAzCoQ+5omAJRsPxwGXJI/HhW7rR5iWXDods&#10;r7Vpkshg5VLAWhlLAEnLAvL5wkM+qlF4yHfnEZx4ZCgcD9qS6FzCE5ffgfSPPAAAdTDAeX1gRbID&#10;UboTLVNYIWIbxXexqaS2MbG0QfoysEwAArysrD84Az3r3D92bj5qD1HQA4+rX2EE1b9qpFbEWG72&#10;DLtENdQCUMjgAdGwr0u55UvpHMyjrMFRD9ZCPPVqIwp+jRUW9hSnrDvZEj5KqpCLvChcVgth+QRB&#10;1G9ipGWRM2u1bLRar6aFQltiu9tdbRhO3JTcCObQMk7YvF0bkhfN2nGzeFCAbSBsKbr2/TT2x/PR&#10;fBT1onAw70X+bNa7Wkyj3mARDM9n/dl0Ogs+2ygFUZzljHFh2R1GSRD9Xau2Q60ZAt0wOVFxInbh&#10;rqdivVMaLsqg5fB06lyr2u5s2nkl2R10qpLNbIRZDotMqo8Y1TAXE6w/bIjiGBWvBAyecRBFUB3G&#10;baLzoS0VdWxZHVuIoACVYIOh0O1yaprhu6lUvs7gpMBVmJBXMCHS3Lay49ewajcw+5yCdk7b4Xq8&#10;d14P/yaTXwAAAP//AwBQSwMEFAAGAAgAAAAhAHDPKqneAAAACwEAAA8AAABkcnMvZG93bnJldi54&#10;bWxMj8tOwzAQRfdI/IM1SGwQdaBNk4Y4FUKqWLfhA5zYTQzxOLKdB3/PsILl3Dm6c6Y8rnZgs/bB&#10;OBTwtEmAaWydMtgJ+KhPjzmwECUqOTjUAr51gGN1e1PKQrkFz3q+xI5RCYZCCuhjHAvOQ9trK8PG&#10;jRppd3Xeykij77jycqFyO/DnJNlzKw3ShV6O+q3X7ddlsgKSeWe8neoHMy0Wm7yt30/nTyHu79bX&#10;F2BRr/EPhl99UoeKnBo3oQpsEJBu9xmhAvJddgBGRLrNKWkoybIUeFXy/z9UPwAAAP//AwBQSwEC&#10;LQAUAAYACAAAACEAtoM4kv4AAADhAQAAEwAAAAAAAAAAAAAAAAAAAAAAW0NvbnRlbnRfVHlwZXNd&#10;LnhtbFBLAQItABQABgAIAAAAIQA4/SH/1gAAAJQBAAALAAAAAAAAAAAAAAAAAC8BAABfcmVscy8u&#10;cmVsc1BLAQItABQABgAIAAAAIQCxdEKcDAMAAJUGAAAOAAAAAAAAAAAAAAAAAC4CAABkcnMvZTJv&#10;RG9jLnhtbFBLAQItABQABgAIAAAAIQBwzyqp3gAAAAsBAAAPAAAAAAAAAAAAAAAAAGYFAABkcnMv&#10;ZG93bnJldi54bWxQSwUGAAAAAAQABADzAAAAcQYAAAAA&#10;" o:allowincell="f" filled="f" strokeweight=".9pt">
                <v:path arrowok="t" o:connecttype="custom" o:connectlocs="0,0;0,187960" o:connectangles="0,0"/>
                <w10:wrap anchorx="page" anchory="page"/>
              </v:polyline>
            </w:pict>
          </mc:Fallback>
        </mc:AlternateContent>
      </w:r>
      <w:r w:rsidRPr="0021583E">
        <w:rPr>
          <w:rFonts w:ascii="Times New Roman" w:eastAsia="Times New Roman" w:hAnsi="Times New Roman" w:cs="Times New Roman"/>
          <w:noProof/>
          <w:sz w:val="19"/>
          <w:szCs w:val="19"/>
          <w:lang w:eastAsia="ru-RU"/>
        </w:rPr>
        <mc:AlternateContent>
          <mc:Choice Requires="wps">
            <w:drawing>
              <wp:anchor distT="0" distB="0" distL="114300" distR="114300" simplePos="0" relativeHeight="251747328" behindDoc="1" locked="0" layoutInCell="0" allowOverlap="1">
                <wp:simplePos x="0" y="0"/>
                <wp:positionH relativeFrom="page">
                  <wp:posOffset>4619625</wp:posOffset>
                </wp:positionH>
                <wp:positionV relativeFrom="page">
                  <wp:posOffset>5394325</wp:posOffset>
                </wp:positionV>
                <wp:extent cx="12700" cy="177800"/>
                <wp:effectExtent l="0" t="0" r="6350" b="12700"/>
                <wp:wrapNone/>
                <wp:docPr id="276" name="Полилиния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7800"/>
                        </a:xfrm>
                        <a:custGeom>
                          <a:avLst/>
                          <a:gdLst>
                            <a:gd name="T0" fmla="*/ 0 w 20"/>
                            <a:gd name="T1" fmla="*/ 0 h 280"/>
                            <a:gd name="T2" fmla="*/ 0 w 20"/>
                            <a:gd name="T3" fmla="*/ 280 h 280"/>
                          </a:gdLst>
                          <a:ahLst/>
                          <a:cxnLst>
                            <a:cxn ang="0">
                              <a:pos x="T0" y="T1"/>
                            </a:cxn>
                            <a:cxn ang="0">
                              <a:pos x="T2" y="T3"/>
                            </a:cxn>
                          </a:cxnLst>
                          <a:rect l="0" t="0" r="r" b="b"/>
                          <a:pathLst>
                            <a:path w="20" h="280">
                              <a:moveTo>
                                <a:pt x="0" y="0"/>
                              </a:moveTo>
                              <a:lnTo>
                                <a:pt x="0" y="28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DEC24A" id="Полилиния 276" o:spid="_x0000_s1026" style="position:absolute;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3.75pt,424.75pt,363.75pt,438.75pt" coordsize="2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sSBwMAAJUGAAAOAAAAZHJzL2Uyb0RvYy54bWysVWuO0zAQ/o/EHSz/ROrm0WzbjTZdrfpA&#10;SAustOUAru00EYkdbLfpgjgDR+AaKyE4Q7kRYyfNtluQECJSk3FmMvN98+rl1bYs0IYrnUuR4ODM&#10;x4gLKlkuVgl+t5j3RhhpQwQjhRQ8wfdc46vx82eXdRXzUGayYFwhcCJ0XFcJzoypYs/TNOMl0Wey&#10;4gKUqVQlMXBUK48pUoP3svBC3x94tVSsUpJyreHttFHisfOfppyat2mquUFFggGbcXfl7kt798aX&#10;JF4pUmU5bWGQf0BRklxA0M7VlBiC1io/cVXmVEktU3NGZenJNM0pdxyATeA/YXOXkYo7LpAcXXVp&#10;0v/PLX2zuVUoZwkOhwOMBCmhSLuvux+7b7sH9/u+e/j5BVkt5KqudAyf3FW3yrLV1Y2k7zUovCON&#10;PWiwQcv6tWTgkayNdPnZpqq0XwJztHVluO/KwLcGUXgZhEMfakVBEwyHI5BtABLvv6VrbV5y6fyQ&#10;zY02TREZSK4ErKWxACdpWUA9X3jIRzUK9/XuLIIjiwyFoxOT8Mjkd076BxbgAHVuAPNqj4pke6B0&#10;K1qkICFiB8V3uamktjmxsIH6Imhpg5Wl9QdjgGeN+4fGEPcxiIIZeNr9CiPo/qX9hsQVMRbbXkQ1&#10;9AJAyOAB2bCvS7nhC+kMzJOqQahHbSFOrdqMgl2jBcEGdAXtIlvAB0UVcp4XhQNXCIsnCKJ+A0XL&#10;ImdWa9FotVpOCoU2xE63u9o0HJkpuRbMecs4YbNWNiQvGtlhs/6gAdtE2FZ04/vpwr+YjWajqBeF&#10;g1kv8qfT3vV8EvUG82B4Pu1PJ5Np8NlmKYjiLGeMC4tuv0qC6O9GtV1qzRLolskRiyOyc3edkvWO&#10;YbgsA5f907Fzo2qnsxnnpWT3MKlKNrsRdjkImVQfMaphLyZYf1gTxTEqXglYPBdBFEF3GHeIzoe2&#10;VdShZnmoIYKCqwQbDI1uxYlplu+6Uvkqg0iB6zAhr2FDpLkdZYevQdUeYPc5Bu2etsv18OysHv9N&#10;xr8AAAD//wMAUEsDBBQABgAIAAAAIQDwVn6C3wAAAAsBAAAPAAAAZHJzL2Rvd25yZXYueG1sTI9B&#10;T8MwDIXvSPyHyEhcEEspYx2l6YQmIdBudMA5bby2onFKkm2FX493gtuz39Pz52I12UEc0IfekYKb&#10;WQICqXGmp1bB2/bpegkiRE1GD45QwTcGWJXnZ4XOjTvSKx6q2AouoZBrBV2MYy5laDq0OszciMTe&#10;znmrI4++lcbrI5fbQaZJspBW98QXOj3iusPms9pbBR/z22nxXm83uK5+4svO09cVPit1eTE9PoCI&#10;OMW/MJzwGR1KZqrdnkwQg4Isze44qmA5v2fBiSw9iZo3GVuyLOT/H8pfAAAA//8DAFBLAQItABQA&#10;BgAIAAAAIQC2gziS/gAAAOEBAAATAAAAAAAAAAAAAAAAAAAAAABbQ29udGVudF9UeXBlc10ueG1s&#10;UEsBAi0AFAAGAAgAAAAhADj9If/WAAAAlAEAAAsAAAAAAAAAAAAAAAAALwEAAF9yZWxzLy5yZWxz&#10;UEsBAi0AFAAGAAgAAAAhAMRxOxIHAwAAlQYAAA4AAAAAAAAAAAAAAAAALgIAAGRycy9lMm9Eb2Mu&#10;eG1sUEsBAi0AFAAGAAgAAAAhAPBWfoLfAAAACwEAAA8AAAAAAAAAAAAAAAAAYQUAAGRycy9kb3du&#10;cmV2LnhtbFBLBQYAAAAABAAEAPMAAABtBgAAAAA=&#10;" o:allowincell="f" filled="f" strokeweight=".9pt">
                <v:path arrowok="t" o:connecttype="custom" o:connectlocs="0,0;0,177800" o:connectangles="0,0"/>
                <w10:wrap anchorx="page" anchory="page"/>
              </v:polyline>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tbl>
      <w:tblPr>
        <w:tblW w:w="0" w:type="auto"/>
        <w:tblInd w:w="116" w:type="dxa"/>
        <w:tblLayout w:type="fixed"/>
        <w:tblCellMar>
          <w:left w:w="0" w:type="dxa"/>
          <w:right w:w="0" w:type="dxa"/>
        </w:tblCellMar>
        <w:tblLook w:val="0000" w:firstRow="0" w:lastRow="0" w:firstColumn="0" w:lastColumn="0" w:noHBand="0" w:noVBand="0"/>
      </w:tblPr>
      <w:tblGrid>
        <w:gridCol w:w="1284"/>
        <w:gridCol w:w="1300"/>
        <w:gridCol w:w="1193"/>
        <w:gridCol w:w="1248"/>
        <w:gridCol w:w="1240"/>
        <w:gridCol w:w="1107"/>
        <w:gridCol w:w="1246"/>
        <w:gridCol w:w="837"/>
        <w:gridCol w:w="917"/>
        <w:gridCol w:w="1054"/>
        <w:gridCol w:w="1061"/>
        <w:gridCol w:w="1200"/>
        <w:gridCol w:w="94"/>
      </w:tblGrid>
      <w:tr w:rsidR="0021583E" w:rsidRPr="0021583E" w:rsidTr="000215C9">
        <w:trPr>
          <w:trHeight w:hRule="exact" w:val="502"/>
        </w:trPr>
        <w:tc>
          <w:tcPr>
            <w:tcW w:w="13781" w:type="dxa"/>
            <w:gridSpan w:val="13"/>
            <w:tcBorders>
              <w:top w:val="nil"/>
              <w:left w:val="nil"/>
              <w:bottom w:val="nil"/>
              <w:right w:val="nil"/>
            </w:tcBorders>
          </w:tcPr>
          <w:p w:rsidR="0021583E" w:rsidRPr="0021583E" w:rsidRDefault="0021583E" w:rsidP="0021583E">
            <w:pPr>
              <w:widowControl w:val="0"/>
              <w:kinsoku w:val="0"/>
              <w:overflowPunct w:val="0"/>
              <w:autoSpaceDE w:val="0"/>
              <w:autoSpaceDN w:val="0"/>
              <w:adjustRightInd w:val="0"/>
              <w:spacing w:after="0" w:line="240" w:lineRule="auto"/>
              <w:ind w:left="60"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Часть</w:t>
            </w:r>
            <w:r w:rsidRPr="0021583E">
              <w:rPr>
                <w:rFonts w:ascii="Times New Roman" w:eastAsia="Times New Roman" w:hAnsi="Times New Roman" w:cs="Times New Roman"/>
                <w:spacing w:val="20"/>
                <w:sz w:val="16"/>
                <w:szCs w:val="16"/>
                <w:lang w:eastAsia="ru-RU"/>
              </w:rPr>
              <w:t xml:space="preserve"> </w:t>
            </w:r>
            <w:r w:rsidRPr="0021583E">
              <w:rPr>
                <w:rFonts w:ascii="Times New Roman" w:eastAsia="Times New Roman" w:hAnsi="Times New Roman" w:cs="Times New Roman"/>
                <w:spacing w:val="-1"/>
                <w:sz w:val="16"/>
                <w:szCs w:val="16"/>
                <w:lang w:eastAsia="ru-RU"/>
              </w:rPr>
              <w:t>1.</w:t>
            </w:r>
            <w:r w:rsidRPr="0021583E">
              <w:rPr>
                <w:rFonts w:ascii="Times New Roman" w:eastAsia="Times New Roman" w:hAnsi="Times New Roman" w:cs="Times New Roman"/>
                <w:spacing w:val="20"/>
                <w:sz w:val="16"/>
                <w:szCs w:val="16"/>
                <w:lang w:eastAsia="ru-RU"/>
              </w:rPr>
              <w:t xml:space="preserve"> </w:t>
            </w:r>
            <w:r w:rsidRPr="0021583E">
              <w:rPr>
                <w:rFonts w:ascii="Times New Roman" w:eastAsia="Times New Roman" w:hAnsi="Times New Roman" w:cs="Times New Roman"/>
                <w:spacing w:val="-1"/>
                <w:sz w:val="16"/>
                <w:szCs w:val="16"/>
                <w:lang w:eastAsia="ru-RU"/>
              </w:rPr>
              <w:t>Сведения</w:t>
            </w:r>
            <w:r w:rsidRPr="0021583E">
              <w:rPr>
                <w:rFonts w:ascii="Times New Roman" w:eastAsia="Times New Roman" w:hAnsi="Times New Roman" w:cs="Times New Roman"/>
                <w:spacing w:val="19"/>
                <w:sz w:val="16"/>
                <w:szCs w:val="16"/>
                <w:lang w:eastAsia="ru-RU"/>
              </w:rPr>
              <w:t xml:space="preserve"> </w:t>
            </w:r>
            <w:r w:rsidRPr="0021583E">
              <w:rPr>
                <w:rFonts w:ascii="Times New Roman" w:eastAsia="Times New Roman" w:hAnsi="Times New Roman" w:cs="Times New Roman"/>
                <w:sz w:val="16"/>
                <w:szCs w:val="16"/>
                <w:lang w:eastAsia="ru-RU"/>
              </w:rPr>
              <w:t>об</w:t>
            </w:r>
            <w:r w:rsidRPr="0021583E">
              <w:rPr>
                <w:rFonts w:ascii="Times New Roman" w:eastAsia="Times New Roman" w:hAnsi="Times New Roman" w:cs="Times New Roman"/>
                <w:spacing w:val="15"/>
                <w:sz w:val="16"/>
                <w:szCs w:val="16"/>
                <w:lang w:eastAsia="ru-RU"/>
              </w:rPr>
              <w:t xml:space="preserve"> </w:t>
            </w:r>
            <w:r w:rsidRPr="0021583E">
              <w:rPr>
                <w:rFonts w:ascii="Times New Roman" w:eastAsia="Times New Roman" w:hAnsi="Times New Roman" w:cs="Times New Roman"/>
                <w:spacing w:val="-1"/>
                <w:sz w:val="16"/>
                <w:szCs w:val="16"/>
                <w:lang w:eastAsia="ru-RU"/>
              </w:rPr>
              <w:t>оказываемых</w:t>
            </w:r>
            <w:r w:rsidRPr="0021583E">
              <w:rPr>
                <w:rFonts w:ascii="Times New Roman" w:eastAsia="Times New Roman" w:hAnsi="Times New Roman" w:cs="Times New Roman"/>
                <w:spacing w:val="17"/>
                <w:sz w:val="16"/>
                <w:szCs w:val="16"/>
                <w:lang w:eastAsia="ru-RU"/>
              </w:rPr>
              <w:t xml:space="preserve"> </w:t>
            </w:r>
            <w:r w:rsidRPr="0021583E">
              <w:rPr>
                <w:rFonts w:ascii="Times New Roman" w:eastAsia="Times New Roman" w:hAnsi="Times New Roman" w:cs="Times New Roman"/>
                <w:spacing w:val="-1"/>
                <w:sz w:val="16"/>
                <w:szCs w:val="16"/>
                <w:lang w:eastAsia="ru-RU"/>
              </w:rPr>
              <w:t>муниципальных</w:t>
            </w:r>
            <w:r w:rsidRPr="0021583E">
              <w:rPr>
                <w:rFonts w:ascii="Times New Roman" w:eastAsia="Times New Roman" w:hAnsi="Times New Roman" w:cs="Times New Roman"/>
                <w:spacing w:val="18"/>
                <w:sz w:val="16"/>
                <w:szCs w:val="16"/>
                <w:lang w:eastAsia="ru-RU"/>
              </w:rPr>
              <w:t xml:space="preserve"> </w:t>
            </w:r>
            <w:r w:rsidRPr="0021583E">
              <w:rPr>
                <w:rFonts w:ascii="Times New Roman" w:eastAsia="Times New Roman" w:hAnsi="Times New Roman" w:cs="Times New Roman"/>
                <w:spacing w:val="-1"/>
                <w:sz w:val="16"/>
                <w:szCs w:val="16"/>
                <w:lang w:eastAsia="ru-RU"/>
              </w:rPr>
              <w:t>услугах</w:t>
            </w:r>
            <w:r w:rsidRPr="0021583E">
              <w:rPr>
                <w:rFonts w:ascii="Times New Roman" w:eastAsia="Times New Roman" w:hAnsi="Times New Roman" w:cs="Times New Roman"/>
                <w:spacing w:val="17"/>
                <w:sz w:val="16"/>
                <w:szCs w:val="16"/>
                <w:lang w:eastAsia="ru-RU"/>
              </w:rPr>
              <w:t xml:space="preserve"> </w:t>
            </w:r>
            <w:r w:rsidRPr="0021583E">
              <w:rPr>
                <w:rFonts w:ascii="Times New Roman" w:eastAsia="Times New Roman" w:hAnsi="Times New Roman" w:cs="Times New Roman"/>
                <w:position w:val="11"/>
                <w:sz w:val="16"/>
                <w:szCs w:val="16"/>
                <w:lang w:eastAsia="ru-RU"/>
              </w:rPr>
              <w:t>2</w:t>
            </w:r>
          </w:p>
        </w:tc>
      </w:tr>
      <w:tr w:rsidR="0021583E" w:rsidRPr="0021583E" w:rsidTr="000215C9">
        <w:trPr>
          <w:trHeight w:hRule="exact" w:val="423"/>
        </w:trPr>
        <w:tc>
          <w:tcPr>
            <w:tcW w:w="13781" w:type="dxa"/>
            <w:gridSpan w:val="13"/>
            <w:tcBorders>
              <w:top w:val="nil"/>
              <w:left w:val="nil"/>
              <w:bottom w:val="nil"/>
              <w:right w:val="nil"/>
            </w:tcBorders>
          </w:tcPr>
          <w:p w:rsidR="0021583E" w:rsidRPr="0021583E" w:rsidRDefault="0021583E" w:rsidP="0021583E">
            <w:pPr>
              <w:widowControl w:val="0"/>
              <w:kinsoku w:val="0"/>
              <w:overflowPunct w:val="0"/>
              <w:autoSpaceDE w:val="0"/>
              <w:autoSpaceDN w:val="0"/>
              <w:adjustRightInd w:val="0"/>
              <w:spacing w:after="0" w:line="240" w:lineRule="auto"/>
              <w:ind w:left="-1" w:right="701"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Раздел ___</w:t>
            </w:r>
          </w:p>
        </w:tc>
      </w:tr>
      <w:tr w:rsidR="0021583E" w:rsidRPr="0021583E" w:rsidTr="000215C9">
        <w:trPr>
          <w:trHeight w:hRule="exact" w:val="285"/>
        </w:trPr>
        <w:tc>
          <w:tcPr>
            <w:tcW w:w="5025" w:type="dxa"/>
            <w:gridSpan w:val="4"/>
            <w:tcBorders>
              <w:top w:val="nil"/>
              <w:left w:val="nil"/>
              <w:bottom w:val="nil"/>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240" w:type="dxa"/>
            <w:tcBorders>
              <w:top w:val="nil"/>
              <w:left w:val="nil"/>
              <w:bottom w:val="nil"/>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7" w:type="dxa"/>
            <w:tcBorders>
              <w:top w:val="nil"/>
              <w:left w:val="nil"/>
              <w:bottom w:val="nil"/>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246" w:type="dxa"/>
            <w:tcBorders>
              <w:top w:val="nil"/>
              <w:left w:val="nil"/>
              <w:bottom w:val="nil"/>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837" w:type="dxa"/>
            <w:tcBorders>
              <w:top w:val="nil"/>
              <w:left w:val="nil"/>
              <w:bottom w:val="nil"/>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17" w:type="dxa"/>
            <w:tcBorders>
              <w:top w:val="nil"/>
              <w:left w:val="nil"/>
              <w:bottom w:val="nil"/>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2115" w:type="dxa"/>
            <w:gridSpan w:val="2"/>
            <w:tcBorders>
              <w:top w:val="nil"/>
              <w:left w:val="nil"/>
              <w:bottom w:val="nil"/>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294" w:type="dxa"/>
            <w:gridSpan w:val="2"/>
            <w:tcBorders>
              <w:top w:val="nil"/>
              <w:left w:val="nil"/>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280"/>
        </w:trPr>
        <w:tc>
          <w:tcPr>
            <w:tcW w:w="5025" w:type="dxa"/>
            <w:gridSpan w:val="4"/>
            <w:tcBorders>
              <w:top w:val="nil"/>
              <w:left w:val="nil"/>
              <w:bottom w:val="nil"/>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240" w:type="dxa"/>
            <w:tcBorders>
              <w:top w:val="nil"/>
              <w:left w:val="nil"/>
              <w:bottom w:val="nil"/>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7" w:type="dxa"/>
            <w:tcBorders>
              <w:top w:val="nil"/>
              <w:left w:val="nil"/>
              <w:bottom w:val="nil"/>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246" w:type="dxa"/>
            <w:tcBorders>
              <w:top w:val="nil"/>
              <w:left w:val="nil"/>
              <w:bottom w:val="nil"/>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837" w:type="dxa"/>
            <w:tcBorders>
              <w:top w:val="nil"/>
              <w:left w:val="nil"/>
              <w:bottom w:val="nil"/>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17" w:type="dxa"/>
            <w:tcBorders>
              <w:top w:val="nil"/>
              <w:left w:val="nil"/>
              <w:bottom w:val="nil"/>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2115" w:type="dxa"/>
            <w:gridSpan w:val="2"/>
            <w:tcBorders>
              <w:top w:val="nil"/>
              <w:left w:val="nil"/>
              <w:bottom w:val="nil"/>
              <w:right w:val="single" w:sz="12" w:space="0" w:color="auto"/>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200" w:type="dxa"/>
            <w:tcBorders>
              <w:top w:val="single" w:sz="14" w:space="0" w:color="000000"/>
              <w:left w:val="single" w:sz="12" w:space="0" w:color="auto"/>
              <w:bottom w:val="single" w:sz="14" w:space="0" w:color="000000"/>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4" w:type="dxa"/>
            <w:tcBorders>
              <w:left w:val="single" w:sz="4" w:space="0" w:color="auto"/>
              <w:bottom w:val="single" w:sz="14" w:space="0" w:color="000000"/>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278"/>
        </w:trPr>
        <w:tc>
          <w:tcPr>
            <w:tcW w:w="5025" w:type="dxa"/>
            <w:gridSpan w:val="4"/>
            <w:tcBorders>
              <w:top w:val="nil"/>
              <w:left w:val="nil"/>
              <w:bottom w:val="nil"/>
              <w:right w:val="nil"/>
            </w:tcBorders>
          </w:tcPr>
          <w:p w:rsidR="0021583E" w:rsidRPr="0021583E" w:rsidRDefault="0021583E" w:rsidP="0021583E">
            <w:pPr>
              <w:widowControl w:val="0"/>
              <w:kinsoku w:val="0"/>
              <w:overflowPunct w:val="0"/>
              <w:autoSpaceDE w:val="0"/>
              <w:autoSpaceDN w:val="0"/>
              <w:adjustRightInd w:val="0"/>
              <w:spacing w:after="0" w:line="240" w:lineRule="auto"/>
              <w:ind w:left="60"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1.</w:t>
            </w:r>
            <w:r w:rsidRPr="0021583E">
              <w:rPr>
                <w:rFonts w:ascii="Times New Roman" w:eastAsia="Times New Roman" w:hAnsi="Times New Roman" w:cs="Times New Roman"/>
                <w:spacing w:val="28"/>
                <w:sz w:val="16"/>
                <w:szCs w:val="16"/>
                <w:lang w:eastAsia="ru-RU"/>
              </w:rPr>
              <w:t xml:space="preserve"> </w:t>
            </w:r>
            <w:r w:rsidRPr="0021583E">
              <w:rPr>
                <w:rFonts w:ascii="Times New Roman" w:eastAsia="Times New Roman" w:hAnsi="Times New Roman" w:cs="Times New Roman"/>
                <w:sz w:val="16"/>
                <w:szCs w:val="16"/>
                <w:lang w:eastAsia="ru-RU"/>
              </w:rPr>
              <w:t>Наименование</w:t>
            </w:r>
            <w:r w:rsidRPr="0021583E">
              <w:rPr>
                <w:rFonts w:ascii="Times New Roman" w:eastAsia="Times New Roman" w:hAnsi="Times New Roman" w:cs="Times New Roman"/>
                <w:spacing w:val="26"/>
                <w:sz w:val="16"/>
                <w:szCs w:val="16"/>
                <w:lang w:eastAsia="ru-RU"/>
              </w:rPr>
              <w:t xml:space="preserve"> </w:t>
            </w:r>
            <w:r w:rsidRPr="0021583E">
              <w:rPr>
                <w:rFonts w:ascii="Times New Roman" w:eastAsia="Times New Roman" w:hAnsi="Times New Roman" w:cs="Times New Roman"/>
                <w:sz w:val="16"/>
                <w:szCs w:val="16"/>
                <w:lang w:eastAsia="ru-RU"/>
              </w:rPr>
              <w:t>муниципальной</w:t>
            </w:r>
            <w:r w:rsidRPr="0021583E">
              <w:rPr>
                <w:rFonts w:ascii="Times New Roman" w:eastAsia="Times New Roman" w:hAnsi="Times New Roman" w:cs="Times New Roman"/>
                <w:spacing w:val="26"/>
                <w:sz w:val="16"/>
                <w:szCs w:val="16"/>
                <w:lang w:eastAsia="ru-RU"/>
              </w:rPr>
              <w:t xml:space="preserve"> </w:t>
            </w:r>
            <w:r w:rsidRPr="0021583E">
              <w:rPr>
                <w:rFonts w:ascii="Times New Roman" w:eastAsia="Times New Roman" w:hAnsi="Times New Roman" w:cs="Times New Roman"/>
                <w:spacing w:val="-1"/>
                <w:sz w:val="16"/>
                <w:szCs w:val="16"/>
                <w:lang w:eastAsia="ru-RU"/>
              </w:rPr>
              <w:t>услуги</w:t>
            </w:r>
          </w:p>
        </w:tc>
        <w:tc>
          <w:tcPr>
            <w:tcW w:w="1240" w:type="dxa"/>
            <w:tcBorders>
              <w:top w:val="nil"/>
              <w:left w:val="nil"/>
              <w:bottom w:val="single" w:sz="6" w:space="0" w:color="000000"/>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7" w:type="dxa"/>
            <w:tcBorders>
              <w:top w:val="nil"/>
              <w:left w:val="nil"/>
              <w:bottom w:val="single" w:sz="6" w:space="0" w:color="000000"/>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246" w:type="dxa"/>
            <w:tcBorders>
              <w:top w:val="nil"/>
              <w:left w:val="nil"/>
              <w:bottom w:val="single" w:sz="6" w:space="0" w:color="000000"/>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837" w:type="dxa"/>
            <w:tcBorders>
              <w:top w:val="nil"/>
              <w:left w:val="nil"/>
              <w:bottom w:val="single" w:sz="6" w:space="0" w:color="000000"/>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17" w:type="dxa"/>
            <w:tcBorders>
              <w:top w:val="nil"/>
              <w:left w:val="nil"/>
              <w:bottom w:val="nil"/>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2115" w:type="dxa"/>
            <w:gridSpan w:val="2"/>
            <w:tcBorders>
              <w:top w:val="nil"/>
              <w:left w:val="nil"/>
              <w:bottom w:val="nil"/>
              <w:right w:val="single" w:sz="12" w:space="0" w:color="auto"/>
            </w:tcBorders>
          </w:tcPr>
          <w:p w:rsidR="0021583E" w:rsidRPr="0021583E" w:rsidRDefault="0021583E" w:rsidP="0021583E">
            <w:pPr>
              <w:widowControl w:val="0"/>
              <w:kinsoku w:val="0"/>
              <w:overflowPunct w:val="0"/>
              <w:autoSpaceDE w:val="0"/>
              <w:autoSpaceDN w:val="0"/>
              <w:adjustRightInd w:val="0"/>
              <w:spacing w:after="0" w:line="240" w:lineRule="auto"/>
              <w:ind w:left="202"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Уникальный</w:t>
            </w:r>
            <w:r w:rsidRPr="0021583E">
              <w:rPr>
                <w:rFonts w:ascii="Times New Roman" w:eastAsia="Times New Roman" w:hAnsi="Times New Roman" w:cs="Times New Roman"/>
                <w:spacing w:val="36"/>
                <w:sz w:val="16"/>
                <w:szCs w:val="16"/>
                <w:lang w:eastAsia="ru-RU"/>
              </w:rPr>
              <w:t xml:space="preserve"> </w:t>
            </w:r>
            <w:r w:rsidRPr="0021583E">
              <w:rPr>
                <w:rFonts w:ascii="Times New Roman" w:eastAsia="Times New Roman" w:hAnsi="Times New Roman" w:cs="Times New Roman"/>
                <w:spacing w:val="-1"/>
                <w:sz w:val="16"/>
                <w:szCs w:val="16"/>
                <w:lang w:eastAsia="ru-RU"/>
              </w:rPr>
              <w:t>номер</w:t>
            </w:r>
          </w:p>
        </w:tc>
        <w:tc>
          <w:tcPr>
            <w:tcW w:w="1200" w:type="dxa"/>
            <w:tcBorders>
              <w:top w:val="single" w:sz="14" w:space="0" w:color="000000"/>
              <w:left w:val="single" w:sz="12" w:space="0" w:color="auto"/>
              <w:bottom w:val="nil"/>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4" w:type="dxa"/>
            <w:tcBorders>
              <w:top w:val="single" w:sz="14" w:space="0" w:color="000000"/>
              <w:left w:val="single" w:sz="4" w:space="0" w:color="auto"/>
              <w:bottom w:val="nil"/>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9"/>
        </w:trPr>
        <w:tc>
          <w:tcPr>
            <w:tcW w:w="5025" w:type="dxa"/>
            <w:gridSpan w:val="4"/>
            <w:tcBorders>
              <w:top w:val="nil"/>
              <w:left w:val="nil"/>
              <w:bottom w:val="nil"/>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240" w:type="dxa"/>
            <w:tcBorders>
              <w:top w:val="single" w:sz="6" w:space="0" w:color="000000"/>
              <w:left w:val="nil"/>
              <w:bottom w:val="single" w:sz="6" w:space="0" w:color="000000"/>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7" w:type="dxa"/>
            <w:tcBorders>
              <w:top w:val="single" w:sz="6" w:space="0" w:color="000000"/>
              <w:left w:val="nil"/>
              <w:bottom w:val="single" w:sz="6" w:space="0" w:color="000000"/>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246" w:type="dxa"/>
            <w:tcBorders>
              <w:top w:val="single" w:sz="6" w:space="0" w:color="000000"/>
              <w:left w:val="nil"/>
              <w:bottom w:val="single" w:sz="6" w:space="0" w:color="000000"/>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837" w:type="dxa"/>
            <w:tcBorders>
              <w:top w:val="single" w:sz="6" w:space="0" w:color="000000"/>
              <w:left w:val="nil"/>
              <w:bottom w:val="single" w:sz="6" w:space="0" w:color="000000"/>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17" w:type="dxa"/>
            <w:tcBorders>
              <w:top w:val="nil"/>
              <w:left w:val="nil"/>
              <w:bottom w:val="nil"/>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2115" w:type="dxa"/>
            <w:gridSpan w:val="2"/>
            <w:tcBorders>
              <w:top w:val="nil"/>
              <w:left w:val="nil"/>
              <w:bottom w:val="nil"/>
              <w:right w:val="single" w:sz="12" w:space="0" w:color="auto"/>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200" w:type="dxa"/>
            <w:tcBorders>
              <w:top w:val="nil"/>
              <w:left w:val="single" w:sz="12" w:space="0" w:color="auto"/>
              <w:bottom w:val="nil"/>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4" w:type="dxa"/>
            <w:tcBorders>
              <w:top w:val="nil"/>
              <w:left w:val="single" w:sz="4" w:space="0" w:color="auto"/>
              <w:bottom w:val="nil"/>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271"/>
        </w:trPr>
        <w:tc>
          <w:tcPr>
            <w:tcW w:w="12487" w:type="dxa"/>
            <w:gridSpan w:val="11"/>
            <w:tcBorders>
              <w:top w:val="nil"/>
              <w:left w:val="nil"/>
              <w:bottom w:val="nil"/>
              <w:right w:val="single" w:sz="12" w:space="0" w:color="auto"/>
            </w:tcBorders>
          </w:tcPr>
          <w:p w:rsidR="0021583E" w:rsidRPr="0021583E" w:rsidRDefault="0021583E" w:rsidP="0021583E">
            <w:pPr>
              <w:widowControl w:val="0"/>
              <w:kinsoku w:val="0"/>
              <w:overflowPunct w:val="0"/>
              <w:autoSpaceDE w:val="0"/>
              <w:autoSpaceDN w:val="0"/>
              <w:adjustRightInd w:val="0"/>
              <w:spacing w:after="0" w:line="240" w:lineRule="auto"/>
              <w:ind w:left="8471"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 xml:space="preserve">                                       по</w:t>
            </w:r>
            <w:r w:rsidRPr="0021583E">
              <w:rPr>
                <w:rFonts w:ascii="Times New Roman" w:eastAsia="Times New Roman" w:hAnsi="Times New Roman" w:cs="Times New Roman"/>
                <w:spacing w:val="37"/>
                <w:sz w:val="16"/>
                <w:szCs w:val="16"/>
                <w:lang w:eastAsia="ru-RU"/>
              </w:rPr>
              <w:t xml:space="preserve"> </w:t>
            </w:r>
            <w:r w:rsidRPr="0021583E">
              <w:rPr>
                <w:rFonts w:ascii="Times New Roman" w:eastAsia="Times New Roman" w:hAnsi="Times New Roman" w:cs="Times New Roman"/>
                <w:sz w:val="16"/>
                <w:szCs w:val="16"/>
                <w:lang w:eastAsia="ru-RU"/>
              </w:rPr>
              <w:t>ведомственному</w:t>
            </w:r>
          </w:p>
        </w:tc>
        <w:tc>
          <w:tcPr>
            <w:tcW w:w="1200" w:type="dxa"/>
            <w:tcBorders>
              <w:top w:val="nil"/>
              <w:left w:val="single" w:sz="12" w:space="0" w:color="auto"/>
              <w:bottom w:val="nil"/>
              <w:right w:val="single" w:sz="12" w:space="0" w:color="auto"/>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tc>
        <w:tc>
          <w:tcPr>
            <w:tcW w:w="94" w:type="dxa"/>
            <w:tcBorders>
              <w:top w:val="nil"/>
              <w:left w:val="single" w:sz="12" w:space="0" w:color="auto"/>
              <w:bottom w:val="nil"/>
              <w:right w:val="nil"/>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tc>
      </w:tr>
      <w:tr w:rsidR="0021583E" w:rsidRPr="0021583E" w:rsidTr="000215C9">
        <w:trPr>
          <w:trHeight w:hRule="exact" w:val="9"/>
        </w:trPr>
        <w:tc>
          <w:tcPr>
            <w:tcW w:w="13687" w:type="dxa"/>
            <w:gridSpan w:val="12"/>
            <w:tcBorders>
              <w:top w:val="nil"/>
              <w:left w:val="nil"/>
              <w:bottom w:val="nil"/>
              <w:right w:val="single" w:sz="12" w:space="0" w:color="auto"/>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4" w:type="dxa"/>
            <w:tcBorders>
              <w:top w:val="nil"/>
              <w:left w:val="single" w:sz="12" w:space="0" w:color="auto"/>
              <w:bottom w:val="nil"/>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283"/>
        </w:trPr>
        <w:tc>
          <w:tcPr>
            <w:tcW w:w="5025" w:type="dxa"/>
            <w:gridSpan w:val="4"/>
            <w:tcBorders>
              <w:top w:val="single" w:sz="6" w:space="0" w:color="000000"/>
              <w:left w:val="nil"/>
              <w:bottom w:val="nil"/>
              <w:right w:val="nil"/>
            </w:tcBorders>
          </w:tcPr>
          <w:p w:rsidR="0021583E" w:rsidRPr="0021583E" w:rsidRDefault="0021583E" w:rsidP="0021583E">
            <w:pPr>
              <w:widowControl w:val="0"/>
              <w:kinsoku w:val="0"/>
              <w:overflowPunct w:val="0"/>
              <w:autoSpaceDE w:val="0"/>
              <w:autoSpaceDN w:val="0"/>
              <w:adjustRightInd w:val="0"/>
              <w:spacing w:after="0" w:line="240" w:lineRule="auto"/>
              <w:ind w:left="60"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2.</w:t>
            </w:r>
            <w:r w:rsidRPr="0021583E">
              <w:rPr>
                <w:rFonts w:ascii="Times New Roman" w:eastAsia="Times New Roman" w:hAnsi="Times New Roman" w:cs="Times New Roman"/>
                <w:spacing w:val="27"/>
                <w:sz w:val="16"/>
                <w:szCs w:val="16"/>
                <w:lang w:eastAsia="ru-RU"/>
              </w:rPr>
              <w:t xml:space="preserve"> </w:t>
            </w:r>
            <w:r w:rsidRPr="0021583E">
              <w:rPr>
                <w:rFonts w:ascii="Times New Roman" w:eastAsia="Times New Roman" w:hAnsi="Times New Roman" w:cs="Times New Roman"/>
                <w:spacing w:val="-1"/>
                <w:sz w:val="16"/>
                <w:szCs w:val="16"/>
                <w:lang w:eastAsia="ru-RU"/>
              </w:rPr>
              <w:t>Категории</w:t>
            </w:r>
            <w:r w:rsidRPr="0021583E">
              <w:rPr>
                <w:rFonts w:ascii="Times New Roman" w:eastAsia="Times New Roman" w:hAnsi="Times New Roman" w:cs="Times New Roman"/>
                <w:spacing w:val="24"/>
                <w:sz w:val="16"/>
                <w:szCs w:val="16"/>
                <w:lang w:eastAsia="ru-RU"/>
              </w:rPr>
              <w:t xml:space="preserve"> </w:t>
            </w:r>
            <w:r w:rsidRPr="0021583E">
              <w:rPr>
                <w:rFonts w:ascii="Times New Roman" w:eastAsia="Times New Roman" w:hAnsi="Times New Roman" w:cs="Times New Roman"/>
                <w:sz w:val="16"/>
                <w:szCs w:val="16"/>
                <w:lang w:eastAsia="ru-RU"/>
              </w:rPr>
              <w:t>потребителей</w:t>
            </w:r>
            <w:r w:rsidRPr="0021583E">
              <w:rPr>
                <w:rFonts w:ascii="Times New Roman" w:eastAsia="Times New Roman" w:hAnsi="Times New Roman" w:cs="Times New Roman"/>
                <w:spacing w:val="25"/>
                <w:sz w:val="16"/>
                <w:szCs w:val="16"/>
                <w:lang w:eastAsia="ru-RU"/>
              </w:rPr>
              <w:t xml:space="preserve"> </w:t>
            </w:r>
            <w:r w:rsidRPr="0021583E">
              <w:rPr>
                <w:rFonts w:ascii="Times New Roman" w:eastAsia="Times New Roman" w:hAnsi="Times New Roman" w:cs="Times New Roman"/>
                <w:spacing w:val="-1"/>
                <w:sz w:val="16"/>
                <w:szCs w:val="16"/>
                <w:lang w:eastAsia="ru-RU"/>
              </w:rPr>
              <w:t>муниципальной</w:t>
            </w:r>
            <w:r w:rsidRPr="0021583E">
              <w:rPr>
                <w:rFonts w:ascii="Times New Roman" w:eastAsia="Times New Roman" w:hAnsi="Times New Roman" w:cs="Times New Roman"/>
                <w:spacing w:val="24"/>
                <w:sz w:val="16"/>
                <w:szCs w:val="16"/>
                <w:lang w:eastAsia="ru-RU"/>
              </w:rPr>
              <w:t xml:space="preserve"> </w:t>
            </w:r>
            <w:r w:rsidRPr="0021583E">
              <w:rPr>
                <w:rFonts w:ascii="Times New Roman" w:eastAsia="Times New Roman" w:hAnsi="Times New Roman" w:cs="Times New Roman"/>
                <w:spacing w:val="-1"/>
                <w:sz w:val="16"/>
                <w:szCs w:val="16"/>
                <w:lang w:eastAsia="ru-RU"/>
              </w:rPr>
              <w:t>услуги</w:t>
            </w:r>
          </w:p>
        </w:tc>
        <w:tc>
          <w:tcPr>
            <w:tcW w:w="1240" w:type="dxa"/>
            <w:tcBorders>
              <w:top w:val="single" w:sz="6" w:space="0" w:color="000000"/>
              <w:left w:val="nil"/>
              <w:bottom w:val="single" w:sz="6" w:space="0" w:color="000000"/>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7" w:type="dxa"/>
            <w:tcBorders>
              <w:top w:val="single" w:sz="6" w:space="0" w:color="000000"/>
              <w:left w:val="nil"/>
              <w:bottom w:val="single" w:sz="6" w:space="0" w:color="000000"/>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246" w:type="dxa"/>
            <w:tcBorders>
              <w:top w:val="single" w:sz="6" w:space="0" w:color="000000"/>
              <w:left w:val="nil"/>
              <w:bottom w:val="single" w:sz="6" w:space="0" w:color="000000"/>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837" w:type="dxa"/>
            <w:tcBorders>
              <w:top w:val="single" w:sz="6" w:space="0" w:color="000000"/>
              <w:left w:val="nil"/>
              <w:bottom w:val="single" w:sz="6" w:space="0" w:color="000000"/>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17" w:type="dxa"/>
            <w:tcBorders>
              <w:top w:val="nil"/>
              <w:left w:val="nil"/>
              <w:bottom w:val="nil"/>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54" w:type="dxa"/>
            <w:tcBorders>
              <w:top w:val="nil"/>
              <w:left w:val="nil"/>
              <w:bottom w:val="nil"/>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61" w:type="dxa"/>
            <w:tcBorders>
              <w:top w:val="nil"/>
              <w:left w:val="nil"/>
              <w:bottom w:val="nil"/>
              <w:right w:val="single" w:sz="14"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37"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перечню</w:t>
            </w:r>
          </w:p>
        </w:tc>
        <w:tc>
          <w:tcPr>
            <w:tcW w:w="1200" w:type="dxa"/>
            <w:tcBorders>
              <w:top w:val="nil"/>
              <w:left w:val="single" w:sz="14" w:space="0" w:color="000000"/>
              <w:bottom w:val="single" w:sz="14" w:space="0" w:color="000000"/>
              <w:right w:val="single" w:sz="12" w:space="0" w:color="auto"/>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4" w:type="dxa"/>
            <w:tcBorders>
              <w:top w:val="nil"/>
              <w:left w:val="single" w:sz="12" w:space="0" w:color="auto"/>
              <w:bottom w:val="single" w:sz="14" w:space="0" w:color="000000"/>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9"/>
        </w:trPr>
        <w:tc>
          <w:tcPr>
            <w:tcW w:w="5025" w:type="dxa"/>
            <w:gridSpan w:val="4"/>
            <w:tcBorders>
              <w:top w:val="nil"/>
              <w:left w:val="nil"/>
              <w:bottom w:val="nil"/>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240" w:type="dxa"/>
            <w:tcBorders>
              <w:top w:val="single" w:sz="6" w:space="0" w:color="000000"/>
              <w:left w:val="nil"/>
              <w:bottom w:val="single" w:sz="6" w:space="0" w:color="000000"/>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7" w:type="dxa"/>
            <w:tcBorders>
              <w:top w:val="single" w:sz="6" w:space="0" w:color="000000"/>
              <w:left w:val="nil"/>
              <w:bottom w:val="single" w:sz="6" w:space="0" w:color="000000"/>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246" w:type="dxa"/>
            <w:tcBorders>
              <w:top w:val="single" w:sz="6" w:space="0" w:color="000000"/>
              <w:left w:val="nil"/>
              <w:bottom w:val="single" w:sz="6" w:space="0" w:color="000000"/>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837" w:type="dxa"/>
            <w:tcBorders>
              <w:top w:val="single" w:sz="6" w:space="0" w:color="000000"/>
              <w:left w:val="nil"/>
              <w:bottom w:val="single" w:sz="6" w:space="0" w:color="000000"/>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17" w:type="dxa"/>
            <w:tcBorders>
              <w:top w:val="nil"/>
              <w:left w:val="nil"/>
              <w:bottom w:val="nil"/>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54" w:type="dxa"/>
            <w:tcBorders>
              <w:top w:val="nil"/>
              <w:left w:val="nil"/>
              <w:bottom w:val="nil"/>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61" w:type="dxa"/>
            <w:tcBorders>
              <w:top w:val="nil"/>
              <w:left w:val="nil"/>
              <w:bottom w:val="nil"/>
              <w:right w:val="single" w:sz="14"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294" w:type="dxa"/>
            <w:gridSpan w:val="2"/>
            <w:tcBorders>
              <w:top w:val="single" w:sz="14" w:space="0" w:color="000000"/>
              <w:left w:val="single" w:sz="14" w:space="0" w:color="000000"/>
              <w:bottom w:val="single" w:sz="14" w:space="0" w:color="000000"/>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280"/>
        </w:trPr>
        <w:tc>
          <w:tcPr>
            <w:tcW w:w="13781" w:type="dxa"/>
            <w:gridSpan w:val="13"/>
            <w:tcBorders>
              <w:top w:val="nil"/>
              <w:left w:val="nil"/>
              <w:bottom w:val="nil"/>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280"/>
        </w:trPr>
        <w:tc>
          <w:tcPr>
            <w:tcW w:w="13781" w:type="dxa"/>
            <w:gridSpan w:val="13"/>
            <w:tcBorders>
              <w:top w:val="nil"/>
              <w:left w:val="nil"/>
              <w:bottom w:val="nil"/>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280"/>
        </w:trPr>
        <w:tc>
          <w:tcPr>
            <w:tcW w:w="13781" w:type="dxa"/>
            <w:gridSpan w:val="13"/>
            <w:tcBorders>
              <w:top w:val="nil"/>
              <w:left w:val="nil"/>
              <w:bottom w:val="nil"/>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569"/>
        </w:trPr>
        <w:tc>
          <w:tcPr>
            <w:tcW w:w="13781" w:type="dxa"/>
            <w:gridSpan w:val="13"/>
            <w:tcBorders>
              <w:top w:val="nil"/>
              <w:left w:val="nil"/>
              <w:bottom w:val="nil"/>
              <w:right w:val="nil"/>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60"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3.</w:t>
            </w:r>
            <w:r w:rsidRPr="0021583E">
              <w:rPr>
                <w:rFonts w:ascii="Times New Roman" w:eastAsia="Times New Roman" w:hAnsi="Times New Roman" w:cs="Times New Roman"/>
                <w:spacing w:val="22"/>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Показатели,</w:t>
            </w:r>
            <w:r w:rsidRPr="0021583E">
              <w:rPr>
                <w:rFonts w:ascii="Times New Roman" w:eastAsia="Times New Roman" w:hAnsi="Times New Roman" w:cs="Times New Roman"/>
                <w:spacing w:val="23"/>
                <w:sz w:val="16"/>
                <w:szCs w:val="16"/>
                <w:lang w:eastAsia="ru-RU"/>
              </w:rPr>
              <w:t xml:space="preserve"> </w:t>
            </w:r>
            <w:r w:rsidRPr="0021583E">
              <w:rPr>
                <w:rFonts w:ascii="Times New Roman" w:eastAsia="Times New Roman" w:hAnsi="Times New Roman" w:cs="Times New Roman"/>
                <w:spacing w:val="-1"/>
                <w:sz w:val="16"/>
                <w:szCs w:val="16"/>
                <w:lang w:eastAsia="ru-RU"/>
              </w:rPr>
              <w:t>характеризующие</w:t>
            </w:r>
            <w:r w:rsidRPr="0021583E">
              <w:rPr>
                <w:rFonts w:ascii="Times New Roman" w:eastAsia="Times New Roman" w:hAnsi="Times New Roman" w:cs="Times New Roman"/>
                <w:spacing w:val="20"/>
                <w:sz w:val="16"/>
                <w:szCs w:val="16"/>
                <w:lang w:eastAsia="ru-RU"/>
              </w:rPr>
              <w:t xml:space="preserve"> </w:t>
            </w:r>
            <w:r w:rsidRPr="0021583E">
              <w:rPr>
                <w:rFonts w:ascii="Times New Roman" w:eastAsia="Times New Roman" w:hAnsi="Times New Roman" w:cs="Times New Roman"/>
                <w:spacing w:val="-1"/>
                <w:sz w:val="16"/>
                <w:szCs w:val="16"/>
                <w:lang w:eastAsia="ru-RU"/>
              </w:rPr>
              <w:t>объем</w:t>
            </w:r>
            <w:r w:rsidRPr="0021583E">
              <w:rPr>
                <w:rFonts w:ascii="Times New Roman" w:eastAsia="Times New Roman" w:hAnsi="Times New Roman" w:cs="Times New Roman"/>
                <w:spacing w:val="19"/>
                <w:sz w:val="16"/>
                <w:szCs w:val="16"/>
                <w:lang w:eastAsia="ru-RU"/>
              </w:rPr>
              <w:t xml:space="preserve"> </w:t>
            </w:r>
            <w:r w:rsidRPr="0021583E">
              <w:rPr>
                <w:rFonts w:ascii="Times New Roman" w:eastAsia="Times New Roman" w:hAnsi="Times New Roman" w:cs="Times New Roman"/>
                <w:sz w:val="16"/>
                <w:szCs w:val="16"/>
                <w:lang w:eastAsia="ru-RU"/>
              </w:rPr>
              <w:t>и</w:t>
            </w:r>
            <w:r w:rsidRPr="0021583E">
              <w:rPr>
                <w:rFonts w:ascii="Times New Roman" w:eastAsia="Times New Roman" w:hAnsi="Times New Roman" w:cs="Times New Roman"/>
                <w:spacing w:val="20"/>
                <w:sz w:val="16"/>
                <w:szCs w:val="16"/>
                <w:lang w:eastAsia="ru-RU"/>
              </w:rPr>
              <w:t xml:space="preserve"> </w:t>
            </w:r>
            <w:r w:rsidRPr="0021583E">
              <w:rPr>
                <w:rFonts w:ascii="Times New Roman" w:eastAsia="Times New Roman" w:hAnsi="Times New Roman" w:cs="Times New Roman"/>
                <w:sz w:val="16"/>
                <w:szCs w:val="16"/>
                <w:lang w:eastAsia="ru-RU"/>
              </w:rPr>
              <w:t>(или)</w:t>
            </w:r>
            <w:r w:rsidRPr="0021583E">
              <w:rPr>
                <w:rFonts w:ascii="Times New Roman" w:eastAsia="Times New Roman" w:hAnsi="Times New Roman" w:cs="Times New Roman"/>
                <w:spacing w:val="20"/>
                <w:sz w:val="16"/>
                <w:szCs w:val="16"/>
                <w:lang w:eastAsia="ru-RU"/>
              </w:rPr>
              <w:t xml:space="preserve"> </w:t>
            </w:r>
            <w:r w:rsidRPr="0021583E">
              <w:rPr>
                <w:rFonts w:ascii="Times New Roman" w:eastAsia="Times New Roman" w:hAnsi="Times New Roman" w:cs="Times New Roman"/>
                <w:sz w:val="16"/>
                <w:szCs w:val="16"/>
                <w:lang w:eastAsia="ru-RU"/>
              </w:rPr>
              <w:t>качество</w:t>
            </w:r>
            <w:r w:rsidRPr="0021583E">
              <w:rPr>
                <w:rFonts w:ascii="Times New Roman" w:eastAsia="Times New Roman" w:hAnsi="Times New Roman" w:cs="Times New Roman"/>
                <w:spacing w:val="20"/>
                <w:sz w:val="16"/>
                <w:szCs w:val="16"/>
                <w:lang w:eastAsia="ru-RU"/>
              </w:rPr>
              <w:t xml:space="preserve"> </w:t>
            </w:r>
            <w:r w:rsidRPr="0021583E">
              <w:rPr>
                <w:rFonts w:ascii="Times New Roman" w:eastAsia="Times New Roman" w:hAnsi="Times New Roman" w:cs="Times New Roman"/>
                <w:sz w:val="16"/>
                <w:szCs w:val="16"/>
                <w:lang w:eastAsia="ru-RU"/>
              </w:rPr>
              <w:t>муниципальной</w:t>
            </w:r>
            <w:r w:rsidRPr="0021583E">
              <w:rPr>
                <w:rFonts w:ascii="Times New Roman" w:eastAsia="Times New Roman" w:hAnsi="Times New Roman" w:cs="Times New Roman"/>
                <w:spacing w:val="20"/>
                <w:sz w:val="16"/>
                <w:szCs w:val="16"/>
                <w:lang w:eastAsia="ru-RU"/>
              </w:rPr>
              <w:t xml:space="preserve"> </w:t>
            </w:r>
            <w:r w:rsidRPr="0021583E">
              <w:rPr>
                <w:rFonts w:ascii="Times New Roman" w:eastAsia="Times New Roman" w:hAnsi="Times New Roman" w:cs="Times New Roman"/>
                <w:spacing w:val="-1"/>
                <w:sz w:val="16"/>
                <w:szCs w:val="16"/>
                <w:lang w:eastAsia="ru-RU"/>
              </w:rPr>
              <w:t>услуги:</w:t>
            </w:r>
          </w:p>
        </w:tc>
      </w:tr>
      <w:tr w:rsidR="0021583E" w:rsidRPr="0021583E" w:rsidTr="000215C9">
        <w:trPr>
          <w:trHeight w:hRule="exact" w:val="410"/>
        </w:trPr>
        <w:tc>
          <w:tcPr>
            <w:tcW w:w="13781" w:type="dxa"/>
            <w:gridSpan w:val="13"/>
            <w:tcBorders>
              <w:top w:val="nil"/>
              <w:left w:val="nil"/>
              <w:bottom w:val="single" w:sz="4" w:space="0" w:color="auto"/>
              <w:right w:val="nil"/>
            </w:tcBorders>
          </w:tcPr>
          <w:p w:rsidR="0021583E" w:rsidRPr="0021583E" w:rsidRDefault="0021583E" w:rsidP="0021583E">
            <w:pPr>
              <w:widowControl w:val="0"/>
              <w:kinsoku w:val="0"/>
              <w:overflowPunct w:val="0"/>
              <w:autoSpaceDE w:val="0"/>
              <w:autoSpaceDN w:val="0"/>
              <w:adjustRightInd w:val="0"/>
              <w:spacing w:after="0" w:line="240" w:lineRule="auto"/>
              <w:ind w:left="60"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3.1.</w:t>
            </w:r>
            <w:r w:rsidRPr="0021583E">
              <w:rPr>
                <w:rFonts w:ascii="Times New Roman" w:eastAsia="Times New Roman" w:hAnsi="Times New Roman" w:cs="Times New Roman"/>
                <w:spacing w:val="25"/>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Показатели,</w:t>
            </w:r>
            <w:r w:rsidRPr="0021583E">
              <w:rPr>
                <w:rFonts w:ascii="Times New Roman" w:eastAsia="Times New Roman" w:hAnsi="Times New Roman" w:cs="Times New Roman"/>
                <w:spacing w:val="25"/>
                <w:sz w:val="16"/>
                <w:szCs w:val="16"/>
                <w:lang w:eastAsia="ru-RU"/>
              </w:rPr>
              <w:t xml:space="preserve"> </w:t>
            </w:r>
            <w:r w:rsidRPr="0021583E">
              <w:rPr>
                <w:rFonts w:ascii="Times New Roman" w:eastAsia="Times New Roman" w:hAnsi="Times New Roman" w:cs="Times New Roman"/>
                <w:spacing w:val="-1"/>
                <w:sz w:val="16"/>
                <w:szCs w:val="16"/>
                <w:lang w:eastAsia="ru-RU"/>
              </w:rPr>
              <w:t>характеризующие</w:t>
            </w:r>
            <w:r w:rsidRPr="0021583E">
              <w:rPr>
                <w:rFonts w:ascii="Times New Roman" w:eastAsia="Times New Roman" w:hAnsi="Times New Roman" w:cs="Times New Roman"/>
                <w:spacing w:val="23"/>
                <w:sz w:val="16"/>
                <w:szCs w:val="16"/>
                <w:lang w:eastAsia="ru-RU"/>
              </w:rPr>
              <w:t xml:space="preserve"> </w:t>
            </w:r>
            <w:r w:rsidRPr="0021583E">
              <w:rPr>
                <w:rFonts w:ascii="Times New Roman" w:eastAsia="Times New Roman" w:hAnsi="Times New Roman" w:cs="Times New Roman"/>
                <w:sz w:val="16"/>
                <w:szCs w:val="16"/>
                <w:lang w:eastAsia="ru-RU"/>
              </w:rPr>
              <w:t>качество</w:t>
            </w:r>
            <w:r w:rsidRPr="0021583E">
              <w:rPr>
                <w:rFonts w:ascii="Times New Roman" w:eastAsia="Times New Roman" w:hAnsi="Times New Roman" w:cs="Times New Roman"/>
                <w:spacing w:val="22"/>
                <w:sz w:val="16"/>
                <w:szCs w:val="16"/>
                <w:lang w:eastAsia="ru-RU"/>
              </w:rPr>
              <w:t xml:space="preserve"> </w:t>
            </w:r>
            <w:r w:rsidRPr="0021583E">
              <w:rPr>
                <w:rFonts w:ascii="Times New Roman" w:eastAsia="Times New Roman" w:hAnsi="Times New Roman" w:cs="Times New Roman"/>
                <w:sz w:val="16"/>
                <w:szCs w:val="16"/>
                <w:lang w:eastAsia="ru-RU"/>
              </w:rPr>
              <w:t>муниципальной</w:t>
            </w:r>
            <w:r w:rsidRPr="0021583E">
              <w:rPr>
                <w:rFonts w:ascii="Times New Roman" w:eastAsia="Times New Roman" w:hAnsi="Times New Roman" w:cs="Times New Roman"/>
                <w:spacing w:val="23"/>
                <w:sz w:val="16"/>
                <w:szCs w:val="16"/>
                <w:lang w:eastAsia="ru-RU"/>
              </w:rPr>
              <w:t xml:space="preserve"> </w:t>
            </w:r>
            <w:r w:rsidRPr="0021583E">
              <w:rPr>
                <w:rFonts w:ascii="Times New Roman" w:eastAsia="Times New Roman" w:hAnsi="Times New Roman" w:cs="Times New Roman"/>
                <w:spacing w:val="-1"/>
                <w:sz w:val="16"/>
                <w:szCs w:val="16"/>
                <w:lang w:eastAsia="ru-RU"/>
              </w:rPr>
              <w:t>услуги</w:t>
            </w:r>
            <w:r w:rsidRPr="0021583E">
              <w:rPr>
                <w:rFonts w:ascii="Times New Roman" w:eastAsia="Times New Roman" w:hAnsi="Times New Roman" w:cs="Times New Roman"/>
                <w:spacing w:val="24"/>
                <w:sz w:val="16"/>
                <w:szCs w:val="16"/>
                <w:lang w:eastAsia="ru-RU"/>
              </w:rPr>
              <w:t xml:space="preserve"> </w:t>
            </w:r>
            <w:r w:rsidRPr="0021583E">
              <w:rPr>
                <w:rFonts w:ascii="Times New Roman" w:eastAsia="Times New Roman" w:hAnsi="Times New Roman" w:cs="Times New Roman"/>
                <w:position w:val="11"/>
                <w:sz w:val="16"/>
                <w:szCs w:val="16"/>
                <w:lang w:eastAsia="ru-RU"/>
              </w:rPr>
              <w:t>3</w:t>
            </w:r>
            <w:r w:rsidRPr="0021583E">
              <w:rPr>
                <w:rFonts w:ascii="Times New Roman" w:eastAsia="Times New Roman" w:hAnsi="Times New Roman" w:cs="Times New Roman"/>
                <w:sz w:val="16"/>
                <w:szCs w:val="16"/>
                <w:lang w:eastAsia="ru-RU"/>
              </w:rPr>
              <w:t>:</w:t>
            </w:r>
          </w:p>
        </w:tc>
      </w:tr>
      <w:tr w:rsidR="0021583E" w:rsidRPr="0021583E" w:rsidTr="000215C9">
        <w:trPr>
          <w:trHeight w:hRule="exact" w:val="568"/>
        </w:trPr>
        <w:tc>
          <w:tcPr>
            <w:tcW w:w="1284" w:type="dxa"/>
            <w:vMerge w:val="restart"/>
            <w:tcBorders>
              <w:top w:val="single" w:sz="4" w:space="0" w:color="auto"/>
              <w:left w:val="single" w:sz="4" w:space="0" w:color="auto"/>
              <w:right w:val="single" w:sz="4" w:space="0" w:color="auto"/>
            </w:tcBorders>
          </w:tcPr>
          <w:p w:rsidR="0021583E" w:rsidRPr="0021583E" w:rsidRDefault="0021583E" w:rsidP="0021583E">
            <w:pPr>
              <w:widowControl w:val="0"/>
              <w:kinsoku w:val="0"/>
              <w:overflowPunct w:val="0"/>
              <w:autoSpaceDE w:val="0"/>
              <w:autoSpaceDN w:val="0"/>
              <w:adjustRightInd w:val="0"/>
              <w:spacing w:after="0" w:line="240" w:lineRule="auto"/>
              <w:ind w:left="380" w:right="181" w:hanging="256"/>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Уникальный</w:t>
            </w:r>
            <w:r w:rsidRPr="0021583E">
              <w:rPr>
                <w:rFonts w:ascii="Times New Roman" w:eastAsia="Times New Roman" w:hAnsi="Times New Roman" w:cs="Times New Roman"/>
                <w:spacing w:val="25"/>
                <w:sz w:val="16"/>
                <w:szCs w:val="16"/>
                <w:lang w:eastAsia="ru-RU"/>
              </w:rPr>
              <w:t xml:space="preserve"> </w:t>
            </w:r>
            <w:r w:rsidRPr="0021583E">
              <w:rPr>
                <w:rFonts w:ascii="Times New Roman" w:eastAsia="Times New Roman" w:hAnsi="Times New Roman" w:cs="Times New Roman"/>
                <w:spacing w:val="-2"/>
                <w:sz w:val="16"/>
                <w:szCs w:val="16"/>
                <w:lang w:eastAsia="ru-RU"/>
              </w:rPr>
              <w:t>номер</w:t>
            </w:r>
          </w:p>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реестровой</w:t>
            </w:r>
          </w:p>
          <w:p w:rsidR="0021583E" w:rsidRPr="0021583E" w:rsidRDefault="0021583E" w:rsidP="0021583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записи</w:t>
            </w:r>
          </w:p>
        </w:tc>
        <w:tc>
          <w:tcPr>
            <w:tcW w:w="3741" w:type="dxa"/>
            <w:gridSpan w:val="3"/>
            <w:tcBorders>
              <w:top w:val="single" w:sz="4" w:space="0" w:color="auto"/>
              <w:left w:val="single" w:sz="4" w:space="0" w:color="auto"/>
              <w:bottom w:val="single" w:sz="4" w:space="0" w:color="auto"/>
              <w:right w:val="single" w:sz="4" w:space="0" w:color="auto"/>
            </w:tcBorders>
          </w:tcPr>
          <w:p w:rsidR="0021583E" w:rsidRPr="0021583E" w:rsidRDefault="0021583E" w:rsidP="0021583E">
            <w:pPr>
              <w:widowControl w:val="0"/>
              <w:kinsoku w:val="0"/>
              <w:overflowPunct w:val="0"/>
              <w:autoSpaceDE w:val="0"/>
              <w:autoSpaceDN w:val="0"/>
              <w:adjustRightInd w:val="0"/>
              <w:spacing w:after="0" w:line="240" w:lineRule="auto"/>
              <w:ind w:left="951" w:right="264" w:hanging="772"/>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Показатель,</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характеризующий</w:t>
            </w:r>
            <w:r w:rsidRPr="0021583E">
              <w:rPr>
                <w:rFonts w:ascii="Times New Roman" w:eastAsia="Times New Roman" w:hAnsi="Times New Roman" w:cs="Times New Roman"/>
                <w:spacing w:val="-2"/>
                <w:sz w:val="16"/>
                <w:szCs w:val="16"/>
                <w:lang w:eastAsia="ru-RU"/>
              </w:rPr>
              <w:t xml:space="preserve"> содержание</w:t>
            </w:r>
            <w:r w:rsidRPr="0021583E">
              <w:rPr>
                <w:rFonts w:ascii="Times New Roman" w:eastAsia="Times New Roman" w:hAnsi="Times New Roman" w:cs="Times New Roman"/>
                <w:spacing w:val="46"/>
                <w:sz w:val="16"/>
                <w:szCs w:val="16"/>
                <w:lang w:eastAsia="ru-RU"/>
              </w:rPr>
              <w:t xml:space="preserve"> </w:t>
            </w:r>
            <w:r w:rsidRPr="0021583E">
              <w:rPr>
                <w:rFonts w:ascii="Times New Roman" w:eastAsia="Times New Roman" w:hAnsi="Times New Roman" w:cs="Times New Roman"/>
                <w:spacing w:val="-2"/>
                <w:sz w:val="16"/>
                <w:szCs w:val="16"/>
                <w:lang w:eastAsia="ru-RU"/>
              </w:rPr>
              <w:t xml:space="preserve">муниципальной </w:t>
            </w:r>
            <w:r w:rsidRPr="0021583E">
              <w:rPr>
                <w:rFonts w:ascii="Times New Roman" w:eastAsia="Times New Roman" w:hAnsi="Times New Roman" w:cs="Times New Roman"/>
                <w:spacing w:val="-4"/>
                <w:sz w:val="16"/>
                <w:szCs w:val="16"/>
                <w:lang w:eastAsia="ru-RU"/>
              </w:rPr>
              <w:t>услуги</w:t>
            </w:r>
          </w:p>
        </w:tc>
        <w:tc>
          <w:tcPr>
            <w:tcW w:w="2347" w:type="dxa"/>
            <w:gridSpan w:val="2"/>
            <w:tcBorders>
              <w:top w:val="single" w:sz="4" w:space="0" w:color="auto"/>
              <w:left w:val="single" w:sz="4" w:space="0" w:color="auto"/>
              <w:bottom w:val="single" w:sz="4" w:space="0" w:color="auto"/>
              <w:right w:val="single" w:sz="4" w:space="0" w:color="auto"/>
            </w:tcBorders>
          </w:tcPr>
          <w:p w:rsidR="0021583E" w:rsidRPr="0021583E" w:rsidRDefault="0021583E" w:rsidP="0021583E">
            <w:pPr>
              <w:widowControl w:val="0"/>
              <w:kinsoku w:val="0"/>
              <w:overflowPunct w:val="0"/>
              <w:autoSpaceDE w:val="0"/>
              <w:autoSpaceDN w:val="0"/>
              <w:adjustRightInd w:val="0"/>
              <w:spacing w:after="0" w:line="240" w:lineRule="auto"/>
              <w:ind w:left="162" w:right="139" w:firstLine="568"/>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Показатель,</w:t>
            </w:r>
            <w:r w:rsidRPr="0021583E">
              <w:rPr>
                <w:rFonts w:ascii="Times New Roman" w:eastAsia="Times New Roman" w:hAnsi="Times New Roman" w:cs="Times New Roman"/>
                <w:spacing w:val="24"/>
                <w:sz w:val="16"/>
                <w:szCs w:val="16"/>
                <w:lang w:eastAsia="ru-RU"/>
              </w:rPr>
              <w:t xml:space="preserve"> </w:t>
            </w:r>
            <w:r w:rsidRPr="0021583E">
              <w:rPr>
                <w:rFonts w:ascii="Times New Roman" w:eastAsia="Times New Roman" w:hAnsi="Times New Roman" w:cs="Times New Roman"/>
                <w:spacing w:val="-1"/>
                <w:sz w:val="16"/>
                <w:szCs w:val="16"/>
                <w:lang w:eastAsia="ru-RU"/>
              </w:rPr>
              <w:t>характеризующий</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3"/>
                <w:sz w:val="16"/>
                <w:szCs w:val="16"/>
                <w:lang w:eastAsia="ru-RU"/>
              </w:rPr>
              <w:t>условия</w:t>
            </w:r>
          </w:p>
        </w:tc>
        <w:tc>
          <w:tcPr>
            <w:tcW w:w="3000" w:type="dxa"/>
            <w:gridSpan w:val="3"/>
            <w:tcBorders>
              <w:top w:val="single" w:sz="4" w:space="0" w:color="auto"/>
              <w:left w:val="single" w:sz="4" w:space="0" w:color="auto"/>
              <w:bottom w:val="single" w:sz="4" w:space="0" w:color="auto"/>
              <w:right w:val="single" w:sz="4" w:space="0" w:color="auto"/>
            </w:tcBorders>
          </w:tcPr>
          <w:p w:rsidR="0021583E" w:rsidRPr="0021583E" w:rsidRDefault="0021583E" w:rsidP="0021583E">
            <w:pPr>
              <w:widowControl w:val="0"/>
              <w:kinsoku w:val="0"/>
              <w:overflowPunct w:val="0"/>
              <w:autoSpaceDE w:val="0"/>
              <w:autoSpaceDN w:val="0"/>
              <w:adjustRightInd w:val="0"/>
              <w:spacing w:after="0" w:line="240" w:lineRule="auto"/>
              <w:ind w:left="572" w:right="671" w:firstLine="96"/>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Показатель</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1"/>
                <w:sz w:val="16"/>
                <w:szCs w:val="16"/>
                <w:lang w:eastAsia="ru-RU"/>
              </w:rPr>
              <w:t>качества</w:t>
            </w:r>
            <w:r w:rsidRPr="0021583E">
              <w:rPr>
                <w:rFonts w:ascii="Times New Roman" w:eastAsia="Times New Roman" w:hAnsi="Times New Roman" w:cs="Times New Roman"/>
                <w:spacing w:val="23"/>
                <w:sz w:val="16"/>
                <w:szCs w:val="16"/>
                <w:lang w:eastAsia="ru-RU"/>
              </w:rPr>
              <w:t xml:space="preserve"> </w:t>
            </w:r>
            <w:r w:rsidRPr="0021583E">
              <w:rPr>
                <w:rFonts w:ascii="Times New Roman" w:eastAsia="Times New Roman" w:hAnsi="Times New Roman" w:cs="Times New Roman"/>
                <w:spacing w:val="-2"/>
                <w:sz w:val="16"/>
                <w:szCs w:val="16"/>
                <w:lang w:eastAsia="ru-RU"/>
              </w:rPr>
              <w:t xml:space="preserve">муниципальной </w:t>
            </w:r>
            <w:r w:rsidRPr="0021583E">
              <w:rPr>
                <w:rFonts w:ascii="Times New Roman" w:eastAsia="Times New Roman" w:hAnsi="Times New Roman" w:cs="Times New Roman"/>
                <w:spacing w:val="-4"/>
                <w:sz w:val="16"/>
                <w:szCs w:val="16"/>
                <w:lang w:eastAsia="ru-RU"/>
              </w:rPr>
              <w:t>услуги</w:t>
            </w:r>
          </w:p>
        </w:tc>
        <w:tc>
          <w:tcPr>
            <w:tcW w:w="3409" w:type="dxa"/>
            <w:gridSpan w:val="4"/>
            <w:tcBorders>
              <w:top w:val="single" w:sz="4" w:space="0" w:color="auto"/>
              <w:left w:val="single" w:sz="4" w:space="0" w:color="auto"/>
              <w:bottom w:val="single" w:sz="4" w:space="0" w:color="auto"/>
              <w:right w:val="single" w:sz="4" w:space="0" w:color="auto"/>
            </w:tcBorders>
          </w:tcPr>
          <w:p w:rsidR="0021583E" w:rsidRPr="0021583E" w:rsidRDefault="0021583E" w:rsidP="0021583E">
            <w:pPr>
              <w:widowControl w:val="0"/>
              <w:kinsoku w:val="0"/>
              <w:overflowPunct w:val="0"/>
              <w:autoSpaceDE w:val="0"/>
              <w:autoSpaceDN w:val="0"/>
              <w:adjustRightInd w:val="0"/>
              <w:spacing w:after="0" w:line="240" w:lineRule="auto"/>
              <w:ind w:left="722" w:right="665" w:hanging="264"/>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Значение</w:t>
            </w:r>
            <w:r w:rsidRPr="0021583E">
              <w:rPr>
                <w:rFonts w:ascii="Times New Roman" w:eastAsia="Times New Roman" w:hAnsi="Times New Roman" w:cs="Times New Roman"/>
                <w:spacing w:val="-5"/>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показателя</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1"/>
                <w:sz w:val="16"/>
                <w:szCs w:val="16"/>
                <w:lang w:eastAsia="ru-RU"/>
              </w:rPr>
              <w:t>качества</w:t>
            </w:r>
            <w:r w:rsidRPr="0021583E">
              <w:rPr>
                <w:rFonts w:ascii="Times New Roman" w:eastAsia="Times New Roman" w:hAnsi="Times New Roman" w:cs="Times New Roman"/>
                <w:spacing w:val="27"/>
                <w:sz w:val="16"/>
                <w:szCs w:val="16"/>
                <w:lang w:eastAsia="ru-RU"/>
              </w:rPr>
              <w:t xml:space="preserve"> </w:t>
            </w:r>
            <w:r w:rsidRPr="0021583E">
              <w:rPr>
                <w:rFonts w:ascii="Times New Roman" w:eastAsia="Times New Roman" w:hAnsi="Times New Roman" w:cs="Times New Roman"/>
                <w:spacing w:val="-2"/>
                <w:sz w:val="16"/>
                <w:szCs w:val="16"/>
                <w:lang w:eastAsia="ru-RU"/>
              </w:rPr>
              <w:t xml:space="preserve">муниципальной </w:t>
            </w:r>
            <w:r w:rsidRPr="0021583E">
              <w:rPr>
                <w:rFonts w:ascii="Times New Roman" w:eastAsia="Times New Roman" w:hAnsi="Times New Roman" w:cs="Times New Roman"/>
                <w:spacing w:val="-4"/>
                <w:sz w:val="16"/>
                <w:szCs w:val="16"/>
                <w:lang w:eastAsia="ru-RU"/>
              </w:rPr>
              <w:t>услуги</w:t>
            </w:r>
          </w:p>
        </w:tc>
      </w:tr>
      <w:tr w:rsidR="0021583E" w:rsidRPr="0021583E" w:rsidTr="000215C9">
        <w:trPr>
          <w:trHeight w:val="1018"/>
        </w:trPr>
        <w:tc>
          <w:tcPr>
            <w:tcW w:w="1284" w:type="dxa"/>
            <w:vMerge/>
            <w:tcBorders>
              <w:left w:val="single" w:sz="4" w:space="0" w:color="auto"/>
              <w:right w:val="single" w:sz="4" w:space="0" w:color="auto"/>
            </w:tcBorders>
          </w:tcPr>
          <w:p w:rsidR="0021583E" w:rsidRPr="0021583E" w:rsidRDefault="0021583E" w:rsidP="0021583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300" w:type="dxa"/>
            <w:vMerge w:val="restart"/>
            <w:tcBorders>
              <w:top w:val="single" w:sz="4" w:space="0" w:color="auto"/>
              <w:left w:val="single" w:sz="4" w:space="0" w:color="auto"/>
              <w:right w:val="single" w:sz="4" w:space="0" w:color="auto"/>
            </w:tcBorders>
          </w:tcPr>
          <w:p w:rsidR="0021583E" w:rsidRPr="0021583E" w:rsidRDefault="0021583E" w:rsidP="0021583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2"/>
                <w:sz w:val="16"/>
                <w:szCs w:val="16"/>
                <w:lang w:eastAsia="ru-RU"/>
              </w:rPr>
              <w:t>(наименование</w:t>
            </w:r>
            <w:r w:rsidRPr="0021583E">
              <w:rPr>
                <w:rFonts w:ascii="Times New Roman" w:eastAsia="Times New Roman" w:hAnsi="Times New Roman" w:cs="Times New Roman"/>
                <w:spacing w:val="22"/>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показателя)</w:t>
            </w:r>
          </w:p>
        </w:tc>
        <w:tc>
          <w:tcPr>
            <w:tcW w:w="1193" w:type="dxa"/>
            <w:vMerge w:val="restart"/>
            <w:tcBorders>
              <w:top w:val="single" w:sz="4" w:space="0" w:color="auto"/>
              <w:left w:val="single" w:sz="4" w:space="0" w:color="auto"/>
              <w:right w:val="single" w:sz="4" w:space="0" w:color="auto"/>
            </w:tcBorders>
          </w:tcPr>
          <w:p w:rsidR="0021583E" w:rsidRPr="0021583E" w:rsidRDefault="0021583E" w:rsidP="0021583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2"/>
                <w:sz w:val="16"/>
                <w:szCs w:val="16"/>
                <w:lang w:eastAsia="ru-RU"/>
              </w:rPr>
              <w:t>(наименование</w:t>
            </w:r>
            <w:r w:rsidRPr="0021583E">
              <w:rPr>
                <w:rFonts w:ascii="Times New Roman" w:eastAsia="Times New Roman" w:hAnsi="Times New Roman" w:cs="Times New Roman"/>
                <w:spacing w:val="22"/>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показателя)</w:t>
            </w:r>
          </w:p>
        </w:tc>
        <w:tc>
          <w:tcPr>
            <w:tcW w:w="1248" w:type="dxa"/>
            <w:vMerge w:val="restart"/>
            <w:tcBorders>
              <w:top w:val="single" w:sz="4" w:space="0" w:color="auto"/>
              <w:left w:val="single" w:sz="4" w:space="0" w:color="auto"/>
              <w:right w:val="single" w:sz="4" w:space="0" w:color="auto"/>
            </w:tcBorders>
          </w:tcPr>
          <w:p w:rsidR="0021583E" w:rsidRPr="0021583E" w:rsidRDefault="0021583E" w:rsidP="0021583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2"/>
                <w:sz w:val="16"/>
                <w:szCs w:val="16"/>
                <w:lang w:eastAsia="ru-RU"/>
              </w:rPr>
              <w:t>(наименование</w:t>
            </w:r>
            <w:r w:rsidRPr="0021583E">
              <w:rPr>
                <w:rFonts w:ascii="Times New Roman" w:eastAsia="Times New Roman" w:hAnsi="Times New Roman" w:cs="Times New Roman"/>
                <w:spacing w:val="22"/>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показателя)</w:t>
            </w:r>
          </w:p>
        </w:tc>
        <w:tc>
          <w:tcPr>
            <w:tcW w:w="1240" w:type="dxa"/>
            <w:vMerge w:val="restart"/>
            <w:tcBorders>
              <w:top w:val="single" w:sz="4" w:space="0" w:color="auto"/>
              <w:left w:val="single" w:sz="4" w:space="0" w:color="auto"/>
              <w:right w:val="single" w:sz="4" w:space="0" w:color="auto"/>
            </w:tcBorders>
          </w:tcPr>
          <w:p w:rsidR="0021583E" w:rsidRPr="0021583E" w:rsidRDefault="0021583E" w:rsidP="0021583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2"/>
                <w:sz w:val="16"/>
                <w:szCs w:val="16"/>
                <w:lang w:eastAsia="ru-RU"/>
              </w:rPr>
              <w:t>(наименование</w:t>
            </w:r>
            <w:r w:rsidRPr="0021583E">
              <w:rPr>
                <w:rFonts w:ascii="Times New Roman" w:eastAsia="Times New Roman" w:hAnsi="Times New Roman" w:cs="Times New Roman"/>
                <w:spacing w:val="22"/>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показателя)</w:t>
            </w:r>
          </w:p>
        </w:tc>
        <w:tc>
          <w:tcPr>
            <w:tcW w:w="1107" w:type="dxa"/>
            <w:vMerge w:val="restart"/>
            <w:tcBorders>
              <w:top w:val="single" w:sz="4" w:space="0" w:color="auto"/>
              <w:left w:val="single" w:sz="4" w:space="0" w:color="auto"/>
              <w:right w:val="single" w:sz="4" w:space="0" w:color="auto"/>
            </w:tcBorders>
          </w:tcPr>
          <w:p w:rsidR="0021583E" w:rsidRPr="0021583E" w:rsidRDefault="0021583E" w:rsidP="0021583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2"/>
                <w:sz w:val="16"/>
                <w:szCs w:val="16"/>
                <w:lang w:eastAsia="ru-RU"/>
              </w:rPr>
              <w:t>(наименование</w:t>
            </w:r>
            <w:r w:rsidRPr="0021583E">
              <w:rPr>
                <w:rFonts w:ascii="Times New Roman" w:eastAsia="Times New Roman" w:hAnsi="Times New Roman" w:cs="Times New Roman"/>
                <w:spacing w:val="22"/>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показателя)</w:t>
            </w:r>
          </w:p>
        </w:tc>
        <w:tc>
          <w:tcPr>
            <w:tcW w:w="1246" w:type="dxa"/>
            <w:vMerge w:val="restart"/>
            <w:tcBorders>
              <w:top w:val="single" w:sz="4" w:space="0" w:color="auto"/>
              <w:left w:val="single" w:sz="4" w:space="0" w:color="auto"/>
              <w:right w:val="single" w:sz="4" w:space="0" w:color="auto"/>
            </w:tcBorders>
          </w:tcPr>
          <w:p w:rsidR="0021583E" w:rsidRPr="0021583E" w:rsidRDefault="0021583E" w:rsidP="0021583E">
            <w:pPr>
              <w:widowControl w:val="0"/>
              <w:kinsoku w:val="0"/>
              <w:overflowPunct w:val="0"/>
              <w:autoSpaceDE w:val="0"/>
              <w:autoSpaceDN w:val="0"/>
              <w:adjustRightInd w:val="0"/>
              <w:spacing w:after="0" w:line="240" w:lineRule="auto"/>
              <w:ind w:right="66" w:firstLine="567"/>
              <w:jc w:val="center"/>
              <w:rPr>
                <w:rFonts w:ascii="Times New Roman" w:eastAsia="Times New Roman" w:hAnsi="Times New Roman" w:cs="Times New Roman"/>
                <w:spacing w:val="29"/>
                <w:sz w:val="16"/>
                <w:szCs w:val="16"/>
                <w:lang w:eastAsia="ru-RU"/>
              </w:rPr>
            </w:pPr>
            <w:r w:rsidRPr="0021583E">
              <w:rPr>
                <w:rFonts w:ascii="Times New Roman" w:eastAsia="Times New Roman" w:hAnsi="Times New Roman" w:cs="Times New Roman"/>
                <w:spacing w:val="-2"/>
                <w:sz w:val="16"/>
                <w:szCs w:val="16"/>
                <w:lang w:eastAsia="ru-RU"/>
              </w:rPr>
              <w:t>наименование</w:t>
            </w:r>
          </w:p>
          <w:p w:rsidR="0021583E" w:rsidRPr="0021583E" w:rsidRDefault="0021583E" w:rsidP="0021583E">
            <w:pPr>
              <w:widowControl w:val="0"/>
              <w:kinsoku w:val="0"/>
              <w:overflowPunct w:val="0"/>
              <w:autoSpaceDE w:val="0"/>
              <w:autoSpaceDN w:val="0"/>
              <w:adjustRightInd w:val="0"/>
              <w:spacing w:after="0" w:line="240" w:lineRule="auto"/>
              <w:ind w:left="98" w:right="66"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показателя</w:t>
            </w:r>
          </w:p>
        </w:tc>
        <w:tc>
          <w:tcPr>
            <w:tcW w:w="1754" w:type="dxa"/>
            <w:gridSpan w:val="2"/>
            <w:tcBorders>
              <w:top w:val="single" w:sz="4" w:space="0" w:color="auto"/>
              <w:left w:val="single" w:sz="4" w:space="0" w:color="auto"/>
              <w:bottom w:val="single" w:sz="4" w:space="0" w:color="auto"/>
              <w:right w:val="single" w:sz="4" w:space="0" w:color="auto"/>
            </w:tcBorders>
          </w:tcPr>
          <w:p w:rsidR="0021583E" w:rsidRPr="0021583E" w:rsidRDefault="0021583E" w:rsidP="0021583E">
            <w:pPr>
              <w:widowControl w:val="0"/>
              <w:kinsoku w:val="0"/>
              <w:overflowPunct w:val="0"/>
              <w:autoSpaceDE w:val="0"/>
              <w:autoSpaceDN w:val="0"/>
              <w:adjustRightInd w:val="0"/>
              <w:spacing w:after="0" w:line="240" w:lineRule="auto"/>
              <w:ind w:firstLine="567"/>
              <w:jc w:val="center"/>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68"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2"/>
                <w:sz w:val="16"/>
                <w:szCs w:val="16"/>
                <w:lang w:eastAsia="ru-RU"/>
              </w:rPr>
              <w:t>единица</w:t>
            </w:r>
            <w:r w:rsidRPr="0021583E">
              <w:rPr>
                <w:rFonts w:ascii="Times New Roman" w:eastAsia="Times New Roman" w:hAnsi="Times New Roman" w:cs="Times New Roman"/>
                <w:spacing w:val="-1"/>
                <w:sz w:val="16"/>
                <w:szCs w:val="16"/>
                <w:lang w:eastAsia="ru-RU"/>
              </w:rPr>
              <w:t xml:space="preserve"> </w:t>
            </w:r>
            <w:r w:rsidRPr="0021583E">
              <w:rPr>
                <w:rFonts w:ascii="Times New Roman" w:eastAsia="Times New Roman" w:hAnsi="Times New Roman" w:cs="Times New Roman"/>
                <w:spacing w:val="-2"/>
                <w:sz w:val="16"/>
                <w:szCs w:val="16"/>
                <w:lang w:eastAsia="ru-RU"/>
              </w:rPr>
              <w:t>измерения</w:t>
            </w:r>
          </w:p>
          <w:p w:rsidR="0021583E" w:rsidRPr="0021583E" w:rsidRDefault="0021583E" w:rsidP="0021583E">
            <w:pPr>
              <w:widowControl w:val="0"/>
              <w:kinsoku w:val="0"/>
              <w:overflowPunct w:val="0"/>
              <w:autoSpaceDE w:val="0"/>
              <w:autoSpaceDN w:val="0"/>
              <w:adjustRightInd w:val="0"/>
              <w:spacing w:after="0" w:line="240" w:lineRule="auto"/>
              <w:ind w:right="-88" w:firstLine="567"/>
              <w:jc w:val="center"/>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right w:val="single" w:sz="4" w:space="0" w:color="auto"/>
            </w:tcBorders>
          </w:tcPr>
          <w:p w:rsidR="0021583E" w:rsidRPr="0021583E" w:rsidRDefault="0021583E" w:rsidP="0021583E">
            <w:pPr>
              <w:widowControl w:val="0"/>
              <w:tabs>
                <w:tab w:val="left" w:pos="678"/>
              </w:tabs>
              <w:kinsoku w:val="0"/>
              <w:overflowPunct w:val="0"/>
              <w:autoSpaceDE w:val="0"/>
              <w:autoSpaceDN w:val="0"/>
              <w:adjustRightInd w:val="0"/>
              <w:spacing w:after="0" w:line="240" w:lineRule="auto"/>
              <w:ind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u w:val="single"/>
                <w:lang w:eastAsia="ru-RU"/>
              </w:rPr>
              <w:t xml:space="preserve">20__ </w:t>
            </w:r>
            <w:r w:rsidRPr="0021583E">
              <w:rPr>
                <w:rFonts w:ascii="Times New Roman" w:eastAsia="Times New Roman" w:hAnsi="Times New Roman" w:cs="Times New Roman"/>
                <w:sz w:val="16"/>
                <w:szCs w:val="16"/>
                <w:lang w:eastAsia="ru-RU"/>
              </w:rPr>
              <w:tab/>
            </w:r>
            <w:r w:rsidRPr="0021583E">
              <w:rPr>
                <w:rFonts w:ascii="Times New Roman" w:eastAsia="Times New Roman" w:hAnsi="Times New Roman" w:cs="Times New Roman"/>
                <w:spacing w:val="-2"/>
                <w:sz w:val="16"/>
                <w:szCs w:val="16"/>
                <w:lang w:eastAsia="ru-RU"/>
              </w:rPr>
              <w:t>год</w:t>
            </w:r>
          </w:p>
          <w:p w:rsidR="0021583E" w:rsidRPr="0021583E" w:rsidRDefault="0021583E" w:rsidP="0021583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Очередной финансовый год</w:t>
            </w:r>
          </w:p>
        </w:tc>
        <w:tc>
          <w:tcPr>
            <w:tcW w:w="1061" w:type="dxa"/>
            <w:tcBorders>
              <w:top w:val="single" w:sz="4" w:space="0" w:color="auto"/>
              <w:left w:val="single" w:sz="4" w:space="0" w:color="auto"/>
              <w:right w:val="single" w:sz="4" w:space="0" w:color="auto"/>
            </w:tcBorders>
          </w:tcPr>
          <w:p w:rsidR="0021583E" w:rsidRPr="0021583E" w:rsidRDefault="0021583E" w:rsidP="0021583E">
            <w:pPr>
              <w:widowControl w:val="0"/>
              <w:tabs>
                <w:tab w:val="left" w:pos="717"/>
              </w:tabs>
              <w:kinsoku w:val="0"/>
              <w:overflowPunct w:val="0"/>
              <w:autoSpaceDE w:val="0"/>
              <w:autoSpaceDN w:val="0"/>
              <w:adjustRightInd w:val="0"/>
              <w:spacing w:after="0" w:line="240" w:lineRule="auto"/>
              <w:ind w:left="301"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u w:val="single"/>
                <w:lang w:eastAsia="ru-RU"/>
              </w:rPr>
              <w:t>20__</w:t>
            </w:r>
            <w:r w:rsidRPr="0021583E">
              <w:rPr>
                <w:rFonts w:ascii="Times New Roman" w:eastAsia="Times New Roman" w:hAnsi="Times New Roman" w:cs="Times New Roman"/>
                <w:sz w:val="16"/>
                <w:szCs w:val="16"/>
                <w:lang w:eastAsia="ru-RU"/>
              </w:rPr>
              <w:tab/>
            </w:r>
            <w:r w:rsidRPr="0021583E">
              <w:rPr>
                <w:rFonts w:ascii="Times New Roman" w:eastAsia="Times New Roman" w:hAnsi="Times New Roman" w:cs="Times New Roman"/>
                <w:spacing w:val="-2"/>
                <w:sz w:val="16"/>
                <w:szCs w:val="16"/>
                <w:lang w:eastAsia="ru-RU"/>
              </w:rPr>
              <w:t>год</w:t>
            </w:r>
          </w:p>
          <w:p w:rsidR="0021583E" w:rsidRPr="0021583E" w:rsidRDefault="0021583E" w:rsidP="0021583E">
            <w:pPr>
              <w:widowControl w:val="0"/>
              <w:kinsoku w:val="0"/>
              <w:overflowPunct w:val="0"/>
              <w:autoSpaceDE w:val="0"/>
              <w:autoSpaceDN w:val="0"/>
              <w:adjustRightInd w:val="0"/>
              <w:spacing w:after="0" w:line="240" w:lineRule="auto"/>
              <w:ind w:left="125" w:right="149" w:hanging="3"/>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(1-й</w:t>
            </w:r>
            <w:r w:rsidRPr="0021583E">
              <w:rPr>
                <w:rFonts w:ascii="Times New Roman" w:eastAsia="Times New Roman" w:hAnsi="Times New Roman" w:cs="Times New Roman"/>
                <w:spacing w:val="-2"/>
                <w:sz w:val="16"/>
                <w:szCs w:val="16"/>
                <w:lang w:eastAsia="ru-RU"/>
              </w:rPr>
              <w:t xml:space="preserve"> год</w:t>
            </w:r>
            <w:r w:rsidRPr="0021583E">
              <w:rPr>
                <w:rFonts w:ascii="Times New Roman" w:eastAsia="Times New Roman" w:hAnsi="Times New Roman" w:cs="Times New Roman"/>
                <w:spacing w:val="24"/>
                <w:sz w:val="16"/>
                <w:szCs w:val="16"/>
                <w:lang w:eastAsia="ru-RU"/>
              </w:rPr>
              <w:t xml:space="preserve"> </w:t>
            </w:r>
            <w:r w:rsidRPr="0021583E">
              <w:rPr>
                <w:rFonts w:ascii="Times New Roman" w:eastAsia="Times New Roman" w:hAnsi="Times New Roman" w:cs="Times New Roman"/>
                <w:spacing w:val="-2"/>
                <w:sz w:val="16"/>
                <w:szCs w:val="16"/>
                <w:lang w:eastAsia="ru-RU"/>
              </w:rPr>
              <w:t>планового</w:t>
            </w:r>
            <w:r w:rsidRPr="0021583E">
              <w:rPr>
                <w:rFonts w:ascii="Times New Roman" w:eastAsia="Times New Roman" w:hAnsi="Times New Roman" w:cs="Times New Roman"/>
                <w:spacing w:val="28"/>
                <w:sz w:val="16"/>
                <w:szCs w:val="16"/>
                <w:lang w:eastAsia="ru-RU"/>
              </w:rPr>
              <w:t xml:space="preserve"> </w:t>
            </w:r>
            <w:r w:rsidRPr="0021583E">
              <w:rPr>
                <w:rFonts w:ascii="Times New Roman" w:eastAsia="Times New Roman" w:hAnsi="Times New Roman" w:cs="Times New Roman"/>
                <w:spacing w:val="-1"/>
                <w:sz w:val="16"/>
                <w:szCs w:val="16"/>
                <w:lang w:eastAsia="ru-RU"/>
              </w:rPr>
              <w:t>периода)</w:t>
            </w:r>
          </w:p>
        </w:tc>
        <w:tc>
          <w:tcPr>
            <w:tcW w:w="1294" w:type="dxa"/>
            <w:gridSpan w:val="2"/>
            <w:tcBorders>
              <w:top w:val="single" w:sz="4" w:space="0" w:color="auto"/>
              <w:left w:val="single" w:sz="4" w:space="0" w:color="auto"/>
              <w:right w:val="single" w:sz="4" w:space="0" w:color="auto"/>
            </w:tcBorders>
          </w:tcPr>
          <w:p w:rsidR="0021583E" w:rsidRPr="0021583E" w:rsidRDefault="0021583E" w:rsidP="0021583E">
            <w:pPr>
              <w:widowControl w:val="0"/>
              <w:tabs>
                <w:tab w:val="left" w:pos="809"/>
              </w:tabs>
              <w:kinsoku w:val="0"/>
              <w:overflowPunct w:val="0"/>
              <w:autoSpaceDE w:val="0"/>
              <w:autoSpaceDN w:val="0"/>
              <w:adjustRightInd w:val="0"/>
              <w:spacing w:after="0" w:line="240" w:lineRule="auto"/>
              <w:ind w:left="394"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u w:val="single"/>
                <w:lang w:eastAsia="ru-RU"/>
              </w:rPr>
              <w:t>20__</w:t>
            </w:r>
            <w:r w:rsidRPr="0021583E">
              <w:rPr>
                <w:rFonts w:ascii="Times New Roman" w:eastAsia="Times New Roman" w:hAnsi="Times New Roman" w:cs="Times New Roman"/>
                <w:sz w:val="16"/>
                <w:szCs w:val="16"/>
                <w:lang w:eastAsia="ru-RU"/>
              </w:rPr>
              <w:tab/>
            </w:r>
            <w:r w:rsidRPr="0021583E">
              <w:rPr>
                <w:rFonts w:ascii="Times New Roman" w:eastAsia="Times New Roman" w:hAnsi="Times New Roman" w:cs="Times New Roman"/>
                <w:spacing w:val="-2"/>
                <w:sz w:val="16"/>
                <w:szCs w:val="16"/>
                <w:lang w:eastAsia="ru-RU"/>
              </w:rPr>
              <w:t>год</w:t>
            </w:r>
          </w:p>
          <w:p w:rsidR="0021583E" w:rsidRPr="0021583E" w:rsidRDefault="0021583E" w:rsidP="0021583E">
            <w:pPr>
              <w:widowControl w:val="0"/>
              <w:kinsoku w:val="0"/>
              <w:overflowPunct w:val="0"/>
              <w:autoSpaceDE w:val="0"/>
              <w:autoSpaceDN w:val="0"/>
              <w:adjustRightInd w:val="0"/>
              <w:spacing w:after="0" w:line="240" w:lineRule="auto"/>
              <w:ind w:left="218" w:right="291" w:hanging="3"/>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(2-й</w:t>
            </w:r>
            <w:r w:rsidRPr="0021583E">
              <w:rPr>
                <w:rFonts w:ascii="Times New Roman" w:eastAsia="Times New Roman" w:hAnsi="Times New Roman" w:cs="Times New Roman"/>
                <w:spacing w:val="-2"/>
                <w:sz w:val="16"/>
                <w:szCs w:val="16"/>
                <w:lang w:eastAsia="ru-RU"/>
              </w:rPr>
              <w:t xml:space="preserve"> год</w:t>
            </w:r>
            <w:r w:rsidRPr="0021583E">
              <w:rPr>
                <w:rFonts w:ascii="Times New Roman" w:eastAsia="Times New Roman" w:hAnsi="Times New Roman" w:cs="Times New Roman"/>
                <w:spacing w:val="24"/>
                <w:sz w:val="16"/>
                <w:szCs w:val="16"/>
                <w:lang w:eastAsia="ru-RU"/>
              </w:rPr>
              <w:t xml:space="preserve"> </w:t>
            </w:r>
            <w:r w:rsidRPr="0021583E">
              <w:rPr>
                <w:rFonts w:ascii="Times New Roman" w:eastAsia="Times New Roman" w:hAnsi="Times New Roman" w:cs="Times New Roman"/>
                <w:spacing w:val="-2"/>
                <w:sz w:val="16"/>
                <w:szCs w:val="16"/>
                <w:lang w:eastAsia="ru-RU"/>
              </w:rPr>
              <w:t>планового</w:t>
            </w:r>
            <w:r w:rsidRPr="0021583E">
              <w:rPr>
                <w:rFonts w:ascii="Times New Roman" w:eastAsia="Times New Roman" w:hAnsi="Times New Roman" w:cs="Times New Roman"/>
                <w:spacing w:val="28"/>
                <w:sz w:val="16"/>
                <w:szCs w:val="16"/>
                <w:lang w:eastAsia="ru-RU"/>
              </w:rPr>
              <w:t xml:space="preserve"> </w:t>
            </w:r>
            <w:r w:rsidRPr="0021583E">
              <w:rPr>
                <w:rFonts w:ascii="Times New Roman" w:eastAsia="Times New Roman" w:hAnsi="Times New Roman" w:cs="Times New Roman"/>
                <w:spacing w:val="-1"/>
                <w:sz w:val="16"/>
                <w:szCs w:val="16"/>
                <w:lang w:eastAsia="ru-RU"/>
              </w:rPr>
              <w:t>периода)</w:t>
            </w:r>
          </w:p>
        </w:tc>
      </w:tr>
      <w:tr w:rsidR="0021583E" w:rsidRPr="0021583E" w:rsidTr="000215C9">
        <w:trPr>
          <w:trHeight w:hRule="exact" w:val="848"/>
        </w:trPr>
        <w:tc>
          <w:tcPr>
            <w:tcW w:w="1284" w:type="dxa"/>
            <w:vMerge/>
            <w:tcBorders>
              <w:left w:val="single" w:sz="4" w:space="0" w:color="auto"/>
              <w:bottom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c>
          <w:tcPr>
            <w:tcW w:w="1300" w:type="dxa"/>
            <w:vMerge/>
            <w:tcBorders>
              <w:left w:val="single" w:sz="4" w:space="0" w:color="auto"/>
              <w:bottom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c>
          <w:tcPr>
            <w:tcW w:w="1193" w:type="dxa"/>
            <w:vMerge/>
            <w:tcBorders>
              <w:left w:val="single" w:sz="4" w:space="0" w:color="auto"/>
              <w:bottom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c>
          <w:tcPr>
            <w:tcW w:w="1248" w:type="dxa"/>
            <w:vMerge/>
            <w:tcBorders>
              <w:left w:val="single" w:sz="4" w:space="0" w:color="auto"/>
              <w:bottom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c>
          <w:tcPr>
            <w:tcW w:w="1240" w:type="dxa"/>
            <w:vMerge/>
            <w:tcBorders>
              <w:left w:val="single" w:sz="4" w:space="0" w:color="auto"/>
              <w:bottom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c>
          <w:tcPr>
            <w:tcW w:w="1107" w:type="dxa"/>
            <w:vMerge/>
            <w:tcBorders>
              <w:left w:val="single" w:sz="4" w:space="0" w:color="auto"/>
              <w:bottom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c>
          <w:tcPr>
            <w:tcW w:w="1246" w:type="dxa"/>
            <w:vMerge/>
            <w:tcBorders>
              <w:left w:val="single" w:sz="4" w:space="0" w:color="auto"/>
              <w:bottom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c>
          <w:tcPr>
            <w:tcW w:w="837" w:type="dxa"/>
            <w:tcBorders>
              <w:top w:val="single" w:sz="4" w:space="0" w:color="auto"/>
              <w:left w:val="single" w:sz="4" w:space="0" w:color="auto"/>
              <w:bottom w:val="single" w:sz="4" w:space="0" w:color="auto"/>
              <w:right w:val="single" w:sz="4" w:space="0" w:color="auto"/>
            </w:tcBorders>
          </w:tcPr>
          <w:p w:rsidR="0021583E" w:rsidRPr="0021583E" w:rsidRDefault="0021583E" w:rsidP="0021583E">
            <w:pPr>
              <w:widowControl w:val="0"/>
              <w:kinsoku w:val="0"/>
              <w:overflowPunct w:val="0"/>
              <w:autoSpaceDE w:val="0"/>
              <w:autoSpaceDN w:val="0"/>
              <w:adjustRightInd w:val="0"/>
              <w:spacing w:after="0" w:line="240" w:lineRule="auto"/>
              <w:ind w:left="268" w:hanging="137"/>
              <w:jc w:val="center"/>
              <w:rPr>
                <w:rFonts w:ascii="Times New Roman" w:eastAsia="Times New Roman" w:hAnsi="Times New Roman" w:cs="Times New Roman"/>
                <w:sz w:val="16"/>
                <w:szCs w:val="16"/>
                <w:lang w:eastAsia="ru-RU"/>
              </w:rPr>
            </w:pPr>
            <w:proofErr w:type="spellStart"/>
            <w:r w:rsidRPr="0021583E">
              <w:rPr>
                <w:rFonts w:ascii="Times New Roman" w:eastAsia="Times New Roman" w:hAnsi="Times New Roman" w:cs="Times New Roman"/>
                <w:spacing w:val="-2"/>
                <w:sz w:val="16"/>
                <w:szCs w:val="16"/>
                <w:lang w:eastAsia="ru-RU"/>
              </w:rPr>
              <w:t>наиме</w:t>
            </w:r>
            <w:r w:rsidRPr="0021583E">
              <w:rPr>
                <w:rFonts w:ascii="Times New Roman" w:eastAsia="Times New Roman" w:hAnsi="Times New Roman" w:cs="Times New Roman"/>
                <w:spacing w:val="-1"/>
                <w:sz w:val="16"/>
                <w:szCs w:val="16"/>
                <w:lang w:eastAsia="ru-RU"/>
              </w:rPr>
              <w:t>вание</w:t>
            </w:r>
            <w:proofErr w:type="spellEnd"/>
          </w:p>
        </w:tc>
        <w:tc>
          <w:tcPr>
            <w:tcW w:w="917" w:type="dxa"/>
            <w:tcBorders>
              <w:top w:val="single" w:sz="4" w:space="0" w:color="auto"/>
              <w:left w:val="single" w:sz="4" w:space="0" w:color="auto"/>
              <w:bottom w:val="single" w:sz="4" w:space="0" w:color="auto"/>
              <w:right w:val="single" w:sz="4" w:space="0" w:color="auto"/>
            </w:tcBorders>
          </w:tcPr>
          <w:p w:rsidR="0021583E" w:rsidRPr="0021583E" w:rsidRDefault="0021583E" w:rsidP="0021583E">
            <w:pPr>
              <w:widowControl w:val="0"/>
              <w:kinsoku w:val="0"/>
              <w:overflowPunct w:val="0"/>
              <w:autoSpaceDE w:val="0"/>
              <w:autoSpaceDN w:val="0"/>
              <w:adjustRightInd w:val="0"/>
              <w:spacing w:after="0" w:line="240" w:lineRule="auto"/>
              <w:ind w:left="212" w:right="200" w:firstLine="3"/>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код по ОКЭИ</w:t>
            </w:r>
          </w:p>
        </w:tc>
        <w:tc>
          <w:tcPr>
            <w:tcW w:w="1054" w:type="dxa"/>
            <w:tcBorders>
              <w:top w:val="single" w:sz="4" w:space="0" w:color="auto"/>
              <w:left w:val="single" w:sz="4" w:space="0" w:color="auto"/>
              <w:bottom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c>
          <w:tcPr>
            <w:tcW w:w="1294" w:type="dxa"/>
            <w:gridSpan w:val="2"/>
            <w:tcBorders>
              <w:top w:val="single" w:sz="4" w:space="0" w:color="auto"/>
              <w:left w:val="single" w:sz="4" w:space="0" w:color="auto"/>
              <w:bottom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r>
      <w:tr w:rsidR="0021583E" w:rsidRPr="0021583E" w:rsidTr="000215C9">
        <w:trPr>
          <w:trHeight w:hRule="exact" w:val="396"/>
        </w:trPr>
        <w:tc>
          <w:tcPr>
            <w:tcW w:w="1284" w:type="dxa"/>
            <w:vMerge w:val="restart"/>
            <w:tcBorders>
              <w:top w:val="single" w:sz="4" w:space="0" w:color="auto"/>
              <w:left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c>
          <w:tcPr>
            <w:tcW w:w="1300" w:type="dxa"/>
            <w:vMerge w:val="restart"/>
            <w:tcBorders>
              <w:top w:val="single" w:sz="4" w:space="0" w:color="auto"/>
              <w:left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c>
          <w:tcPr>
            <w:tcW w:w="1193" w:type="dxa"/>
            <w:vMerge w:val="restart"/>
            <w:tcBorders>
              <w:top w:val="single" w:sz="4" w:space="0" w:color="auto"/>
              <w:left w:val="single" w:sz="4" w:space="0" w:color="auto"/>
              <w:right w:val="single" w:sz="4" w:space="0" w:color="auto"/>
            </w:tcBorders>
          </w:tcPr>
          <w:p w:rsidR="0021583E" w:rsidRPr="0021583E" w:rsidRDefault="0021583E" w:rsidP="0021583E">
            <w:pPr>
              <w:widowControl w:val="0"/>
              <w:kinsoku w:val="0"/>
              <w:overflowPunct w:val="0"/>
              <w:autoSpaceDE w:val="0"/>
              <w:autoSpaceDN w:val="0"/>
              <w:adjustRightInd w:val="0"/>
              <w:spacing w:after="0" w:line="240" w:lineRule="auto"/>
              <w:ind w:left="123" w:right="52" w:hanging="124"/>
              <w:jc w:val="center"/>
              <w:rPr>
                <w:rFonts w:ascii="Times New Roman" w:eastAsia="Times New Roman" w:hAnsi="Times New Roman" w:cs="Times New Roman"/>
                <w:sz w:val="16"/>
                <w:szCs w:val="16"/>
                <w:lang w:eastAsia="ru-RU"/>
              </w:rPr>
            </w:pPr>
          </w:p>
        </w:tc>
        <w:tc>
          <w:tcPr>
            <w:tcW w:w="1248" w:type="dxa"/>
            <w:vMerge w:val="restart"/>
            <w:tcBorders>
              <w:top w:val="single" w:sz="4" w:space="0" w:color="auto"/>
              <w:left w:val="single" w:sz="4" w:space="0" w:color="auto"/>
              <w:right w:val="single" w:sz="4" w:space="0" w:color="auto"/>
            </w:tcBorders>
          </w:tcPr>
          <w:p w:rsidR="0021583E" w:rsidRPr="0021583E" w:rsidRDefault="0021583E" w:rsidP="0021583E">
            <w:pPr>
              <w:widowControl w:val="0"/>
              <w:kinsoku w:val="0"/>
              <w:overflowPunct w:val="0"/>
              <w:autoSpaceDE w:val="0"/>
              <w:autoSpaceDN w:val="0"/>
              <w:adjustRightInd w:val="0"/>
              <w:spacing w:after="0" w:line="240" w:lineRule="auto"/>
              <w:ind w:left="178" w:right="52" w:hanging="124"/>
              <w:jc w:val="center"/>
              <w:rPr>
                <w:rFonts w:ascii="Times New Roman" w:eastAsia="Times New Roman" w:hAnsi="Times New Roman" w:cs="Times New Roman"/>
                <w:sz w:val="16"/>
                <w:szCs w:val="16"/>
                <w:lang w:eastAsia="ru-RU"/>
              </w:rPr>
            </w:pPr>
          </w:p>
        </w:tc>
        <w:tc>
          <w:tcPr>
            <w:tcW w:w="1240" w:type="dxa"/>
            <w:vMerge w:val="restart"/>
            <w:tcBorders>
              <w:top w:val="single" w:sz="4" w:space="0" w:color="auto"/>
              <w:left w:val="single" w:sz="4" w:space="0" w:color="auto"/>
              <w:right w:val="single" w:sz="4" w:space="0" w:color="auto"/>
            </w:tcBorders>
          </w:tcPr>
          <w:p w:rsidR="0021583E" w:rsidRPr="0021583E" w:rsidRDefault="0021583E" w:rsidP="0021583E">
            <w:pPr>
              <w:widowControl w:val="0"/>
              <w:kinsoku w:val="0"/>
              <w:overflowPunct w:val="0"/>
              <w:autoSpaceDE w:val="0"/>
              <w:autoSpaceDN w:val="0"/>
              <w:adjustRightInd w:val="0"/>
              <w:spacing w:after="0" w:line="240" w:lineRule="auto"/>
              <w:ind w:left="178" w:right="44" w:hanging="124"/>
              <w:jc w:val="center"/>
              <w:rPr>
                <w:rFonts w:ascii="Times New Roman" w:eastAsia="Times New Roman" w:hAnsi="Times New Roman" w:cs="Times New Roman"/>
                <w:sz w:val="16"/>
                <w:szCs w:val="16"/>
                <w:lang w:eastAsia="ru-RU"/>
              </w:rPr>
            </w:pPr>
          </w:p>
        </w:tc>
        <w:tc>
          <w:tcPr>
            <w:tcW w:w="1107" w:type="dxa"/>
            <w:tcBorders>
              <w:top w:val="single" w:sz="4" w:space="0" w:color="auto"/>
              <w:left w:val="single" w:sz="4" w:space="0" w:color="auto"/>
              <w:bottom w:val="single" w:sz="4" w:space="0" w:color="auto"/>
              <w:right w:val="single" w:sz="4" w:space="0" w:color="auto"/>
            </w:tcBorders>
          </w:tcPr>
          <w:p w:rsidR="0021583E" w:rsidRPr="0021583E" w:rsidRDefault="0021583E" w:rsidP="0021583E">
            <w:pPr>
              <w:widowControl w:val="0"/>
              <w:kinsoku w:val="0"/>
              <w:overflowPunct w:val="0"/>
              <w:autoSpaceDE w:val="0"/>
              <w:autoSpaceDN w:val="0"/>
              <w:adjustRightInd w:val="0"/>
              <w:spacing w:after="0" w:line="240" w:lineRule="auto"/>
              <w:ind w:left="70" w:hanging="24"/>
              <w:jc w:val="center"/>
              <w:rPr>
                <w:rFonts w:ascii="Times New Roman" w:eastAsia="Times New Roman" w:hAnsi="Times New Roman" w:cs="Times New Roman"/>
                <w:sz w:val="16"/>
                <w:szCs w:val="16"/>
                <w:lang w:eastAsia="ru-RU"/>
              </w:rPr>
            </w:pPr>
          </w:p>
        </w:tc>
        <w:tc>
          <w:tcPr>
            <w:tcW w:w="1246" w:type="dxa"/>
            <w:tcBorders>
              <w:top w:val="single" w:sz="4" w:space="0" w:color="auto"/>
              <w:left w:val="single" w:sz="4" w:space="0" w:color="auto"/>
              <w:bottom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c>
          <w:tcPr>
            <w:tcW w:w="837" w:type="dxa"/>
            <w:tcBorders>
              <w:top w:val="single" w:sz="4" w:space="0" w:color="auto"/>
              <w:left w:val="single" w:sz="4" w:space="0" w:color="auto"/>
              <w:bottom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c>
          <w:tcPr>
            <w:tcW w:w="917" w:type="dxa"/>
            <w:tcBorders>
              <w:top w:val="single" w:sz="4" w:space="0" w:color="auto"/>
              <w:left w:val="single" w:sz="4" w:space="0" w:color="auto"/>
              <w:bottom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c>
          <w:tcPr>
            <w:tcW w:w="1294" w:type="dxa"/>
            <w:gridSpan w:val="2"/>
            <w:tcBorders>
              <w:top w:val="single" w:sz="4" w:space="0" w:color="auto"/>
              <w:left w:val="single" w:sz="4" w:space="0" w:color="auto"/>
              <w:bottom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r>
      <w:tr w:rsidR="0021583E" w:rsidRPr="0021583E" w:rsidTr="000215C9">
        <w:trPr>
          <w:trHeight w:hRule="exact" w:val="386"/>
        </w:trPr>
        <w:tc>
          <w:tcPr>
            <w:tcW w:w="1284" w:type="dxa"/>
            <w:vMerge/>
            <w:tcBorders>
              <w:left w:val="single" w:sz="4" w:space="0" w:color="auto"/>
              <w:bottom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c>
          <w:tcPr>
            <w:tcW w:w="1300" w:type="dxa"/>
            <w:vMerge/>
            <w:tcBorders>
              <w:left w:val="single" w:sz="4" w:space="0" w:color="auto"/>
              <w:bottom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c>
          <w:tcPr>
            <w:tcW w:w="1193" w:type="dxa"/>
            <w:vMerge/>
            <w:tcBorders>
              <w:left w:val="single" w:sz="4" w:space="0" w:color="auto"/>
              <w:bottom w:val="single" w:sz="4" w:space="0" w:color="auto"/>
              <w:right w:val="single" w:sz="4" w:space="0" w:color="auto"/>
            </w:tcBorders>
          </w:tcPr>
          <w:p w:rsidR="0021583E" w:rsidRPr="0021583E" w:rsidRDefault="0021583E" w:rsidP="0021583E">
            <w:pPr>
              <w:widowControl w:val="0"/>
              <w:kinsoku w:val="0"/>
              <w:overflowPunct w:val="0"/>
              <w:autoSpaceDE w:val="0"/>
              <w:autoSpaceDN w:val="0"/>
              <w:adjustRightInd w:val="0"/>
              <w:spacing w:after="0" w:line="240" w:lineRule="auto"/>
              <w:ind w:left="123" w:right="52" w:hanging="124"/>
              <w:jc w:val="center"/>
              <w:rPr>
                <w:rFonts w:ascii="Times New Roman" w:eastAsia="Times New Roman" w:hAnsi="Times New Roman" w:cs="Times New Roman"/>
                <w:sz w:val="16"/>
                <w:szCs w:val="16"/>
                <w:lang w:eastAsia="ru-RU"/>
              </w:rPr>
            </w:pPr>
          </w:p>
        </w:tc>
        <w:tc>
          <w:tcPr>
            <w:tcW w:w="1248" w:type="dxa"/>
            <w:vMerge/>
            <w:tcBorders>
              <w:left w:val="single" w:sz="4" w:space="0" w:color="auto"/>
              <w:bottom w:val="single" w:sz="4" w:space="0" w:color="auto"/>
              <w:right w:val="single" w:sz="4" w:space="0" w:color="auto"/>
            </w:tcBorders>
          </w:tcPr>
          <w:p w:rsidR="0021583E" w:rsidRPr="0021583E" w:rsidRDefault="0021583E" w:rsidP="0021583E">
            <w:pPr>
              <w:widowControl w:val="0"/>
              <w:kinsoku w:val="0"/>
              <w:overflowPunct w:val="0"/>
              <w:autoSpaceDE w:val="0"/>
              <w:autoSpaceDN w:val="0"/>
              <w:adjustRightInd w:val="0"/>
              <w:spacing w:after="0" w:line="240" w:lineRule="auto"/>
              <w:ind w:left="178" w:right="52" w:hanging="124"/>
              <w:jc w:val="center"/>
              <w:rPr>
                <w:rFonts w:ascii="Times New Roman" w:eastAsia="Times New Roman" w:hAnsi="Times New Roman" w:cs="Times New Roman"/>
                <w:sz w:val="16"/>
                <w:szCs w:val="16"/>
                <w:lang w:eastAsia="ru-RU"/>
              </w:rPr>
            </w:pPr>
          </w:p>
        </w:tc>
        <w:tc>
          <w:tcPr>
            <w:tcW w:w="1240" w:type="dxa"/>
            <w:vMerge/>
            <w:tcBorders>
              <w:left w:val="single" w:sz="4" w:space="0" w:color="auto"/>
              <w:bottom w:val="single" w:sz="4" w:space="0" w:color="auto"/>
              <w:right w:val="single" w:sz="4" w:space="0" w:color="auto"/>
            </w:tcBorders>
          </w:tcPr>
          <w:p w:rsidR="0021583E" w:rsidRPr="0021583E" w:rsidRDefault="0021583E" w:rsidP="0021583E">
            <w:pPr>
              <w:widowControl w:val="0"/>
              <w:kinsoku w:val="0"/>
              <w:overflowPunct w:val="0"/>
              <w:autoSpaceDE w:val="0"/>
              <w:autoSpaceDN w:val="0"/>
              <w:adjustRightInd w:val="0"/>
              <w:spacing w:after="0" w:line="240" w:lineRule="auto"/>
              <w:ind w:left="178" w:right="44" w:hanging="124"/>
              <w:jc w:val="center"/>
              <w:rPr>
                <w:rFonts w:ascii="Times New Roman" w:eastAsia="Times New Roman" w:hAnsi="Times New Roman" w:cs="Times New Roman"/>
                <w:sz w:val="16"/>
                <w:szCs w:val="16"/>
                <w:lang w:eastAsia="ru-RU"/>
              </w:rPr>
            </w:pPr>
          </w:p>
        </w:tc>
        <w:tc>
          <w:tcPr>
            <w:tcW w:w="1107" w:type="dxa"/>
            <w:tcBorders>
              <w:top w:val="single" w:sz="4" w:space="0" w:color="auto"/>
              <w:left w:val="single" w:sz="4" w:space="0" w:color="auto"/>
              <w:bottom w:val="single" w:sz="4" w:space="0" w:color="auto"/>
              <w:right w:val="single" w:sz="4" w:space="0" w:color="auto"/>
            </w:tcBorders>
          </w:tcPr>
          <w:p w:rsidR="0021583E" w:rsidRPr="0021583E" w:rsidRDefault="0021583E" w:rsidP="0021583E">
            <w:pPr>
              <w:widowControl w:val="0"/>
              <w:kinsoku w:val="0"/>
              <w:overflowPunct w:val="0"/>
              <w:autoSpaceDE w:val="0"/>
              <w:autoSpaceDN w:val="0"/>
              <w:adjustRightInd w:val="0"/>
              <w:spacing w:after="0" w:line="240" w:lineRule="auto"/>
              <w:ind w:left="70" w:hanging="24"/>
              <w:jc w:val="center"/>
              <w:rPr>
                <w:rFonts w:ascii="Times New Roman" w:eastAsia="Times New Roman" w:hAnsi="Times New Roman" w:cs="Times New Roman"/>
                <w:sz w:val="16"/>
                <w:szCs w:val="16"/>
                <w:lang w:eastAsia="ru-RU"/>
              </w:rPr>
            </w:pPr>
          </w:p>
        </w:tc>
        <w:tc>
          <w:tcPr>
            <w:tcW w:w="1246" w:type="dxa"/>
            <w:tcBorders>
              <w:top w:val="single" w:sz="4" w:space="0" w:color="auto"/>
              <w:left w:val="single" w:sz="4" w:space="0" w:color="auto"/>
              <w:bottom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c>
          <w:tcPr>
            <w:tcW w:w="837" w:type="dxa"/>
            <w:tcBorders>
              <w:top w:val="single" w:sz="4" w:space="0" w:color="auto"/>
              <w:left w:val="single" w:sz="4" w:space="0" w:color="auto"/>
              <w:bottom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c>
          <w:tcPr>
            <w:tcW w:w="917" w:type="dxa"/>
            <w:tcBorders>
              <w:top w:val="single" w:sz="4" w:space="0" w:color="auto"/>
              <w:left w:val="single" w:sz="4" w:space="0" w:color="auto"/>
              <w:bottom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c>
          <w:tcPr>
            <w:tcW w:w="1294" w:type="dxa"/>
            <w:gridSpan w:val="2"/>
            <w:tcBorders>
              <w:top w:val="single" w:sz="4" w:space="0" w:color="auto"/>
              <w:left w:val="single" w:sz="4" w:space="0" w:color="auto"/>
              <w:bottom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r>
      <w:tr w:rsidR="0021583E" w:rsidRPr="0021583E" w:rsidTr="000215C9">
        <w:trPr>
          <w:trHeight w:hRule="exact" w:val="288"/>
        </w:trPr>
        <w:tc>
          <w:tcPr>
            <w:tcW w:w="1284" w:type="dxa"/>
            <w:tcBorders>
              <w:top w:val="single" w:sz="4" w:space="0" w:color="auto"/>
              <w:left w:val="single" w:sz="4" w:space="0" w:color="auto"/>
              <w:bottom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c>
          <w:tcPr>
            <w:tcW w:w="1300" w:type="dxa"/>
            <w:tcBorders>
              <w:top w:val="single" w:sz="4" w:space="0" w:color="auto"/>
              <w:left w:val="single" w:sz="4" w:space="0" w:color="auto"/>
              <w:bottom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c>
          <w:tcPr>
            <w:tcW w:w="1193" w:type="dxa"/>
            <w:tcBorders>
              <w:top w:val="single" w:sz="4" w:space="0" w:color="auto"/>
              <w:left w:val="single" w:sz="4" w:space="0" w:color="auto"/>
              <w:bottom w:val="single" w:sz="4" w:space="0" w:color="auto"/>
              <w:right w:val="single" w:sz="4" w:space="0" w:color="auto"/>
            </w:tcBorders>
          </w:tcPr>
          <w:p w:rsidR="0021583E" w:rsidRPr="0021583E" w:rsidRDefault="0021583E" w:rsidP="0021583E">
            <w:pPr>
              <w:widowControl w:val="0"/>
              <w:kinsoku w:val="0"/>
              <w:overflowPunct w:val="0"/>
              <w:autoSpaceDE w:val="0"/>
              <w:autoSpaceDN w:val="0"/>
              <w:adjustRightInd w:val="0"/>
              <w:spacing w:after="0" w:line="240" w:lineRule="auto"/>
              <w:ind w:left="123" w:right="52" w:hanging="124"/>
              <w:jc w:val="center"/>
              <w:rPr>
                <w:rFonts w:ascii="Times New Roman" w:eastAsia="Times New Roman" w:hAnsi="Times New Roman" w:cs="Times New Roman"/>
                <w:sz w:val="16"/>
                <w:szCs w:val="16"/>
                <w:lang w:eastAsia="ru-RU"/>
              </w:rPr>
            </w:pPr>
          </w:p>
        </w:tc>
        <w:tc>
          <w:tcPr>
            <w:tcW w:w="1248" w:type="dxa"/>
            <w:tcBorders>
              <w:top w:val="single" w:sz="4" w:space="0" w:color="auto"/>
              <w:left w:val="single" w:sz="4" w:space="0" w:color="auto"/>
              <w:bottom w:val="single" w:sz="4" w:space="0" w:color="auto"/>
              <w:right w:val="single" w:sz="4" w:space="0" w:color="auto"/>
            </w:tcBorders>
          </w:tcPr>
          <w:p w:rsidR="0021583E" w:rsidRPr="0021583E" w:rsidRDefault="0021583E" w:rsidP="0021583E">
            <w:pPr>
              <w:widowControl w:val="0"/>
              <w:kinsoku w:val="0"/>
              <w:overflowPunct w:val="0"/>
              <w:autoSpaceDE w:val="0"/>
              <w:autoSpaceDN w:val="0"/>
              <w:adjustRightInd w:val="0"/>
              <w:spacing w:after="0" w:line="240" w:lineRule="auto"/>
              <w:ind w:left="178" w:right="52" w:hanging="124"/>
              <w:jc w:val="center"/>
              <w:rPr>
                <w:rFonts w:ascii="Times New Roman" w:eastAsia="Times New Roman" w:hAnsi="Times New Roman" w:cs="Times New Roman"/>
                <w:sz w:val="16"/>
                <w:szCs w:val="16"/>
                <w:lang w:eastAsia="ru-RU"/>
              </w:rPr>
            </w:pPr>
          </w:p>
        </w:tc>
        <w:tc>
          <w:tcPr>
            <w:tcW w:w="1240" w:type="dxa"/>
            <w:tcBorders>
              <w:top w:val="single" w:sz="4" w:space="0" w:color="auto"/>
              <w:left w:val="single" w:sz="4" w:space="0" w:color="auto"/>
              <w:bottom w:val="single" w:sz="4" w:space="0" w:color="auto"/>
              <w:right w:val="single" w:sz="4" w:space="0" w:color="auto"/>
            </w:tcBorders>
          </w:tcPr>
          <w:p w:rsidR="0021583E" w:rsidRPr="0021583E" w:rsidRDefault="0021583E" w:rsidP="0021583E">
            <w:pPr>
              <w:widowControl w:val="0"/>
              <w:kinsoku w:val="0"/>
              <w:overflowPunct w:val="0"/>
              <w:autoSpaceDE w:val="0"/>
              <w:autoSpaceDN w:val="0"/>
              <w:adjustRightInd w:val="0"/>
              <w:spacing w:after="0" w:line="240" w:lineRule="auto"/>
              <w:ind w:left="178" w:right="44" w:hanging="124"/>
              <w:jc w:val="center"/>
              <w:rPr>
                <w:rFonts w:ascii="Times New Roman" w:eastAsia="Times New Roman" w:hAnsi="Times New Roman" w:cs="Times New Roman"/>
                <w:sz w:val="16"/>
                <w:szCs w:val="16"/>
                <w:lang w:eastAsia="ru-RU"/>
              </w:rPr>
            </w:pPr>
          </w:p>
        </w:tc>
        <w:tc>
          <w:tcPr>
            <w:tcW w:w="1107" w:type="dxa"/>
            <w:tcBorders>
              <w:top w:val="single" w:sz="4" w:space="0" w:color="auto"/>
              <w:left w:val="single" w:sz="4" w:space="0" w:color="auto"/>
              <w:bottom w:val="single" w:sz="4" w:space="0" w:color="auto"/>
              <w:right w:val="single" w:sz="4" w:space="0" w:color="auto"/>
            </w:tcBorders>
          </w:tcPr>
          <w:p w:rsidR="0021583E" w:rsidRPr="0021583E" w:rsidRDefault="0021583E" w:rsidP="0021583E">
            <w:pPr>
              <w:widowControl w:val="0"/>
              <w:kinsoku w:val="0"/>
              <w:overflowPunct w:val="0"/>
              <w:autoSpaceDE w:val="0"/>
              <w:autoSpaceDN w:val="0"/>
              <w:adjustRightInd w:val="0"/>
              <w:spacing w:after="0" w:line="240" w:lineRule="auto"/>
              <w:ind w:left="70" w:hanging="24"/>
              <w:jc w:val="center"/>
              <w:rPr>
                <w:rFonts w:ascii="Times New Roman" w:eastAsia="Times New Roman" w:hAnsi="Times New Roman" w:cs="Times New Roman"/>
                <w:sz w:val="16"/>
                <w:szCs w:val="16"/>
                <w:lang w:eastAsia="ru-RU"/>
              </w:rPr>
            </w:pPr>
          </w:p>
        </w:tc>
        <w:tc>
          <w:tcPr>
            <w:tcW w:w="1246" w:type="dxa"/>
            <w:tcBorders>
              <w:top w:val="single" w:sz="4" w:space="0" w:color="auto"/>
              <w:left w:val="single" w:sz="4" w:space="0" w:color="auto"/>
              <w:bottom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c>
          <w:tcPr>
            <w:tcW w:w="837" w:type="dxa"/>
            <w:tcBorders>
              <w:top w:val="single" w:sz="4" w:space="0" w:color="auto"/>
              <w:left w:val="single" w:sz="4" w:space="0" w:color="auto"/>
              <w:bottom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c>
          <w:tcPr>
            <w:tcW w:w="917" w:type="dxa"/>
            <w:tcBorders>
              <w:top w:val="single" w:sz="4" w:space="0" w:color="auto"/>
              <w:left w:val="single" w:sz="4" w:space="0" w:color="auto"/>
              <w:bottom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c>
          <w:tcPr>
            <w:tcW w:w="1054" w:type="dxa"/>
            <w:tcBorders>
              <w:top w:val="single" w:sz="4" w:space="0" w:color="auto"/>
              <w:left w:val="single" w:sz="4" w:space="0" w:color="auto"/>
              <w:bottom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c>
          <w:tcPr>
            <w:tcW w:w="1294" w:type="dxa"/>
            <w:gridSpan w:val="2"/>
            <w:tcBorders>
              <w:top w:val="single" w:sz="4" w:space="0" w:color="auto"/>
              <w:left w:val="single" w:sz="4" w:space="0" w:color="auto"/>
              <w:bottom w:val="single" w:sz="4" w:space="0" w:color="auto"/>
              <w:right w:val="single" w:sz="4" w:space="0" w:color="auto"/>
            </w:tcBorders>
          </w:tcPr>
          <w:p w:rsidR="0021583E" w:rsidRPr="0021583E" w:rsidRDefault="0021583E" w:rsidP="0021583E">
            <w:pPr>
              <w:spacing w:after="0" w:line="240" w:lineRule="auto"/>
              <w:jc w:val="center"/>
              <w:rPr>
                <w:rFonts w:ascii="Times New Roman" w:eastAsia="Times New Roman" w:hAnsi="Times New Roman" w:cs="Times New Roman"/>
                <w:sz w:val="16"/>
                <w:szCs w:val="16"/>
                <w:lang w:eastAsia="ru-RU"/>
              </w:rPr>
            </w:pPr>
          </w:p>
        </w:tc>
      </w:tr>
      <w:tr w:rsidR="0021583E" w:rsidRPr="0021583E" w:rsidTr="000215C9">
        <w:trPr>
          <w:trHeight w:hRule="exact" w:val="881"/>
        </w:trPr>
        <w:tc>
          <w:tcPr>
            <w:tcW w:w="13781" w:type="dxa"/>
            <w:gridSpan w:val="13"/>
            <w:tcBorders>
              <w:top w:val="single" w:sz="4" w:space="0" w:color="auto"/>
              <w:left w:val="nil"/>
              <w:bottom w:val="nil"/>
              <w:right w:val="nil"/>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9"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727872" behindDoc="0" locked="0" layoutInCell="0" allowOverlap="1">
                      <wp:simplePos x="0" y="0"/>
                      <wp:positionH relativeFrom="character">
                        <wp:posOffset>0</wp:posOffset>
                      </wp:positionH>
                      <wp:positionV relativeFrom="line">
                        <wp:posOffset>0</wp:posOffset>
                      </wp:positionV>
                      <wp:extent cx="8690610" cy="12700"/>
                      <wp:effectExtent l="0" t="0" r="15240" b="6350"/>
                      <wp:wrapNone/>
                      <wp:docPr id="274" name="Группа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0610" cy="12700"/>
                                <a:chOff x="0" y="0"/>
                                <a:chExt cx="13686" cy="20"/>
                              </a:xfrm>
                            </wpg:grpSpPr>
                            <wps:wsp>
                              <wps:cNvPr id="275" name="Freeform 133"/>
                              <wps:cNvSpPr>
                                <a:spLocks/>
                              </wps:cNvSpPr>
                              <wps:spPr bwMode="auto">
                                <a:xfrm>
                                  <a:off x="8" y="8"/>
                                  <a:ext cx="13668" cy="20"/>
                                </a:xfrm>
                                <a:custGeom>
                                  <a:avLst/>
                                  <a:gdLst>
                                    <a:gd name="T0" fmla="*/ 0 w 13668"/>
                                    <a:gd name="T1" fmla="*/ 0 h 20"/>
                                    <a:gd name="T2" fmla="*/ 13668 w 13668"/>
                                    <a:gd name="T3" fmla="*/ 0 h 20"/>
                                  </a:gdLst>
                                  <a:ahLst/>
                                  <a:cxnLst>
                                    <a:cxn ang="0">
                                      <a:pos x="T0" y="T1"/>
                                    </a:cxn>
                                    <a:cxn ang="0">
                                      <a:pos x="T2" y="T3"/>
                                    </a:cxn>
                                  </a:cxnLst>
                                  <a:rect l="0" t="0" r="r" b="b"/>
                                  <a:pathLst>
                                    <a:path w="13668" h="20">
                                      <a:moveTo>
                                        <a:pt x="0" y="0"/>
                                      </a:moveTo>
                                      <a:lnTo>
                                        <a:pt x="13668"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4D8A6B" id="Группа 274" o:spid="_x0000_s1026" style="position:absolute;margin-left:0;margin-top:0;width:684.3pt;height:1pt;z-index:251727872;mso-position-horizontal-relative:char;mso-position-vertical-relative:line" coordsize="136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38BdwMAAPAHAAAOAAAAZHJzL2Uyb0RvYy54bWykVW2O0zwQ/o/EHSz/ROomabPdbrRdhPqx&#10;QgLelVgO4DrOh0jsYLtNF4SExBHei7w3eK8AN2I8TrppVwgErZTYmfHMM8+MZ66e7+uK7IQ2pZJz&#10;Gp2FlAjJVVrKfE7f3a1HM0qMZTJllZJiTu+Foc+vnz65aptEjFWhqlRoAkakSdpmTgtrmyQIDC9E&#10;zcyZaoQEYaZ0zSxsdR6kmrVgva6CcRhOg1bptNGKC2Pg69IL6TXazzLB7T9ZZoQl1ZwCNotPjc+N&#10;ewbXVyzJNWuKkncw2B+gqFkpwenB1JJZRra6fGSqLrlWRmX2jKs6UFlWcoExQDRReBLNjVbbBmPJ&#10;kzZvDjQBtSc8/bFZ/mZ3q0mZzun4IqZEshqS9O3f71++f/32P/z/I+47sNQ2eQLKN7p529xqHyos&#10;Xyn+3oA4OJW7fe6VyaZ9rVKwy7ZWIUv7TNfOBMRP9piM+0MyxN4SDh9n08twGkHOOMii8UXYJYsX&#10;kNFHp3ix6s5Fk+ls6k+N8UjAEu8PMXaYXEBQceaBVPN3pL4tWCMwV8bxdCD1vCd1rYVwdUyiycQT&#10;ioo9m2ZI5UDiYBpg/JckwkUDoma+onsSgYwpCByFJ2SwhG+NvREKE8F2r4z1dyGFFaY37arhDnKQ&#10;1RVci2cBCUkLATijnXavFB0pFcS7gwtxMDMeaKCJn5maDBRD0puCNOY9Nlb0cPlednhhRZjrOiGW&#10;WKOMKxIHHoK/ixxeMAFaLrifKANEp4z56ZX9u3OioaGcthJNCbSSjSekYdZhcz7ckrRQuz4HBabA&#10;CWq1E3cKVexJIYOzB2klh1qdGcDXV7WXwxHnCaM7eHegB+mVal1WFWaskogpiieeJ6OqMnVSh8fo&#10;fLOoNNkx1y7x1/F2pAZtSaZorRAsXXVry8rKr8F7hTRDGXZkuILEfvjpMrxczVazeBSPp6tRHC6X&#10;oxfrRTyarqOL8+VkuVgso88uhVGcFGWaCunQ9b05in/vmnZTwnfVQ3c+iuIo2DX+HgcbHMNAliGW&#10;/o3RQV/xd9Q3lY1K7+G+auWHDQxHWBRKf6SkhUEzp+bDlmlBSfVSQtO5jOLYTSbcxOcXcHGIHko2&#10;QwmTHEzNqaVQ7G65sH6abRtd5gV4irD8pXoBzTYr3aVGfB5Vt4G+hyscKxhLNwLd3BruUethUF//&#10;AAAA//8DAFBLAwQUAAYACAAAACEA9jkVldsAAAAEAQAADwAAAGRycy9kb3ducmV2LnhtbEyPQWvC&#10;QBCF74X+h2UK3uomikHSbESk9SQFtVB6G7NjEszOhuyaxH/ftZd6GXi8x3vfZKvRNKKnztWWFcTT&#10;CARxYXXNpYKv48frEoTzyBoby6TgRg5W+fNThqm2A++pP/hShBJ2KSqovG9TKV1RkUE3tS1x8M62&#10;M+iD7EqpOxxCuWnkLIoSabDmsFBhS5uKisvhahRsBxzW8/i9313Om9vPcfH5vYtJqcnLuH4D4Wn0&#10;/2G44wd0yAPTyV5ZO9EoCI/4v3v35skyAXFSMItA5pl8hM9/AQAA//8DAFBLAQItABQABgAIAAAA&#10;IQC2gziS/gAAAOEBAAATAAAAAAAAAAAAAAAAAAAAAABbQ29udGVudF9UeXBlc10ueG1sUEsBAi0A&#10;FAAGAAgAAAAhADj9If/WAAAAlAEAAAsAAAAAAAAAAAAAAAAALwEAAF9yZWxzLy5yZWxzUEsBAi0A&#10;FAAGAAgAAAAhAJ9DfwF3AwAA8AcAAA4AAAAAAAAAAAAAAAAALgIAAGRycy9lMm9Eb2MueG1sUEsB&#10;Ai0AFAAGAAgAAAAhAPY5FZXbAAAABAEAAA8AAAAAAAAAAAAAAAAA0QUAAGRycy9kb3ducmV2Lnht&#10;bFBLBQYAAAAABAAEAPMAAADZBgAAAAA=&#10;" o:allowincell="f">
                      <v:shape id="Freeform 133" o:spid="_x0000_s1027" style="position:absolute;left:8;top:8;width:13668;height:20;visibility:visible;mso-wrap-style:square;v-text-anchor:top" coordsize="136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46MxAAAANwAAAAPAAAAZHJzL2Rvd25yZXYueG1sRI/dagIx&#10;FITvC75DOELvalahraxG0YWFUtqKPw9wSI6b1c3Jsonr9u2bQqGXw8x8wyzXg2tET12oPSuYTjIQ&#10;xNqbmisFp2P5NAcRIrLBxjMp+KYA69XoYYm58XfeU3+IlUgQDjkqsDG2uZRBW3IYJr4lTt7Zdw5j&#10;kl0lTYf3BHeNnGXZi3RYc1qw2FJhSV8PN6dAuw/XF6Eo5Nf7tryEz60ud1apx/GwWYCINMT/8F/7&#10;zSiYvT7D75l0BOTqBwAA//8DAFBLAQItABQABgAIAAAAIQDb4fbL7gAAAIUBAAATAAAAAAAAAAAA&#10;AAAAAAAAAABbQ29udGVudF9UeXBlc10ueG1sUEsBAi0AFAAGAAgAAAAhAFr0LFu/AAAAFQEAAAsA&#10;AAAAAAAAAAAAAAAAHwEAAF9yZWxzLy5yZWxzUEsBAi0AFAAGAAgAAAAhALdnjozEAAAA3AAAAA8A&#10;AAAAAAAAAAAAAAAABwIAAGRycy9kb3ducmV2LnhtbFBLBQYAAAAAAwADALcAAAD4AgAAAAA=&#10;" path="m,l13668,e" filled="f" strokeweight=".9pt">
                        <v:path arrowok="t" o:connecttype="custom" o:connectlocs="0,0;13668,0" o:connectangles="0,0"/>
                      </v:shape>
                      <w10:wrap anchory="line"/>
                    </v:group>
                  </w:pict>
                </mc:Fallback>
              </mc:AlternateContent>
            </w:r>
            <w:r w:rsidRPr="0021583E">
              <w:rPr>
                <w:rFonts w:ascii="Times New Roman" w:eastAsia="Times New Roman" w:hAnsi="Times New Roman" w:cs="Times New Roman"/>
                <w:noProof/>
                <w:sz w:val="24"/>
                <w:szCs w:val="24"/>
                <w:lang w:eastAsia="ru-RU"/>
              </w:rPr>
              <mc:AlternateContent>
                <mc:Choice Requires="wps">
                  <w:drawing>
                    <wp:inline distT="0" distB="0" distL="0" distR="0">
                      <wp:extent cx="8696325" cy="19050"/>
                      <wp:effectExtent l="0" t="38100" r="0" b="38100"/>
                      <wp:docPr id="73" name="Прямоугольник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963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85769A" id="Прямоугольник 73" o:spid="_x0000_s1026" style="width:684.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23QIAAMoFAAAOAAAAZHJzL2Uyb0RvYy54bWysVMtu1DAU3SPxD5b3aZJp5pGomaqdB0Iq&#10;UKnwAZ7EmVgkdrA9kykICYktEp/AR7BBPPoNmT/i2plnu0FAFpHt65x7zr0n9+x8VRZoSaVigsfY&#10;P/EwojwRKePzGL96OXUGGClNeEoKwWmMb6nC58PHj87qKqIdkYsipRIBCFdRXcU417qKXFclOS2J&#10;OhEV5RDMhCyJhq2cu6kkNaCXhdvxvJ5bC5lWUiRUKTgdt0E8tPhZRhP9IssU1aiIMXDT9i3te2be&#10;7vCMRHNJqpwlGxrkL1iUhHFIuoMaE03QQrIHUCVLpFAi0yeJKF2RZSyhVgOo8b17am5yUlGrBYqj&#10;ql2Z1P+DTZ4vryViaYz7pxhxUkKPmi/rD+vPzc/mbv2x+drcNT/Wn5pfzbfmO4JLULG6UhF8eFNd&#10;S6NZVVciea0QF6Oc8Dm9UBXUHdwAgNsjKUWdU5ICdd9AuEcYZqMADc3qZyIFCmShha3nKpOlyQGV&#10;Qivbtttd2+hKowQOB72wd9rpYpRAzA+9rm2rS6Ltx5VU+gkVJTKLGEtgZ8HJ8kppQ4ZE2ysmFxdT&#10;VhTWGQU/OoCL7Qmkhk9NzJCwjX4XeuFkMBkETtDpTZzAG4+di+kocHpTv98dn45Ho7H/3uT1gyhn&#10;aUq5SbM1nR/8WVM39m/tsrOdEgVLDZyhpOR8NiokWhIw/dQ+tuQQ2V9zj2nYIoCWe5L8TuBddkJn&#10;2hv0nWAadJ2w7w0czw8vw54XhMF4eizpinH675JQHeOwCy21cvak72nz7PNQG4lKpmGsFKwEd+wu&#10;kcg4cMJT21pNWNGuD0ph6O9LAe3eNtr61Vi0df9MpLdgVynATjBWYADCIhfyLUY1DJMYqzcLIilG&#10;xVMOlg/9IDDTx26Cbr8DG3kYmR1GCE8AKsYao3Y50u3EWlSSzXPI5NvCcHEBv0nGrIXNL9Sy2vxc&#10;MDCsks1wMxPpcG9v7Ufw8DcAAAD//wMAUEsDBBQABgAIAAAAIQDDzZmc3QAAAAQBAAAPAAAAZHJz&#10;L2Rvd25yZXYueG1sTI9PS8NAEMXvQr/DMoIXsRstFo3ZFCmIRYTS9M95mh2T0Oxsmt0m8du79dJe&#10;Bh7v8d5vktlgatFR6yrLCh7HEQji3OqKCwWb9cfDCwjnkTXWlknBLzmYpaObBGNte15Rl/lChBJ2&#10;MSoovW9iKV1ekkE3tg1x8H5sa9AH2RZSt9iHclPLpyiaSoMVh4USG5qXlB+yk1HQ58tut/7+lMv7&#10;3cLycXGcZ9svpe5uh/c3EJ4GfwnDGT+gQxqY9vbE2olaQXjE/9+zN5m+PoPYK5hEINNEXsOnfwAA&#10;AP//AwBQSwECLQAUAAYACAAAACEAtoM4kv4AAADhAQAAEwAAAAAAAAAAAAAAAAAAAAAAW0NvbnRl&#10;bnRfVHlwZXNdLnhtbFBLAQItABQABgAIAAAAIQA4/SH/1gAAAJQBAAALAAAAAAAAAAAAAAAAAC8B&#10;AABfcmVscy8ucmVsc1BLAQItABQABgAIAAAAIQD+E8a23QIAAMoFAAAOAAAAAAAAAAAAAAAAAC4C&#10;AABkcnMvZTJvRG9jLnhtbFBLAQItABQABgAIAAAAIQDDzZmc3QAAAAQBAAAPAAAAAAAAAAAAAAAA&#10;ADcFAABkcnMvZG93bnJldi54bWxQSwUGAAAAAAQABADzAAAAQQY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left="60" w:firstLine="567"/>
              <w:jc w:val="both"/>
              <w:rPr>
                <w:rFonts w:ascii="Times New Roman" w:eastAsia="Times New Roman" w:hAnsi="Times New Roman" w:cs="Times New Roman"/>
                <w:sz w:val="16"/>
                <w:szCs w:val="16"/>
                <w:lang w:eastAsia="ru-RU"/>
              </w:rPr>
            </w:pPr>
            <w:proofErr w:type="gramStart"/>
            <w:r w:rsidRPr="0021583E">
              <w:rPr>
                <w:rFonts w:ascii="Times New Roman" w:eastAsia="Times New Roman" w:hAnsi="Times New Roman" w:cs="Times New Roman"/>
                <w:spacing w:val="-1"/>
                <w:sz w:val="16"/>
                <w:szCs w:val="16"/>
                <w:lang w:eastAsia="ru-RU"/>
              </w:rPr>
              <w:t>допустимые</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28"/>
                <w:sz w:val="16"/>
                <w:szCs w:val="16"/>
                <w:lang w:eastAsia="ru-RU"/>
              </w:rPr>
              <w:t xml:space="preserve"> </w:t>
            </w:r>
            <w:r w:rsidRPr="0021583E">
              <w:rPr>
                <w:rFonts w:ascii="Times New Roman" w:eastAsia="Times New Roman" w:hAnsi="Times New Roman" w:cs="Times New Roman"/>
                <w:spacing w:val="-1"/>
                <w:sz w:val="16"/>
                <w:szCs w:val="16"/>
                <w:lang w:eastAsia="ru-RU"/>
              </w:rPr>
              <w:t>(</w:t>
            </w:r>
            <w:proofErr w:type="gramEnd"/>
            <w:r w:rsidRPr="0021583E">
              <w:rPr>
                <w:rFonts w:ascii="Times New Roman" w:eastAsia="Times New Roman" w:hAnsi="Times New Roman" w:cs="Times New Roman"/>
                <w:spacing w:val="-1"/>
                <w:sz w:val="16"/>
                <w:szCs w:val="16"/>
                <w:lang w:eastAsia="ru-RU"/>
              </w:rPr>
              <w:t>возможные)</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29"/>
                <w:sz w:val="16"/>
                <w:szCs w:val="16"/>
                <w:lang w:eastAsia="ru-RU"/>
              </w:rPr>
              <w:t xml:space="preserve"> </w:t>
            </w:r>
            <w:r w:rsidRPr="0021583E">
              <w:rPr>
                <w:rFonts w:ascii="Times New Roman" w:eastAsia="Times New Roman" w:hAnsi="Times New Roman" w:cs="Times New Roman"/>
                <w:sz w:val="16"/>
                <w:szCs w:val="16"/>
                <w:lang w:eastAsia="ru-RU"/>
              </w:rPr>
              <w:t xml:space="preserve">отклонения </w:t>
            </w:r>
            <w:r w:rsidRPr="0021583E">
              <w:rPr>
                <w:rFonts w:ascii="Times New Roman" w:eastAsia="Times New Roman" w:hAnsi="Times New Roman" w:cs="Times New Roman"/>
                <w:spacing w:val="29"/>
                <w:sz w:val="16"/>
                <w:szCs w:val="16"/>
                <w:lang w:eastAsia="ru-RU"/>
              </w:rPr>
              <w:t xml:space="preserve"> </w:t>
            </w:r>
            <w:r w:rsidRPr="0021583E">
              <w:rPr>
                <w:rFonts w:ascii="Times New Roman" w:eastAsia="Times New Roman" w:hAnsi="Times New Roman" w:cs="Times New Roman"/>
                <w:sz w:val="16"/>
                <w:szCs w:val="16"/>
                <w:lang w:eastAsia="ru-RU"/>
              </w:rPr>
              <w:t>от</w:t>
            </w:r>
            <w:r w:rsidRPr="0021583E">
              <w:rPr>
                <w:rFonts w:ascii="Times New Roman" w:eastAsia="Times New Roman" w:hAnsi="Times New Roman" w:cs="Times New Roman"/>
                <w:spacing w:val="16"/>
                <w:sz w:val="16"/>
                <w:szCs w:val="16"/>
                <w:lang w:eastAsia="ru-RU"/>
              </w:rPr>
              <w:t xml:space="preserve"> </w:t>
            </w:r>
            <w:r w:rsidRPr="0021583E">
              <w:rPr>
                <w:rFonts w:ascii="Times New Roman" w:eastAsia="Times New Roman" w:hAnsi="Times New Roman" w:cs="Times New Roman"/>
                <w:sz w:val="16"/>
                <w:szCs w:val="16"/>
                <w:lang w:eastAsia="ru-RU"/>
              </w:rPr>
              <w:t xml:space="preserve">установленных </w:t>
            </w:r>
            <w:r w:rsidRPr="0021583E">
              <w:rPr>
                <w:rFonts w:ascii="Times New Roman" w:eastAsia="Times New Roman" w:hAnsi="Times New Roman" w:cs="Times New Roman"/>
                <w:spacing w:val="29"/>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показателей</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29"/>
                <w:sz w:val="16"/>
                <w:szCs w:val="16"/>
                <w:lang w:eastAsia="ru-RU"/>
              </w:rPr>
              <w:t xml:space="preserve"> </w:t>
            </w:r>
            <w:r w:rsidRPr="0021583E">
              <w:rPr>
                <w:rFonts w:ascii="Times New Roman" w:eastAsia="Times New Roman" w:hAnsi="Times New Roman" w:cs="Times New Roman"/>
                <w:sz w:val="16"/>
                <w:szCs w:val="16"/>
                <w:lang w:eastAsia="ru-RU"/>
              </w:rPr>
              <w:t xml:space="preserve">качества </w:t>
            </w:r>
            <w:r w:rsidRPr="0021583E">
              <w:rPr>
                <w:rFonts w:ascii="Times New Roman" w:eastAsia="Times New Roman" w:hAnsi="Times New Roman" w:cs="Times New Roman"/>
                <w:spacing w:val="29"/>
                <w:sz w:val="16"/>
                <w:szCs w:val="16"/>
                <w:lang w:eastAsia="ru-RU"/>
              </w:rPr>
              <w:t xml:space="preserve"> </w:t>
            </w:r>
            <w:r w:rsidRPr="0021583E">
              <w:rPr>
                <w:rFonts w:ascii="Times New Roman" w:eastAsia="Times New Roman" w:hAnsi="Times New Roman" w:cs="Times New Roman"/>
                <w:sz w:val="16"/>
                <w:szCs w:val="16"/>
                <w:lang w:eastAsia="ru-RU"/>
              </w:rPr>
              <w:t xml:space="preserve">государственной </w:t>
            </w:r>
            <w:r w:rsidRPr="0021583E">
              <w:rPr>
                <w:rFonts w:ascii="Times New Roman" w:eastAsia="Times New Roman" w:hAnsi="Times New Roman" w:cs="Times New Roman"/>
                <w:spacing w:val="29"/>
                <w:sz w:val="16"/>
                <w:szCs w:val="16"/>
                <w:lang w:eastAsia="ru-RU"/>
              </w:rPr>
              <w:t xml:space="preserve"> </w:t>
            </w:r>
            <w:r w:rsidRPr="0021583E">
              <w:rPr>
                <w:rFonts w:ascii="Times New Roman" w:eastAsia="Times New Roman" w:hAnsi="Times New Roman" w:cs="Times New Roman"/>
                <w:spacing w:val="-1"/>
                <w:sz w:val="16"/>
                <w:szCs w:val="16"/>
                <w:lang w:eastAsia="ru-RU"/>
              </w:rPr>
              <w:t>услуги,</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31"/>
                <w:sz w:val="16"/>
                <w:szCs w:val="16"/>
                <w:lang w:eastAsia="ru-RU"/>
              </w:rPr>
              <w:t xml:space="preserve"> </w:t>
            </w:r>
            <w:r w:rsidRPr="0021583E">
              <w:rPr>
                <w:rFonts w:ascii="Times New Roman" w:eastAsia="Times New Roman" w:hAnsi="Times New Roman" w:cs="Times New Roman"/>
                <w:sz w:val="16"/>
                <w:szCs w:val="16"/>
                <w:lang w:eastAsia="ru-RU"/>
              </w:rPr>
              <w:t>в</w:t>
            </w:r>
            <w:r w:rsidRPr="0021583E">
              <w:rPr>
                <w:rFonts w:ascii="Times New Roman" w:eastAsia="Times New Roman" w:hAnsi="Times New Roman" w:cs="Times New Roman"/>
                <w:spacing w:val="16"/>
                <w:sz w:val="16"/>
                <w:szCs w:val="16"/>
                <w:lang w:eastAsia="ru-RU"/>
              </w:rPr>
              <w:t xml:space="preserve"> </w:t>
            </w:r>
            <w:r w:rsidRPr="0021583E">
              <w:rPr>
                <w:rFonts w:ascii="Times New Roman" w:eastAsia="Times New Roman" w:hAnsi="Times New Roman" w:cs="Times New Roman"/>
                <w:spacing w:val="-1"/>
                <w:sz w:val="16"/>
                <w:szCs w:val="16"/>
                <w:lang w:eastAsia="ru-RU"/>
              </w:rPr>
              <w:t>пределах</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29"/>
                <w:sz w:val="16"/>
                <w:szCs w:val="16"/>
                <w:lang w:eastAsia="ru-RU"/>
              </w:rPr>
              <w:t xml:space="preserve"> </w:t>
            </w:r>
            <w:r w:rsidRPr="0021583E">
              <w:rPr>
                <w:rFonts w:ascii="Times New Roman" w:eastAsia="Times New Roman" w:hAnsi="Times New Roman" w:cs="Times New Roman"/>
                <w:spacing w:val="-1"/>
                <w:sz w:val="16"/>
                <w:szCs w:val="16"/>
                <w:lang w:eastAsia="ru-RU"/>
              </w:rPr>
              <w:t>которых</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29"/>
                <w:sz w:val="16"/>
                <w:szCs w:val="16"/>
                <w:lang w:eastAsia="ru-RU"/>
              </w:rPr>
              <w:t xml:space="preserve"> </w:t>
            </w:r>
            <w:r w:rsidRPr="0021583E">
              <w:rPr>
                <w:rFonts w:ascii="Times New Roman" w:eastAsia="Times New Roman" w:hAnsi="Times New Roman" w:cs="Times New Roman"/>
                <w:sz w:val="16"/>
                <w:szCs w:val="16"/>
                <w:lang w:eastAsia="ru-RU"/>
              </w:rPr>
              <w:t>муниципальное</w:t>
            </w:r>
          </w:p>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127"/>
        </w:trPr>
        <w:tc>
          <w:tcPr>
            <w:tcW w:w="13781" w:type="dxa"/>
            <w:gridSpan w:val="13"/>
            <w:tcBorders>
              <w:top w:val="nil"/>
              <w:left w:val="nil"/>
              <w:bottom w:val="nil"/>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271"/>
        </w:trPr>
        <w:tc>
          <w:tcPr>
            <w:tcW w:w="13781" w:type="dxa"/>
            <w:gridSpan w:val="13"/>
            <w:tcBorders>
              <w:top w:val="nil"/>
              <w:left w:val="nil"/>
              <w:bottom w:val="nil"/>
              <w:right w:val="nil"/>
            </w:tcBorders>
          </w:tcPr>
          <w:p w:rsidR="0021583E" w:rsidRPr="0021583E" w:rsidRDefault="0021583E" w:rsidP="0021583E">
            <w:pPr>
              <w:widowControl w:val="0"/>
              <w:kinsoku w:val="0"/>
              <w:overflowPunct w:val="0"/>
              <w:autoSpaceDE w:val="0"/>
              <w:autoSpaceDN w:val="0"/>
              <w:adjustRightInd w:val="0"/>
              <w:spacing w:after="0" w:line="240" w:lineRule="auto"/>
              <w:ind w:left="60"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задание</w:t>
            </w:r>
            <w:r w:rsidRPr="0021583E">
              <w:rPr>
                <w:rFonts w:ascii="Times New Roman" w:eastAsia="Times New Roman" w:hAnsi="Times New Roman" w:cs="Times New Roman"/>
                <w:spacing w:val="29"/>
                <w:sz w:val="16"/>
                <w:szCs w:val="16"/>
                <w:lang w:eastAsia="ru-RU"/>
              </w:rPr>
              <w:t xml:space="preserve"> </w:t>
            </w:r>
            <w:r w:rsidRPr="0021583E">
              <w:rPr>
                <w:rFonts w:ascii="Times New Roman" w:eastAsia="Times New Roman" w:hAnsi="Times New Roman" w:cs="Times New Roman"/>
                <w:sz w:val="16"/>
                <w:szCs w:val="16"/>
                <w:lang w:eastAsia="ru-RU"/>
              </w:rPr>
              <w:t>считается</w:t>
            </w:r>
            <w:r w:rsidRPr="0021583E">
              <w:rPr>
                <w:rFonts w:ascii="Times New Roman" w:eastAsia="Times New Roman" w:hAnsi="Times New Roman" w:cs="Times New Roman"/>
                <w:spacing w:val="30"/>
                <w:sz w:val="16"/>
                <w:szCs w:val="16"/>
                <w:lang w:eastAsia="ru-RU"/>
              </w:rPr>
              <w:t xml:space="preserve"> </w:t>
            </w:r>
            <w:r w:rsidRPr="0021583E">
              <w:rPr>
                <w:rFonts w:ascii="Times New Roman" w:eastAsia="Times New Roman" w:hAnsi="Times New Roman" w:cs="Times New Roman"/>
                <w:spacing w:val="-1"/>
                <w:sz w:val="16"/>
                <w:szCs w:val="16"/>
                <w:lang w:eastAsia="ru-RU"/>
              </w:rPr>
              <w:t>выполненным</w:t>
            </w:r>
            <w:r w:rsidRPr="0021583E">
              <w:rPr>
                <w:rFonts w:ascii="Times New Roman" w:eastAsia="Times New Roman" w:hAnsi="Times New Roman" w:cs="Times New Roman"/>
                <w:spacing w:val="28"/>
                <w:sz w:val="16"/>
                <w:szCs w:val="16"/>
                <w:lang w:eastAsia="ru-RU"/>
              </w:rPr>
              <w:t xml:space="preserve"> </w:t>
            </w:r>
            <w:r w:rsidRPr="0021583E">
              <w:rPr>
                <w:rFonts w:ascii="Times New Roman" w:eastAsia="Times New Roman" w:hAnsi="Times New Roman" w:cs="Times New Roman"/>
                <w:sz w:val="16"/>
                <w:szCs w:val="16"/>
                <w:lang w:eastAsia="ru-RU"/>
              </w:rPr>
              <w:t>(процентов)</w:t>
            </w:r>
          </w:p>
        </w:tc>
      </w:tr>
      <w:tr w:rsidR="0021583E" w:rsidRPr="0021583E" w:rsidTr="000215C9">
        <w:trPr>
          <w:trHeight w:hRule="exact" w:val="9"/>
        </w:trPr>
        <w:tc>
          <w:tcPr>
            <w:tcW w:w="13781" w:type="dxa"/>
            <w:gridSpan w:val="13"/>
            <w:tcBorders>
              <w:top w:val="nil"/>
              <w:left w:val="nil"/>
              <w:bottom w:val="nil"/>
              <w:right w:val="nil"/>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bl>
    <w:p w:rsidR="0021583E" w:rsidRPr="0021583E" w:rsidRDefault="0021583E" w:rsidP="0021583E">
      <w:pPr>
        <w:spacing w:after="0" w:line="240" w:lineRule="auto"/>
        <w:rPr>
          <w:rFonts w:ascii="Times New Roman" w:eastAsia="Times New Roman" w:hAnsi="Times New Roman" w:cs="Times New Roman"/>
          <w:sz w:val="16"/>
          <w:szCs w:val="16"/>
          <w:lang w:eastAsia="ru-RU"/>
        </w:rPr>
        <w:sectPr w:rsidR="0021583E" w:rsidRPr="0021583E">
          <w:pgSz w:w="16840" w:h="11910" w:orient="landscape"/>
          <w:pgMar w:top="480" w:right="2120" w:bottom="280" w:left="720" w:header="298" w:footer="0" w:gutter="0"/>
          <w:cols w:space="720" w:equalWidth="0">
            <w:col w:w="14000"/>
          </w:cols>
          <w:noEndnote/>
        </w:sectPr>
      </w:pPr>
    </w:p>
    <w:p w:rsidR="0021583E" w:rsidRPr="0021583E" w:rsidRDefault="0021583E" w:rsidP="0021583E">
      <w:pPr>
        <w:widowControl w:val="0"/>
        <w:kinsoku w:val="0"/>
        <w:overflowPunct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lastRenderedPageBreak/>
        <w:t>3.2.</w:t>
      </w:r>
      <w:r w:rsidRPr="0021583E">
        <w:rPr>
          <w:rFonts w:ascii="Times New Roman" w:eastAsia="Times New Roman" w:hAnsi="Times New Roman" w:cs="Times New Roman"/>
          <w:spacing w:val="28"/>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Показатели,</w:t>
      </w:r>
      <w:r w:rsidRPr="0021583E">
        <w:rPr>
          <w:rFonts w:ascii="Times New Roman" w:eastAsia="Times New Roman" w:hAnsi="Times New Roman" w:cs="Times New Roman"/>
          <w:spacing w:val="28"/>
          <w:sz w:val="16"/>
          <w:szCs w:val="16"/>
          <w:lang w:eastAsia="ru-RU"/>
        </w:rPr>
        <w:t xml:space="preserve"> </w:t>
      </w:r>
      <w:r w:rsidRPr="0021583E">
        <w:rPr>
          <w:rFonts w:ascii="Times New Roman" w:eastAsia="Times New Roman" w:hAnsi="Times New Roman" w:cs="Times New Roman"/>
          <w:spacing w:val="-1"/>
          <w:sz w:val="16"/>
          <w:szCs w:val="16"/>
          <w:lang w:eastAsia="ru-RU"/>
        </w:rPr>
        <w:t>характеризующие</w:t>
      </w:r>
      <w:r w:rsidRPr="0021583E">
        <w:rPr>
          <w:rFonts w:ascii="Times New Roman" w:eastAsia="Times New Roman" w:hAnsi="Times New Roman" w:cs="Times New Roman"/>
          <w:spacing w:val="25"/>
          <w:sz w:val="16"/>
          <w:szCs w:val="16"/>
          <w:lang w:eastAsia="ru-RU"/>
        </w:rPr>
        <w:t xml:space="preserve"> </w:t>
      </w:r>
      <w:r w:rsidRPr="0021583E">
        <w:rPr>
          <w:rFonts w:ascii="Times New Roman" w:eastAsia="Times New Roman" w:hAnsi="Times New Roman" w:cs="Times New Roman"/>
          <w:spacing w:val="-1"/>
          <w:sz w:val="16"/>
          <w:szCs w:val="16"/>
          <w:lang w:eastAsia="ru-RU"/>
        </w:rPr>
        <w:t>объем</w:t>
      </w:r>
      <w:r w:rsidRPr="0021583E">
        <w:rPr>
          <w:rFonts w:ascii="Times New Roman" w:eastAsia="Times New Roman" w:hAnsi="Times New Roman" w:cs="Times New Roman"/>
          <w:spacing w:val="24"/>
          <w:sz w:val="16"/>
          <w:szCs w:val="16"/>
          <w:lang w:eastAsia="ru-RU"/>
        </w:rPr>
        <w:t xml:space="preserve"> </w:t>
      </w:r>
      <w:r w:rsidRPr="0021583E">
        <w:rPr>
          <w:rFonts w:ascii="Times New Roman" w:eastAsia="Times New Roman" w:hAnsi="Times New Roman" w:cs="Times New Roman"/>
          <w:sz w:val="16"/>
          <w:szCs w:val="16"/>
          <w:lang w:eastAsia="ru-RU"/>
        </w:rPr>
        <w:t>муниципальной</w:t>
      </w:r>
      <w:r w:rsidRPr="0021583E">
        <w:rPr>
          <w:rFonts w:ascii="Times New Roman" w:eastAsia="Times New Roman" w:hAnsi="Times New Roman" w:cs="Times New Roman"/>
          <w:spacing w:val="25"/>
          <w:sz w:val="16"/>
          <w:szCs w:val="16"/>
          <w:lang w:eastAsia="ru-RU"/>
        </w:rPr>
        <w:t xml:space="preserve"> </w:t>
      </w:r>
      <w:r w:rsidRPr="0021583E">
        <w:rPr>
          <w:rFonts w:ascii="Times New Roman" w:eastAsia="Times New Roman" w:hAnsi="Times New Roman" w:cs="Times New Roman"/>
          <w:spacing w:val="-1"/>
          <w:sz w:val="16"/>
          <w:szCs w:val="16"/>
          <w:lang w:eastAsia="ru-RU"/>
        </w:rPr>
        <w:t>услуги:</w:t>
      </w:r>
    </w:p>
    <w:tbl>
      <w:tblPr>
        <w:tblW w:w="0" w:type="auto"/>
        <w:tblInd w:w="116" w:type="dxa"/>
        <w:tblLayout w:type="fixed"/>
        <w:tblCellMar>
          <w:left w:w="0" w:type="dxa"/>
          <w:right w:w="0" w:type="dxa"/>
        </w:tblCellMar>
        <w:tblLook w:val="0000" w:firstRow="0" w:lastRow="0" w:firstColumn="0" w:lastColumn="0" w:noHBand="0" w:noVBand="0"/>
      </w:tblPr>
      <w:tblGrid>
        <w:gridCol w:w="1176"/>
        <w:gridCol w:w="1068"/>
        <w:gridCol w:w="1008"/>
        <w:gridCol w:w="1008"/>
        <w:gridCol w:w="984"/>
        <w:gridCol w:w="1008"/>
        <w:gridCol w:w="788"/>
        <w:gridCol w:w="784"/>
        <w:gridCol w:w="504"/>
        <w:gridCol w:w="900"/>
        <w:gridCol w:w="900"/>
        <w:gridCol w:w="900"/>
        <w:gridCol w:w="840"/>
        <w:gridCol w:w="900"/>
        <w:gridCol w:w="900"/>
      </w:tblGrid>
      <w:tr w:rsidR="0021583E" w:rsidRPr="0021583E" w:rsidTr="000215C9">
        <w:trPr>
          <w:trHeight w:hRule="exact" w:val="496"/>
        </w:trPr>
        <w:tc>
          <w:tcPr>
            <w:tcW w:w="1176" w:type="dxa"/>
            <w:vMerge w:val="restart"/>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94" w:right="88"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Уникальный</w:t>
            </w:r>
            <w:r w:rsidRPr="0021583E">
              <w:rPr>
                <w:rFonts w:ascii="Times New Roman" w:eastAsia="Times New Roman" w:hAnsi="Times New Roman" w:cs="Times New Roman"/>
                <w:spacing w:val="25"/>
                <w:sz w:val="16"/>
                <w:szCs w:val="16"/>
                <w:lang w:eastAsia="ru-RU"/>
              </w:rPr>
              <w:t xml:space="preserve"> </w:t>
            </w:r>
            <w:r w:rsidRPr="0021583E">
              <w:rPr>
                <w:rFonts w:ascii="Times New Roman" w:eastAsia="Times New Roman" w:hAnsi="Times New Roman" w:cs="Times New Roman"/>
                <w:spacing w:val="-2"/>
                <w:sz w:val="16"/>
                <w:szCs w:val="16"/>
                <w:lang w:eastAsia="ru-RU"/>
              </w:rPr>
              <w:t>номер</w:t>
            </w:r>
            <w:r w:rsidRPr="0021583E">
              <w:rPr>
                <w:rFonts w:ascii="Times New Roman" w:eastAsia="Times New Roman" w:hAnsi="Times New Roman" w:cs="Times New Roman"/>
                <w:spacing w:val="22"/>
                <w:sz w:val="16"/>
                <w:szCs w:val="16"/>
                <w:lang w:eastAsia="ru-RU"/>
              </w:rPr>
              <w:t xml:space="preserve"> </w:t>
            </w:r>
            <w:r w:rsidRPr="0021583E">
              <w:rPr>
                <w:rFonts w:ascii="Times New Roman" w:eastAsia="Times New Roman" w:hAnsi="Times New Roman" w:cs="Times New Roman"/>
                <w:spacing w:val="-2"/>
                <w:sz w:val="16"/>
                <w:szCs w:val="16"/>
                <w:lang w:eastAsia="ru-RU"/>
              </w:rPr>
              <w:t>реестровой</w:t>
            </w:r>
            <w:r w:rsidRPr="0021583E">
              <w:rPr>
                <w:rFonts w:ascii="Times New Roman" w:eastAsia="Times New Roman" w:hAnsi="Times New Roman" w:cs="Times New Roman"/>
                <w:spacing w:val="29"/>
                <w:sz w:val="16"/>
                <w:szCs w:val="16"/>
                <w:lang w:eastAsia="ru-RU"/>
              </w:rPr>
              <w:t xml:space="preserve"> </w:t>
            </w:r>
            <w:r w:rsidRPr="0021583E">
              <w:rPr>
                <w:rFonts w:ascii="Times New Roman" w:eastAsia="Times New Roman" w:hAnsi="Times New Roman" w:cs="Times New Roman"/>
                <w:spacing w:val="-1"/>
                <w:sz w:val="16"/>
                <w:szCs w:val="16"/>
                <w:lang w:eastAsia="ru-RU"/>
              </w:rPr>
              <w:t>записи</w:t>
            </w:r>
          </w:p>
        </w:tc>
        <w:tc>
          <w:tcPr>
            <w:tcW w:w="3084" w:type="dxa"/>
            <w:gridSpan w:val="3"/>
            <w:vMerge w:val="restart"/>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359" w:right="352"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Показатель,</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характеризующий</w:t>
            </w:r>
            <w:r w:rsidRPr="0021583E">
              <w:rPr>
                <w:rFonts w:ascii="Times New Roman" w:eastAsia="Times New Roman" w:hAnsi="Times New Roman" w:cs="Times New Roman"/>
                <w:spacing w:val="31"/>
                <w:sz w:val="16"/>
                <w:szCs w:val="16"/>
                <w:lang w:eastAsia="ru-RU"/>
              </w:rPr>
              <w:t xml:space="preserve"> </w:t>
            </w:r>
            <w:r w:rsidRPr="0021583E">
              <w:rPr>
                <w:rFonts w:ascii="Times New Roman" w:eastAsia="Times New Roman" w:hAnsi="Times New Roman" w:cs="Times New Roman"/>
                <w:spacing w:val="-2"/>
                <w:sz w:val="16"/>
                <w:szCs w:val="16"/>
                <w:lang w:eastAsia="ru-RU"/>
              </w:rPr>
              <w:t>содержание</w:t>
            </w:r>
            <w:r w:rsidRPr="0021583E">
              <w:rPr>
                <w:rFonts w:ascii="Times New Roman" w:eastAsia="Times New Roman" w:hAnsi="Times New Roman" w:cs="Times New Roman"/>
                <w:spacing w:val="-5"/>
                <w:sz w:val="16"/>
                <w:szCs w:val="16"/>
                <w:lang w:eastAsia="ru-RU"/>
              </w:rPr>
              <w:t xml:space="preserve"> </w:t>
            </w:r>
            <w:r w:rsidRPr="0021583E">
              <w:rPr>
                <w:rFonts w:ascii="Times New Roman" w:eastAsia="Times New Roman" w:hAnsi="Times New Roman" w:cs="Times New Roman"/>
                <w:spacing w:val="-2"/>
                <w:sz w:val="16"/>
                <w:szCs w:val="16"/>
                <w:lang w:eastAsia="ru-RU"/>
              </w:rPr>
              <w:t>муниципальной</w:t>
            </w:r>
            <w:r w:rsidRPr="0021583E">
              <w:rPr>
                <w:rFonts w:ascii="Times New Roman" w:eastAsia="Times New Roman" w:hAnsi="Times New Roman" w:cs="Times New Roman"/>
                <w:spacing w:val="37"/>
                <w:sz w:val="16"/>
                <w:szCs w:val="16"/>
                <w:lang w:eastAsia="ru-RU"/>
              </w:rPr>
              <w:t xml:space="preserve"> </w:t>
            </w:r>
            <w:r w:rsidRPr="0021583E">
              <w:rPr>
                <w:rFonts w:ascii="Times New Roman" w:eastAsia="Times New Roman" w:hAnsi="Times New Roman" w:cs="Times New Roman"/>
                <w:spacing w:val="-4"/>
                <w:sz w:val="16"/>
                <w:szCs w:val="16"/>
                <w:lang w:eastAsia="ru-RU"/>
              </w:rPr>
              <w:t>услуги</w:t>
            </w:r>
          </w:p>
        </w:tc>
        <w:tc>
          <w:tcPr>
            <w:tcW w:w="1992" w:type="dxa"/>
            <w:gridSpan w:val="2"/>
            <w:vMerge w:val="restart"/>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290" w:right="281" w:firstLine="5"/>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Показатель,</w:t>
            </w:r>
            <w:r w:rsidRPr="0021583E">
              <w:rPr>
                <w:rFonts w:ascii="Times New Roman" w:eastAsia="Times New Roman" w:hAnsi="Times New Roman" w:cs="Times New Roman"/>
                <w:spacing w:val="24"/>
                <w:sz w:val="16"/>
                <w:szCs w:val="16"/>
                <w:lang w:eastAsia="ru-RU"/>
              </w:rPr>
              <w:t xml:space="preserve"> </w:t>
            </w:r>
            <w:r w:rsidRPr="0021583E">
              <w:rPr>
                <w:rFonts w:ascii="Times New Roman" w:eastAsia="Times New Roman" w:hAnsi="Times New Roman" w:cs="Times New Roman"/>
                <w:spacing w:val="-1"/>
                <w:sz w:val="16"/>
                <w:szCs w:val="16"/>
                <w:lang w:eastAsia="ru-RU"/>
              </w:rPr>
              <w:t>характеризующий</w:t>
            </w:r>
            <w:r w:rsidRPr="0021583E">
              <w:rPr>
                <w:rFonts w:ascii="Times New Roman" w:eastAsia="Times New Roman" w:hAnsi="Times New Roman" w:cs="Times New Roman"/>
                <w:spacing w:val="21"/>
                <w:sz w:val="16"/>
                <w:szCs w:val="16"/>
                <w:lang w:eastAsia="ru-RU"/>
              </w:rPr>
              <w:t xml:space="preserve"> </w:t>
            </w:r>
            <w:r w:rsidRPr="0021583E">
              <w:rPr>
                <w:rFonts w:ascii="Times New Roman" w:eastAsia="Times New Roman" w:hAnsi="Times New Roman" w:cs="Times New Roman"/>
                <w:spacing w:val="-3"/>
                <w:sz w:val="16"/>
                <w:szCs w:val="16"/>
                <w:lang w:eastAsia="ru-RU"/>
              </w:rPr>
              <w:t>условия</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1"/>
                <w:sz w:val="16"/>
                <w:szCs w:val="16"/>
                <w:lang w:eastAsia="ru-RU"/>
              </w:rPr>
              <w:t>(формы)</w:t>
            </w:r>
            <w:r w:rsidRPr="0021583E">
              <w:rPr>
                <w:rFonts w:ascii="Times New Roman" w:eastAsia="Times New Roman" w:hAnsi="Times New Roman" w:cs="Times New Roman"/>
                <w:spacing w:val="29"/>
                <w:sz w:val="16"/>
                <w:szCs w:val="16"/>
                <w:lang w:eastAsia="ru-RU"/>
              </w:rPr>
              <w:t xml:space="preserve"> </w:t>
            </w:r>
            <w:r w:rsidRPr="0021583E">
              <w:rPr>
                <w:rFonts w:ascii="Times New Roman" w:eastAsia="Times New Roman" w:hAnsi="Times New Roman" w:cs="Times New Roman"/>
                <w:spacing w:val="-1"/>
                <w:sz w:val="16"/>
                <w:szCs w:val="16"/>
                <w:lang w:eastAsia="ru-RU"/>
              </w:rPr>
              <w:t>оказания</w:t>
            </w:r>
            <w:r w:rsidRPr="0021583E">
              <w:rPr>
                <w:rFonts w:ascii="Times New Roman" w:eastAsia="Times New Roman" w:hAnsi="Times New Roman" w:cs="Times New Roman"/>
                <w:spacing w:val="23"/>
                <w:sz w:val="16"/>
                <w:szCs w:val="16"/>
                <w:lang w:eastAsia="ru-RU"/>
              </w:rPr>
              <w:t xml:space="preserve"> </w:t>
            </w:r>
            <w:r w:rsidRPr="0021583E">
              <w:rPr>
                <w:rFonts w:ascii="Times New Roman" w:eastAsia="Times New Roman" w:hAnsi="Times New Roman" w:cs="Times New Roman"/>
                <w:spacing w:val="-2"/>
                <w:sz w:val="16"/>
                <w:szCs w:val="16"/>
                <w:lang w:eastAsia="ru-RU"/>
              </w:rPr>
              <w:t>муниципальной</w:t>
            </w:r>
            <w:r w:rsidRPr="0021583E">
              <w:rPr>
                <w:rFonts w:ascii="Times New Roman" w:eastAsia="Times New Roman" w:hAnsi="Times New Roman" w:cs="Times New Roman"/>
                <w:spacing w:val="30"/>
                <w:sz w:val="16"/>
                <w:szCs w:val="16"/>
                <w:lang w:eastAsia="ru-RU"/>
              </w:rPr>
              <w:t xml:space="preserve"> </w:t>
            </w:r>
            <w:r w:rsidRPr="0021583E">
              <w:rPr>
                <w:rFonts w:ascii="Times New Roman" w:eastAsia="Times New Roman" w:hAnsi="Times New Roman" w:cs="Times New Roman"/>
                <w:spacing w:val="-4"/>
                <w:sz w:val="16"/>
                <w:szCs w:val="16"/>
                <w:lang w:eastAsia="ru-RU"/>
              </w:rPr>
              <w:t>услуги</w:t>
            </w:r>
          </w:p>
        </w:tc>
        <w:tc>
          <w:tcPr>
            <w:tcW w:w="2076" w:type="dxa"/>
            <w:gridSpan w:val="3"/>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55" w:right="149" w:firstLine="152"/>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Показатель</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2"/>
                <w:sz w:val="16"/>
                <w:szCs w:val="16"/>
                <w:lang w:eastAsia="ru-RU"/>
              </w:rPr>
              <w:t>объема</w:t>
            </w:r>
            <w:r w:rsidRPr="0021583E">
              <w:rPr>
                <w:rFonts w:ascii="Times New Roman" w:eastAsia="Times New Roman" w:hAnsi="Times New Roman" w:cs="Times New Roman"/>
                <w:spacing w:val="20"/>
                <w:sz w:val="16"/>
                <w:szCs w:val="16"/>
                <w:lang w:eastAsia="ru-RU"/>
              </w:rPr>
              <w:t xml:space="preserve"> </w:t>
            </w:r>
            <w:r w:rsidRPr="0021583E">
              <w:rPr>
                <w:rFonts w:ascii="Times New Roman" w:eastAsia="Times New Roman" w:hAnsi="Times New Roman" w:cs="Times New Roman"/>
                <w:spacing w:val="-2"/>
                <w:sz w:val="16"/>
                <w:szCs w:val="16"/>
                <w:lang w:eastAsia="ru-RU"/>
              </w:rPr>
              <w:t xml:space="preserve">муниципальной </w:t>
            </w:r>
            <w:r w:rsidRPr="0021583E">
              <w:rPr>
                <w:rFonts w:ascii="Times New Roman" w:eastAsia="Times New Roman" w:hAnsi="Times New Roman" w:cs="Times New Roman"/>
                <w:spacing w:val="-4"/>
                <w:sz w:val="16"/>
                <w:szCs w:val="16"/>
                <w:lang w:eastAsia="ru-RU"/>
              </w:rPr>
              <w:t>услуги</w:t>
            </w:r>
          </w:p>
        </w:tc>
        <w:tc>
          <w:tcPr>
            <w:tcW w:w="2700" w:type="dxa"/>
            <w:gridSpan w:val="3"/>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471" w:right="253" w:hanging="208"/>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Значение</w:t>
            </w:r>
            <w:r w:rsidRPr="0021583E">
              <w:rPr>
                <w:rFonts w:ascii="Times New Roman" w:eastAsia="Times New Roman" w:hAnsi="Times New Roman" w:cs="Times New Roman"/>
                <w:spacing w:val="-5"/>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показателя</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2"/>
                <w:sz w:val="16"/>
                <w:szCs w:val="16"/>
                <w:lang w:eastAsia="ru-RU"/>
              </w:rPr>
              <w:t>объема</w:t>
            </w:r>
            <w:r w:rsidRPr="0021583E">
              <w:rPr>
                <w:rFonts w:ascii="Times New Roman" w:eastAsia="Times New Roman" w:hAnsi="Times New Roman" w:cs="Times New Roman"/>
                <w:spacing w:val="28"/>
                <w:sz w:val="16"/>
                <w:szCs w:val="16"/>
                <w:lang w:eastAsia="ru-RU"/>
              </w:rPr>
              <w:t xml:space="preserve"> </w:t>
            </w:r>
            <w:r w:rsidRPr="0021583E">
              <w:rPr>
                <w:rFonts w:ascii="Times New Roman" w:eastAsia="Times New Roman" w:hAnsi="Times New Roman" w:cs="Times New Roman"/>
                <w:spacing w:val="-2"/>
                <w:sz w:val="16"/>
                <w:szCs w:val="16"/>
                <w:lang w:eastAsia="ru-RU"/>
              </w:rPr>
              <w:t xml:space="preserve">муниципальной </w:t>
            </w:r>
            <w:r w:rsidRPr="0021583E">
              <w:rPr>
                <w:rFonts w:ascii="Times New Roman" w:eastAsia="Times New Roman" w:hAnsi="Times New Roman" w:cs="Times New Roman"/>
                <w:spacing w:val="-4"/>
                <w:sz w:val="16"/>
                <w:szCs w:val="16"/>
                <w:lang w:eastAsia="ru-RU"/>
              </w:rPr>
              <w:t>услуги</w:t>
            </w:r>
          </w:p>
        </w:tc>
        <w:tc>
          <w:tcPr>
            <w:tcW w:w="2640" w:type="dxa"/>
            <w:gridSpan w:val="3"/>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551" w:right="442" w:hanging="100"/>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2"/>
                <w:sz w:val="16"/>
                <w:szCs w:val="16"/>
                <w:lang w:eastAsia="ru-RU"/>
              </w:rPr>
              <w:t xml:space="preserve">Среднегодовой </w:t>
            </w:r>
            <w:r w:rsidRPr="0021583E">
              <w:rPr>
                <w:rFonts w:ascii="Times New Roman" w:eastAsia="Times New Roman" w:hAnsi="Times New Roman" w:cs="Times New Roman"/>
                <w:spacing w:val="-1"/>
                <w:sz w:val="16"/>
                <w:szCs w:val="16"/>
                <w:lang w:eastAsia="ru-RU"/>
              </w:rPr>
              <w:t>размер</w:t>
            </w:r>
            <w:r w:rsidRPr="0021583E">
              <w:rPr>
                <w:rFonts w:ascii="Times New Roman" w:eastAsia="Times New Roman" w:hAnsi="Times New Roman" w:cs="Times New Roman"/>
                <w:spacing w:val="23"/>
                <w:sz w:val="16"/>
                <w:szCs w:val="16"/>
                <w:lang w:eastAsia="ru-RU"/>
              </w:rPr>
              <w:t xml:space="preserve"> </w:t>
            </w:r>
            <w:r w:rsidRPr="0021583E">
              <w:rPr>
                <w:rFonts w:ascii="Times New Roman" w:eastAsia="Times New Roman" w:hAnsi="Times New Roman" w:cs="Times New Roman"/>
                <w:spacing w:val="-1"/>
                <w:sz w:val="16"/>
                <w:szCs w:val="16"/>
                <w:lang w:eastAsia="ru-RU"/>
              </w:rPr>
              <w:t>платы</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(цена,</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z w:val="16"/>
                <w:szCs w:val="16"/>
                <w:lang w:eastAsia="ru-RU"/>
              </w:rPr>
              <w:t>тариф)</w:t>
            </w:r>
          </w:p>
        </w:tc>
      </w:tr>
      <w:tr w:rsidR="0021583E" w:rsidRPr="0021583E" w:rsidTr="000215C9">
        <w:trPr>
          <w:trHeight w:hRule="exact" w:val="908"/>
        </w:trPr>
        <w:tc>
          <w:tcPr>
            <w:tcW w:w="1176" w:type="dxa"/>
            <w:vMerge/>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551" w:right="442" w:hanging="100"/>
              <w:jc w:val="both"/>
              <w:rPr>
                <w:rFonts w:ascii="Times New Roman" w:eastAsia="Times New Roman" w:hAnsi="Times New Roman" w:cs="Times New Roman"/>
                <w:sz w:val="16"/>
                <w:szCs w:val="16"/>
                <w:lang w:eastAsia="ru-RU"/>
              </w:rPr>
            </w:pPr>
          </w:p>
        </w:tc>
        <w:tc>
          <w:tcPr>
            <w:tcW w:w="3084" w:type="dxa"/>
            <w:gridSpan w:val="3"/>
            <w:vMerge/>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551" w:right="442" w:hanging="100"/>
              <w:jc w:val="both"/>
              <w:rPr>
                <w:rFonts w:ascii="Times New Roman" w:eastAsia="Times New Roman" w:hAnsi="Times New Roman" w:cs="Times New Roman"/>
                <w:sz w:val="16"/>
                <w:szCs w:val="16"/>
                <w:lang w:eastAsia="ru-RU"/>
              </w:rPr>
            </w:pPr>
          </w:p>
        </w:tc>
        <w:tc>
          <w:tcPr>
            <w:tcW w:w="1992" w:type="dxa"/>
            <w:gridSpan w:val="2"/>
            <w:vMerge/>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551" w:right="442" w:hanging="100"/>
              <w:jc w:val="both"/>
              <w:rPr>
                <w:rFonts w:ascii="Times New Roman" w:eastAsia="Times New Roman" w:hAnsi="Times New Roman" w:cs="Times New Roman"/>
                <w:sz w:val="16"/>
                <w:szCs w:val="16"/>
                <w:lang w:eastAsia="ru-RU"/>
              </w:rPr>
            </w:pPr>
          </w:p>
        </w:tc>
        <w:tc>
          <w:tcPr>
            <w:tcW w:w="788" w:type="dxa"/>
            <w:vMerge w:val="restart"/>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35" w:right="29" w:firstLine="567"/>
              <w:jc w:val="center"/>
              <w:rPr>
                <w:rFonts w:ascii="Times New Roman" w:eastAsia="Times New Roman" w:hAnsi="Times New Roman" w:cs="Times New Roman"/>
                <w:sz w:val="16"/>
                <w:szCs w:val="16"/>
                <w:lang w:eastAsia="ru-RU"/>
              </w:rPr>
            </w:pPr>
            <w:proofErr w:type="spellStart"/>
            <w:r w:rsidRPr="0021583E">
              <w:rPr>
                <w:rFonts w:ascii="Times New Roman" w:eastAsia="Times New Roman" w:hAnsi="Times New Roman" w:cs="Times New Roman"/>
                <w:spacing w:val="-2"/>
                <w:sz w:val="16"/>
                <w:szCs w:val="16"/>
                <w:lang w:eastAsia="ru-RU"/>
              </w:rPr>
              <w:t>наимено</w:t>
            </w:r>
            <w:proofErr w:type="spellEnd"/>
            <w:r w:rsidRPr="0021583E">
              <w:rPr>
                <w:rFonts w:ascii="Times New Roman" w:eastAsia="Times New Roman" w:hAnsi="Times New Roman" w:cs="Times New Roman"/>
                <w:spacing w:val="-2"/>
                <w:sz w:val="16"/>
                <w:szCs w:val="16"/>
                <w:lang w:eastAsia="ru-RU"/>
              </w:rPr>
              <w:t>-</w:t>
            </w:r>
            <w:r w:rsidRPr="0021583E">
              <w:rPr>
                <w:rFonts w:ascii="Times New Roman" w:eastAsia="Times New Roman" w:hAnsi="Times New Roman" w:cs="Times New Roman"/>
                <w:spacing w:val="26"/>
                <w:sz w:val="16"/>
                <w:szCs w:val="16"/>
                <w:lang w:eastAsia="ru-RU"/>
              </w:rPr>
              <w:t xml:space="preserve"> </w:t>
            </w:r>
            <w:proofErr w:type="spellStart"/>
            <w:r w:rsidRPr="0021583E">
              <w:rPr>
                <w:rFonts w:ascii="Times New Roman" w:eastAsia="Times New Roman" w:hAnsi="Times New Roman" w:cs="Times New Roman"/>
                <w:spacing w:val="-1"/>
                <w:sz w:val="16"/>
                <w:szCs w:val="16"/>
                <w:lang w:eastAsia="ru-RU"/>
              </w:rPr>
              <w:t>вание</w:t>
            </w:r>
            <w:proofErr w:type="spellEnd"/>
            <w:r w:rsidRPr="0021583E">
              <w:rPr>
                <w:rFonts w:ascii="Times New Roman" w:eastAsia="Times New Roman" w:hAnsi="Times New Roman" w:cs="Times New Roman"/>
                <w:spacing w:val="20"/>
                <w:sz w:val="16"/>
                <w:szCs w:val="16"/>
                <w:lang w:eastAsia="ru-RU"/>
              </w:rPr>
              <w:t xml:space="preserve"> </w:t>
            </w:r>
            <w:r w:rsidRPr="0021583E">
              <w:rPr>
                <w:rFonts w:ascii="Times New Roman" w:eastAsia="Times New Roman" w:hAnsi="Times New Roman" w:cs="Times New Roman"/>
                <w:spacing w:val="-1"/>
                <w:sz w:val="16"/>
                <w:szCs w:val="16"/>
                <w:lang w:eastAsia="ru-RU"/>
              </w:rPr>
              <w:t>показа-</w:t>
            </w:r>
            <w:r w:rsidRPr="0021583E">
              <w:rPr>
                <w:rFonts w:ascii="Times New Roman" w:eastAsia="Times New Roman" w:hAnsi="Times New Roman" w:cs="Times New Roman"/>
                <w:spacing w:val="24"/>
                <w:sz w:val="16"/>
                <w:szCs w:val="16"/>
                <w:lang w:eastAsia="ru-RU"/>
              </w:rPr>
              <w:t xml:space="preserve"> </w:t>
            </w:r>
            <w:r w:rsidRPr="0021583E">
              <w:rPr>
                <w:rFonts w:ascii="Times New Roman" w:eastAsia="Times New Roman" w:hAnsi="Times New Roman" w:cs="Times New Roman"/>
                <w:spacing w:val="-2"/>
                <w:sz w:val="16"/>
                <w:szCs w:val="16"/>
                <w:lang w:eastAsia="ru-RU"/>
              </w:rPr>
              <w:t>теля</w:t>
            </w:r>
          </w:p>
        </w:tc>
        <w:tc>
          <w:tcPr>
            <w:tcW w:w="1288" w:type="dxa"/>
            <w:gridSpan w:val="2"/>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238" w:right="230" w:firstLine="84"/>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2"/>
                <w:sz w:val="16"/>
                <w:szCs w:val="16"/>
                <w:lang w:eastAsia="ru-RU"/>
              </w:rPr>
              <w:t>единица</w:t>
            </w:r>
            <w:r w:rsidRPr="0021583E">
              <w:rPr>
                <w:rFonts w:ascii="Times New Roman" w:eastAsia="Times New Roman" w:hAnsi="Times New Roman" w:cs="Times New Roman"/>
                <w:spacing w:val="25"/>
                <w:sz w:val="16"/>
                <w:szCs w:val="16"/>
                <w:lang w:eastAsia="ru-RU"/>
              </w:rPr>
              <w:t xml:space="preserve"> </w:t>
            </w:r>
            <w:r w:rsidRPr="0021583E">
              <w:rPr>
                <w:rFonts w:ascii="Times New Roman" w:eastAsia="Times New Roman" w:hAnsi="Times New Roman" w:cs="Times New Roman"/>
                <w:spacing w:val="-2"/>
                <w:sz w:val="16"/>
                <w:szCs w:val="16"/>
                <w:lang w:eastAsia="ru-RU"/>
              </w:rPr>
              <w:t>измерения</w:t>
            </w:r>
          </w:p>
        </w:tc>
        <w:tc>
          <w:tcPr>
            <w:tcW w:w="900" w:type="dxa"/>
            <w:vMerge w:val="restart"/>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91" w:right="81" w:firstLine="21"/>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3"/>
                <w:sz w:val="16"/>
                <w:szCs w:val="16"/>
                <w:u w:val="single"/>
                <w:lang w:eastAsia="ru-RU"/>
              </w:rPr>
              <w:t xml:space="preserve"> </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12"/>
                <w:sz w:val="16"/>
                <w:szCs w:val="16"/>
                <w:lang w:eastAsia="ru-RU"/>
              </w:rPr>
              <w:t xml:space="preserve"> </w:t>
            </w:r>
            <w:r w:rsidRPr="0021583E">
              <w:rPr>
                <w:rFonts w:ascii="Times New Roman" w:eastAsia="Times New Roman" w:hAnsi="Times New Roman" w:cs="Times New Roman"/>
                <w:spacing w:val="-4"/>
                <w:sz w:val="16"/>
                <w:szCs w:val="16"/>
                <w:u w:val="single"/>
                <w:lang w:eastAsia="ru-RU"/>
              </w:rPr>
              <w:t>г</w:t>
            </w:r>
            <w:r w:rsidRPr="0021583E">
              <w:rPr>
                <w:rFonts w:ascii="Times New Roman" w:eastAsia="Times New Roman" w:hAnsi="Times New Roman" w:cs="Times New Roman"/>
                <w:spacing w:val="-4"/>
                <w:sz w:val="16"/>
                <w:szCs w:val="16"/>
                <w:lang w:eastAsia="ru-RU"/>
              </w:rPr>
              <w:t>од</w:t>
            </w:r>
            <w:r w:rsidRPr="0021583E">
              <w:rPr>
                <w:rFonts w:ascii="Times New Roman" w:eastAsia="Times New Roman" w:hAnsi="Times New Roman" w:cs="Times New Roman"/>
                <w:spacing w:val="16"/>
                <w:w w:val="103"/>
                <w:sz w:val="16"/>
                <w:szCs w:val="16"/>
                <w:lang w:eastAsia="ru-RU"/>
              </w:rPr>
              <w:t xml:space="preserve"> </w:t>
            </w:r>
            <w:r w:rsidRPr="0021583E">
              <w:rPr>
                <w:rFonts w:ascii="Times New Roman" w:eastAsia="Times New Roman" w:hAnsi="Times New Roman" w:cs="Times New Roman"/>
                <w:spacing w:val="-1"/>
                <w:sz w:val="16"/>
                <w:szCs w:val="16"/>
                <w:lang w:eastAsia="ru-RU"/>
              </w:rPr>
              <w:t>(</w:t>
            </w:r>
            <w:proofErr w:type="spellStart"/>
            <w:r w:rsidRPr="0021583E">
              <w:rPr>
                <w:rFonts w:ascii="Times New Roman" w:eastAsia="Times New Roman" w:hAnsi="Times New Roman" w:cs="Times New Roman"/>
                <w:spacing w:val="-1"/>
                <w:sz w:val="16"/>
                <w:szCs w:val="16"/>
                <w:lang w:eastAsia="ru-RU"/>
              </w:rPr>
              <w:t>очеред</w:t>
            </w:r>
            <w:proofErr w:type="spellEnd"/>
            <w:r w:rsidRPr="0021583E">
              <w:rPr>
                <w:rFonts w:ascii="Times New Roman" w:eastAsia="Times New Roman" w:hAnsi="Times New Roman" w:cs="Times New Roman"/>
                <w:spacing w:val="-1"/>
                <w:sz w:val="16"/>
                <w:szCs w:val="16"/>
                <w:lang w:eastAsia="ru-RU"/>
              </w:rPr>
              <w:t>-</w:t>
            </w:r>
            <w:r w:rsidRPr="0021583E">
              <w:rPr>
                <w:rFonts w:ascii="Times New Roman" w:eastAsia="Times New Roman" w:hAnsi="Times New Roman" w:cs="Times New Roman"/>
                <w:spacing w:val="22"/>
                <w:sz w:val="16"/>
                <w:szCs w:val="16"/>
                <w:lang w:eastAsia="ru-RU"/>
              </w:rPr>
              <w:t xml:space="preserve"> </w:t>
            </w:r>
            <w:r w:rsidRPr="0021583E">
              <w:rPr>
                <w:rFonts w:ascii="Times New Roman" w:eastAsia="Times New Roman" w:hAnsi="Times New Roman" w:cs="Times New Roman"/>
                <w:spacing w:val="-1"/>
                <w:sz w:val="16"/>
                <w:szCs w:val="16"/>
                <w:lang w:eastAsia="ru-RU"/>
              </w:rPr>
              <w:t>ной</w:t>
            </w:r>
            <w:r w:rsidRPr="0021583E">
              <w:rPr>
                <w:rFonts w:ascii="Times New Roman" w:eastAsia="Times New Roman" w:hAnsi="Times New Roman" w:cs="Times New Roman"/>
                <w:spacing w:val="20"/>
                <w:sz w:val="16"/>
                <w:szCs w:val="16"/>
                <w:lang w:eastAsia="ru-RU"/>
              </w:rPr>
              <w:t xml:space="preserve"> </w:t>
            </w:r>
            <w:proofErr w:type="spellStart"/>
            <w:r w:rsidRPr="0021583E">
              <w:rPr>
                <w:rFonts w:ascii="Times New Roman" w:eastAsia="Times New Roman" w:hAnsi="Times New Roman" w:cs="Times New Roman"/>
                <w:spacing w:val="-2"/>
                <w:sz w:val="16"/>
                <w:szCs w:val="16"/>
                <w:lang w:eastAsia="ru-RU"/>
              </w:rPr>
              <w:t>финансо</w:t>
            </w:r>
            <w:proofErr w:type="spellEnd"/>
            <w:r w:rsidRPr="0021583E">
              <w:rPr>
                <w:rFonts w:ascii="Times New Roman" w:eastAsia="Times New Roman" w:hAnsi="Times New Roman" w:cs="Times New Roman"/>
                <w:spacing w:val="-2"/>
                <w:sz w:val="16"/>
                <w:szCs w:val="16"/>
                <w:lang w:eastAsia="ru-RU"/>
              </w:rPr>
              <w:t>-</w:t>
            </w:r>
            <w:r w:rsidRPr="0021583E">
              <w:rPr>
                <w:rFonts w:ascii="Times New Roman" w:eastAsia="Times New Roman" w:hAnsi="Times New Roman" w:cs="Times New Roman"/>
                <w:spacing w:val="27"/>
                <w:sz w:val="16"/>
                <w:szCs w:val="16"/>
                <w:lang w:eastAsia="ru-RU"/>
              </w:rPr>
              <w:t xml:space="preserve"> </w:t>
            </w:r>
            <w:r w:rsidRPr="0021583E">
              <w:rPr>
                <w:rFonts w:ascii="Times New Roman" w:eastAsia="Times New Roman" w:hAnsi="Times New Roman" w:cs="Times New Roman"/>
                <w:spacing w:val="-1"/>
                <w:sz w:val="16"/>
                <w:szCs w:val="16"/>
                <w:lang w:eastAsia="ru-RU"/>
              </w:rPr>
              <w:t>вый</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год)</w:t>
            </w:r>
          </w:p>
        </w:tc>
        <w:tc>
          <w:tcPr>
            <w:tcW w:w="900" w:type="dxa"/>
            <w:vMerge w:val="restart"/>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29"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3"/>
                <w:sz w:val="16"/>
                <w:szCs w:val="16"/>
                <w:u w:val="single"/>
                <w:lang w:eastAsia="ru-RU"/>
              </w:rPr>
              <w:t xml:space="preserve"> </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12"/>
                <w:sz w:val="16"/>
                <w:szCs w:val="16"/>
                <w:lang w:eastAsia="ru-RU"/>
              </w:rPr>
              <w:t xml:space="preserve"> </w:t>
            </w:r>
            <w:r w:rsidRPr="0021583E">
              <w:rPr>
                <w:rFonts w:ascii="Times New Roman" w:eastAsia="Times New Roman" w:hAnsi="Times New Roman" w:cs="Times New Roman"/>
                <w:spacing w:val="-5"/>
                <w:w w:val="105"/>
                <w:sz w:val="16"/>
                <w:szCs w:val="16"/>
                <w:u w:val="single"/>
                <w:lang w:eastAsia="ru-RU"/>
              </w:rPr>
              <w:t>г</w:t>
            </w:r>
            <w:r w:rsidRPr="0021583E">
              <w:rPr>
                <w:rFonts w:ascii="Times New Roman" w:eastAsia="Times New Roman" w:hAnsi="Times New Roman" w:cs="Times New Roman"/>
                <w:spacing w:val="-5"/>
                <w:w w:val="105"/>
                <w:sz w:val="16"/>
                <w:szCs w:val="16"/>
                <w:lang w:eastAsia="ru-RU"/>
              </w:rPr>
              <w:t>од</w:t>
            </w:r>
          </w:p>
          <w:p w:rsidR="0021583E" w:rsidRPr="0021583E" w:rsidRDefault="0021583E" w:rsidP="0021583E">
            <w:pPr>
              <w:widowControl w:val="0"/>
              <w:kinsoku w:val="0"/>
              <w:overflowPunct w:val="0"/>
              <w:autoSpaceDE w:val="0"/>
              <w:autoSpaceDN w:val="0"/>
              <w:adjustRightInd w:val="0"/>
              <w:spacing w:after="0" w:line="240" w:lineRule="auto"/>
              <w:ind w:left="55" w:right="42" w:hanging="3"/>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(1-й</w:t>
            </w:r>
            <w:r w:rsidRPr="0021583E">
              <w:rPr>
                <w:rFonts w:ascii="Times New Roman" w:eastAsia="Times New Roman" w:hAnsi="Times New Roman" w:cs="Times New Roman"/>
                <w:spacing w:val="-2"/>
                <w:sz w:val="16"/>
                <w:szCs w:val="16"/>
                <w:lang w:eastAsia="ru-RU"/>
              </w:rPr>
              <w:t xml:space="preserve"> год</w:t>
            </w:r>
            <w:r w:rsidRPr="0021583E">
              <w:rPr>
                <w:rFonts w:ascii="Times New Roman" w:eastAsia="Times New Roman" w:hAnsi="Times New Roman" w:cs="Times New Roman"/>
                <w:spacing w:val="24"/>
                <w:sz w:val="16"/>
                <w:szCs w:val="16"/>
                <w:lang w:eastAsia="ru-RU"/>
              </w:rPr>
              <w:t xml:space="preserve"> </w:t>
            </w:r>
            <w:r w:rsidRPr="0021583E">
              <w:rPr>
                <w:rFonts w:ascii="Times New Roman" w:eastAsia="Times New Roman" w:hAnsi="Times New Roman" w:cs="Times New Roman"/>
                <w:spacing w:val="-2"/>
                <w:sz w:val="16"/>
                <w:szCs w:val="16"/>
                <w:lang w:eastAsia="ru-RU"/>
              </w:rPr>
              <w:t>планового</w:t>
            </w:r>
            <w:r w:rsidRPr="0021583E">
              <w:rPr>
                <w:rFonts w:ascii="Times New Roman" w:eastAsia="Times New Roman" w:hAnsi="Times New Roman" w:cs="Times New Roman"/>
                <w:spacing w:val="28"/>
                <w:sz w:val="16"/>
                <w:szCs w:val="16"/>
                <w:lang w:eastAsia="ru-RU"/>
              </w:rPr>
              <w:t xml:space="preserve"> </w:t>
            </w:r>
            <w:r w:rsidRPr="0021583E">
              <w:rPr>
                <w:rFonts w:ascii="Times New Roman" w:eastAsia="Times New Roman" w:hAnsi="Times New Roman" w:cs="Times New Roman"/>
                <w:spacing w:val="-1"/>
                <w:sz w:val="16"/>
                <w:szCs w:val="16"/>
                <w:lang w:eastAsia="ru-RU"/>
              </w:rPr>
              <w:t>периода)</w:t>
            </w:r>
          </w:p>
        </w:tc>
        <w:tc>
          <w:tcPr>
            <w:tcW w:w="900" w:type="dxa"/>
            <w:vMerge w:val="restart"/>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55" w:right="133" w:firstLine="188"/>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3"/>
                <w:sz w:val="16"/>
                <w:szCs w:val="16"/>
                <w:u w:val="single"/>
                <w:lang w:eastAsia="ru-RU"/>
              </w:rPr>
              <w:t xml:space="preserve"> </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12"/>
                <w:sz w:val="16"/>
                <w:szCs w:val="16"/>
                <w:lang w:eastAsia="ru-RU"/>
              </w:rPr>
              <w:t xml:space="preserve"> </w:t>
            </w:r>
            <w:r w:rsidRPr="0021583E">
              <w:rPr>
                <w:rFonts w:ascii="Times New Roman" w:eastAsia="Times New Roman" w:hAnsi="Times New Roman" w:cs="Times New Roman"/>
                <w:spacing w:val="-4"/>
                <w:sz w:val="16"/>
                <w:szCs w:val="16"/>
                <w:u w:val="single"/>
                <w:lang w:eastAsia="ru-RU"/>
              </w:rPr>
              <w:t>г</w:t>
            </w:r>
            <w:r w:rsidRPr="0021583E">
              <w:rPr>
                <w:rFonts w:ascii="Times New Roman" w:eastAsia="Times New Roman" w:hAnsi="Times New Roman" w:cs="Times New Roman"/>
                <w:spacing w:val="-4"/>
                <w:sz w:val="16"/>
                <w:szCs w:val="16"/>
                <w:lang w:eastAsia="ru-RU"/>
              </w:rPr>
              <w:t>од</w:t>
            </w:r>
            <w:r w:rsidRPr="0021583E">
              <w:rPr>
                <w:rFonts w:ascii="Times New Roman" w:eastAsia="Times New Roman" w:hAnsi="Times New Roman" w:cs="Times New Roman"/>
                <w:spacing w:val="16"/>
                <w:w w:val="103"/>
                <w:sz w:val="16"/>
                <w:szCs w:val="16"/>
                <w:lang w:eastAsia="ru-RU"/>
              </w:rPr>
              <w:t xml:space="preserve"> </w:t>
            </w:r>
            <w:r w:rsidRPr="0021583E">
              <w:rPr>
                <w:rFonts w:ascii="Times New Roman" w:eastAsia="Times New Roman" w:hAnsi="Times New Roman" w:cs="Times New Roman"/>
                <w:sz w:val="16"/>
                <w:szCs w:val="16"/>
                <w:lang w:eastAsia="ru-RU"/>
              </w:rPr>
              <w:t>(2-й</w:t>
            </w:r>
            <w:r w:rsidRPr="0021583E">
              <w:rPr>
                <w:rFonts w:ascii="Times New Roman" w:eastAsia="Times New Roman" w:hAnsi="Times New Roman" w:cs="Times New Roman"/>
                <w:spacing w:val="-2"/>
                <w:sz w:val="16"/>
                <w:szCs w:val="16"/>
                <w:lang w:eastAsia="ru-RU"/>
              </w:rPr>
              <w:t xml:space="preserve"> год</w:t>
            </w:r>
            <w:r w:rsidRPr="0021583E">
              <w:rPr>
                <w:rFonts w:ascii="Times New Roman" w:eastAsia="Times New Roman" w:hAnsi="Times New Roman" w:cs="Times New Roman"/>
                <w:spacing w:val="24"/>
                <w:sz w:val="16"/>
                <w:szCs w:val="16"/>
                <w:lang w:eastAsia="ru-RU"/>
              </w:rPr>
              <w:t xml:space="preserve"> </w:t>
            </w:r>
            <w:proofErr w:type="spellStart"/>
            <w:r w:rsidRPr="0021583E">
              <w:rPr>
                <w:rFonts w:ascii="Times New Roman" w:eastAsia="Times New Roman" w:hAnsi="Times New Roman" w:cs="Times New Roman"/>
                <w:spacing w:val="-2"/>
                <w:sz w:val="16"/>
                <w:szCs w:val="16"/>
                <w:lang w:eastAsia="ru-RU"/>
              </w:rPr>
              <w:t>плановог</w:t>
            </w:r>
            <w:proofErr w:type="spellEnd"/>
          </w:p>
          <w:p w:rsidR="0021583E" w:rsidRPr="0021583E" w:rsidRDefault="0021583E" w:rsidP="0021583E">
            <w:pPr>
              <w:widowControl w:val="0"/>
              <w:kinsoku w:val="0"/>
              <w:overflowPunct w:val="0"/>
              <w:autoSpaceDE w:val="0"/>
              <w:autoSpaceDN w:val="0"/>
              <w:adjustRightInd w:val="0"/>
              <w:spacing w:after="0" w:line="240" w:lineRule="auto"/>
              <w:ind w:left="63" w:right="137" w:firstLine="295"/>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 xml:space="preserve">о </w:t>
            </w:r>
            <w:r w:rsidRPr="0021583E">
              <w:rPr>
                <w:rFonts w:ascii="Times New Roman" w:eastAsia="Times New Roman" w:hAnsi="Times New Roman" w:cs="Times New Roman"/>
                <w:spacing w:val="-1"/>
                <w:sz w:val="16"/>
                <w:szCs w:val="16"/>
                <w:lang w:eastAsia="ru-RU"/>
              </w:rPr>
              <w:t>периода)</w:t>
            </w:r>
          </w:p>
        </w:tc>
        <w:tc>
          <w:tcPr>
            <w:tcW w:w="840" w:type="dxa"/>
            <w:vMerge w:val="restart"/>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59" w:right="53" w:firstLine="85"/>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3"/>
                <w:sz w:val="16"/>
                <w:szCs w:val="16"/>
                <w:u w:val="single"/>
                <w:lang w:eastAsia="ru-RU"/>
              </w:rPr>
              <w:t xml:space="preserve"> </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12"/>
                <w:sz w:val="16"/>
                <w:szCs w:val="16"/>
                <w:lang w:eastAsia="ru-RU"/>
              </w:rPr>
              <w:t xml:space="preserve"> </w:t>
            </w:r>
            <w:r w:rsidRPr="0021583E">
              <w:rPr>
                <w:rFonts w:ascii="Times New Roman" w:eastAsia="Times New Roman" w:hAnsi="Times New Roman" w:cs="Times New Roman"/>
                <w:spacing w:val="-4"/>
                <w:sz w:val="16"/>
                <w:szCs w:val="16"/>
                <w:u w:val="single"/>
                <w:lang w:eastAsia="ru-RU"/>
              </w:rPr>
              <w:t>г</w:t>
            </w:r>
            <w:r w:rsidRPr="0021583E">
              <w:rPr>
                <w:rFonts w:ascii="Times New Roman" w:eastAsia="Times New Roman" w:hAnsi="Times New Roman" w:cs="Times New Roman"/>
                <w:spacing w:val="-4"/>
                <w:sz w:val="16"/>
                <w:szCs w:val="16"/>
                <w:lang w:eastAsia="ru-RU"/>
              </w:rPr>
              <w:t>од</w:t>
            </w:r>
            <w:r w:rsidRPr="0021583E">
              <w:rPr>
                <w:rFonts w:ascii="Times New Roman" w:eastAsia="Times New Roman" w:hAnsi="Times New Roman" w:cs="Times New Roman"/>
                <w:spacing w:val="16"/>
                <w:w w:val="103"/>
                <w:sz w:val="16"/>
                <w:szCs w:val="16"/>
                <w:lang w:eastAsia="ru-RU"/>
              </w:rPr>
              <w:t xml:space="preserve"> </w:t>
            </w:r>
            <w:r w:rsidRPr="0021583E">
              <w:rPr>
                <w:rFonts w:ascii="Times New Roman" w:eastAsia="Times New Roman" w:hAnsi="Times New Roman" w:cs="Times New Roman"/>
                <w:spacing w:val="-1"/>
                <w:sz w:val="16"/>
                <w:szCs w:val="16"/>
                <w:lang w:eastAsia="ru-RU"/>
              </w:rPr>
              <w:t>(</w:t>
            </w:r>
            <w:proofErr w:type="spellStart"/>
            <w:r w:rsidRPr="0021583E">
              <w:rPr>
                <w:rFonts w:ascii="Times New Roman" w:eastAsia="Times New Roman" w:hAnsi="Times New Roman" w:cs="Times New Roman"/>
                <w:spacing w:val="-1"/>
                <w:sz w:val="16"/>
                <w:szCs w:val="16"/>
                <w:lang w:eastAsia="ru-RU"/>
              </w:rPr>
              <w:t>очеред</w:t>
            </w:r>
            <w:proofErr w:type="spellEnd"/>
            <w:r w:rsidRPr="0021583E">
              <w:rPr>
                <w:rFonts w:ascii="Times New Roman" w:eastAsia="Times New Roman" w:hAnsi="Times New Roman" w:cs="Times New Roman"/>
                <w:spacing w:val="-1"/>
                <w:sz w:val="16"/>
                <w:szCs w:val="16"/>
                <w:lang w:eastAsia="ru-RU"/>
              </w:rPr>
              <w:t>-</w:t>
            </w:r>
            <w:r w:rsidRPr="0021583E">
              <w:rPr>
                <w:rFonts w:ascii="Times New Roman" w:eastAsia="Times New Roman" w:hAnsi="Times New Roman" w:cs="Times New Roman"/>
                <w:spacing w:val="22"/>
                <w:sz w:val="16"/>
                <w:szCs w:val="16"/>
                <w:lang w:eastAsia="ru-RU"/>
              </w:rPr>
              <w:t xml:space="preserve"> </w:t>
            </w:r>
            <w:r w:rsidRPr="0021583E">
              <w:rPr>
                <w:rFonts w:ascii="Times New Roman" w:eastAsia="Times New Roman" w:hAnsi="Times New Roman" w:cs="Times New Roman"/>
                <w:spacing w:val="-1"/>
                <w:sz w:val="16"/>
                <w:szCs w:val="16"/>
                <w:lang w:eastAsia="ru-RU"/>
              </w:rPr>
              <w:t>ной</w:t>
            </w:r>
            <w:r w:rsidRPr="0021583E">
              <w:rPr>
                <w:rFonts w:ascii="Times New Roman" w:eastAsia="Times New Roman" w:hAnsi="Times New Roman" w:cs="Times New Roman"/>
                <w:spacing w:val="20"/>
                <w:sz w:val="16"/>
                <w:szCs w:val="16"/>
                <w:lang w:eastAsia="ru-RU"/>
              </w:rPr>
              <w:t xml:space="preserve"> </w:t>
            </w:r>
            <w:proofErr w:type="spellStart"/>
            <w:r w:rsidRPr="0021583E">
              <w:rPr>
                <w:rFonts w:ascii="Times New Roman" w:eastAsia="Times New Roman" w:hAnsi="Times New Roman" w:cs="Times New Roman"/>
                <w:spacing w:val="-2"/>
                <w:sz w:val="16"/>
                <w:szCs w:val="16"/>
                <w:lang w:eastAsia="ru-RU"/>
              </w:rPr>
              <w:t>финансо</w:t>
            </w:r>
            <w:proofErr w:type="spellEnd"/>
            <w:r w:rsidRPr="0021583E">
              <w:rPr>
                <w:rFonts w:ascii="Times New Roman" w:eastAsia="Times New Roman" w:hAnsi="Times New Roman" w:cs="Times New Roman"/>
                <w:spacing w:val="-2"/>
                <w:sz w:val="16"/>
                <w:szCs w:val="16"/>
                <w:lang w:eastAsia="ru-RU"/>
              </w:rPr>
              <w:t>-</w:t>
            </w:r>
            <w:r w:rsidRPr="0021583E">
              <w:rPr>
                <w:rFonts w:ascii="Times New Roman" w:eastAsia="Times New Roman" w:hAnsi="Times New Roman" w:cs="Times New Roman"/>
                <w:spacing w:val="27"/>
                <w:sz w:val="16"/>
                <w:szCs w:val="16"/>
                <w:lang w:eastAsia="ru-RU"/>
              </w:rPr>
              <w:t xml:space="preserve"> </w:t>
            </w:r>
            <w:r w:rsidRPr="0021583E">
              <w:rPr>
                <w:rFonts w:ascii="Times New Roman" w:eastAsia="Times New Roman" w:hAnsi="Times New Roman" w:cs="Times New Roman"/>
                <w:spacing w:val="-1"/>
                <w:sz w:val="16"/>
                <w:szCs w:val="16"/>
                <w:lang w:eastAsia="ru-RU"/>
              </w:rPr>
              <w:t>вый</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год)</w:t>
            </w:r>
          </w:p>
        </w:tc>
        <w:tc>
          <w:tcPr>
            <w:tcW w:w="900" w:type="dxa"/>
            <w:vMerge w:val="restart"/>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29"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3"/>
                <w:sz w:val="16"/>
                <w:szCs w:val="16"/>
                <w:u w:val="single"/>
                <w:lang w:eastAsia="ru-RU"/>
              </w:rPr>
              <w:t xml:space="preserve"> </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12"/>
                <w:sz w:val="16"/>
                <w:szCs w:val="16"/>
                <w:lang w:eastAsia="ru-RU"/>
              </w:rPr>
              <w:t xml:space="preserve"> </w:t>
            </w:r>
            <w:r w:rsidRPr="0021583E">
              <w:rPr>
                <w:rFonts w:ascii="Times New Roman" w:eastAsia="Times New Roman" w:hAnsi="Times New Roman" w:cs="Times New Roman"/>
                <w:spacing w:val="-5"/>
                <w:w w:val="105"/>
                <w:sz w:val="16"/>
                <w:szCs w:val="16"/>
                <w:u w:val="single"/>
                <w:lang w:eastAsia="ru-RU"/>
              </w:rPr>
              <w:t>г</w:t>
            </w:r>
            <w:r w:rsidRPr="0021583E">
              <w:rPr>
                <w:rFonts w:ascii="Times New Roman" w:eastAsia="Times New Roman" w:hAnsi="Times New Roman" w:cs="Times New Roman"/>
                <w:spacing w:val="-5"/>
                <w:w w:val="105"/>
                <w:sz w:val="16"/>
                <w:szCs w:val="16"/>
                <w:lang w:eastAsia="ru-RU"/>
              </w:rPr>
              <w:t>од</w:t>
            </w:r>
          </w:p>
          <w:p w:rsidR="0021583E" w:rsidRPr="0021583E" w:rsidRDefault="0021583E" w:rsidP="0021583E">
            <w:pPr>
              <w:widowControl w:val="0"/>
              <w:kinsoku w:val="0"/>
              <w:overflowPunct w:val="0"/>
              <w:autoSpaceDE w:val="0"/>
              <w:autoSpaceDN w:val="0"/>
              <w:adjustRightInd w:val="0"/>
              <w:spacing w:after="0" w:line="240" w:lineRule="auto"/>
              <w:ind w:left="55" w:right="42" w:hanging="3"/>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(1-й</w:t>
            </w:r>
            <w:r w:rsidRPr="0021583E">
              <w:rPr>
                <w:rFonts w:ascii="Times New Roman" w:eastAsia="Times New Roman" w:hAnsi="Times New Roman" w:cs="Times New Roman"/>
                <w:spacing w:val="-2"/>
                <w:sz w:val="16"/>
                <w:szCs w:val="16"/>
                <w:lang w:eastAsia="ru-RU"/>
              </w:rPr>
              <w:t xml:space="preserve"> год</w:t>
            </w:r>
            <w:r w:rsidRPr="0021583E">
              <w:rPr>
                <w:rFonts w:ascii="Times New Roman" w:eastAsia="Times New Roman" w:hAnsi="Times New Roman" w:cs="Times New Roman"/>
                <w:spacing w:val="24"/>
                <w:sz w:val="16"/>
                <w:szCs w:val="16"/>
                <w:lang w:eastAsia="ru-RU"/>
              </w:rPr>
              <w:t xml:space="preserve"> </w:t>
            </w:r>
            <w:r w:rsidRPr="0021583E">
              <w:rPr>
                <w:rFonts w:ascii="Times New Roman" w:eastAsia="Times New Roman" w:hAnsi="Times New Roman" w:cs="Times New Roman"/>
                <w:spacing w:val="-2"/>
                <w:sz w:val="16"/>
                <w:szCs w:val="16"/>
                <w:lang w:eastAsia="ru-RU"/>
              </w:rPr>
              <w:t>планового</w:t>
            </w:r>
            <w:r w:rsidRPr="0021583E">
              <w:rPr>
                <w:rFonts w:ascii="Times New Roman" w:eastAsia="Times New Roman" w:hAnsi="Times New Roman" w:cs="Times New Roman"/>
                <w:spacing w:val="28"/>
                <w:sz w:val="16"/>
                <w:szCs w:val="16"/>
                <w:lang w:eastAsia="ru-RU"/>
              </w:rPr>
              <w:t xml:space="preserve"> </w:t>
            </w:r>
            <w:r w:rsidRPr="0021583E">
              <w:rPr>
                <w:rFonts w:ascii="Times New Roman" w:eastAsia="Times New Roman" w:hAnsi="Times New Roman" w:cs="Times New Roman"/>
                <w:spacing w:val="-1"/>
                <w:sz w:val="16"/>
                <w:szCs w:val="16"/>
                <w:lang w:eastAsia="ru-RU"/>
              </w:rPr>
              <w:t>периода)</w:t>
            </w:r>
          </w:p>
        </w:tc>
        <w:tc>
          <w:tcPr>
            <w:tcW w:w="900" w:type="dxa"/>
            <w:vMerge w:val="restart"/>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55" w:right="42" w:firstLine="188"/>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3"/>
                <w:sz w:val="16"/>
                <w:szCs w:val="16"/>
                <w:u w:val="single"/>
                <w:lang w:eastAsia="ru-RU"/>
              </w:rPr>
              <w:t xml:space="preserve"> </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4"/>
                <w:sz w:val="16"/>
                <w:szCs w:val="16"/>
                <w:u w:val="single"/>
                <w:lang w:eastAsia="ru-RU"/>
              </w:rPr>
              <w:t>г</w:t>
            </w:r>
            <w:r w:rsidRPr="0021583E">
              <w:rPr>
                <w:rFonts w:ascii="Times New Roman" w:eastAsia="Times New Roman" w:hAnsi="Times New Roman" w:cs="Times New Roman"/>
                <w:spacing w:val="-4"/>
                <w:sz w:val="16"/>
                <w:szCs w:val="16"/>
                <w:lang w:eastAsia="ru-RU"/>
              </w:rPr>
              <w:t>од</w:t>
            </w:r>
            <w:r w:rsidRPr="0021583E">
              <w:rPr>
                <w:rFonts w:ascii="Times New Roman" w:eastAsia="Times New Roman" w:hAnsi="Times New Roman" w:cs="Times New Roman"/>
                <w:spacing w:val="16"/>
                <w:w w:val="103"/>
                <w:sz w:val="16"/>
                <w:szCs w:val="16"/>
                <w:lang w:eastAsia="ru-RU"/>
              </w:rPr>
              <w:t xml:space="preserve"> </w:t>
            </w:r>
            <w:r w:rsidRPr="0021583E">
              <w:rPr>
                <w:rFonts w:ascii="Times New Roman" w:eastAsia="Times New Roman" w:hAnsi="Times New Roman" w:cs="Times New Roman"/>
                <w:sz w:val="16"/>
                <w:szCs w:val="16"/>
                <w:lang w:eastAsia="ru-RU"/>
              </w:rPr>
              <w:t>(2-й</w:t>
            </w:r>
            <w:r w:rsidRPr="0021583E">
              <w:rPr>
                <w:rFonts w:ascii="Times New Roman" w:eastAsia="Times New Roman" w:hAnsi="Times New Roman" w:cs="Times New Roman"/>
                <w:spacing w:val="-2"/>
                <w:sz w:val="16"/>
                <w:szCs w:val="16"/>
                <w:lang w:eastAsia="ru-RU"/>
              </w:rPr>
              <w:t xml:space="preserve"> год</w:t>
            </w:r>
            <w:r w:rsidRPr="0021583E">
              <w:rPr>
                <w:rFonts w:ascii="Times New Roman" w:eastAsia="Times New Roman" w:hAnsi="Times New Roman" w:cs="Times New Roman"/>
                <w:spacing w:val="24"/>
                <w:sz w:val="16"/>
                <w:szCs w:val="16"/>
                <w:lang w:eastAsia="ru-RU"/>
              </w:rPr>
              <w:t xml:space="preserve"> </w:t>
            </w:r>
            <w:r w:rsidRPr="0021583E">
              <w:rPr>
                <w:rFonts w:ascii="Times New Roman" w:eastAsia="Times New Roman" w:hAnsi="Times New Roman" w:cs="Times New Roman"/>
                <w:spacing w:val="-2"/>
                <w:sz w:val="16"/>
                <w:szCs w:val="16"/>
                <w:lang w:eastAsia="ru-RU"/>
              </w:rPr>
              <w:t>планового</w:t>
            </w:r>
            <w:r w:rsidRPr="0021583E">
              <w:rPr>
                <w:rFonts w:ascii="Times New Roman" w:eastAsia="Times New Roman" w:hAnsi="Times New Roman" w:cs="Times New Roman"/>
                <w:spacing w:val="28"/>
                <w:sz w:val="16"/>
                <w:szCs w:val="16"/>
                <w:lang w:eastAsia="ru-RU"/>
              </w:rPr>
              <w:t xml:space="preserve"> </w:t>
            </w:r>
            <w:r w:rsidRPr="0021583E">
              <w:rPr>
                <w:rFonts w:ascii="Times New Roman" w:eastAsia="Times New Roman" w:hAnsi="Times New Roman" w:cs="Times New Roman"/>
                <w:spacing w:val="-1"/>
                <w:sz w:val="16"/>
                <w:szCs w:val="16"/>
                <w:lang w:eastAsia="ru-RU"/>
              </w:rPr>
              <w:t>периода)</w:t>
            </w:r>
          </w:p>
        </w:tc>
      </w:tr>
      <w:tr w:rsidR="0021583E" w:rsidRPr="0021583E" w:rsidTr="000215C9">
        <w:trPr>
          <w:trHeight w:hRule="exact" w:val="936"/>
        </w:trPr>
        <w:tc>
          <w:tcPr>
            <w:tcW w:w="1176" w:type="dxa"/>
            <w:vMerge/>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55" w:right="42" w:firstLine="188"/>
              <w:jc w:val="both"/>
              <w:rPr>
                <w:rFonts w:ascii="Times New Roman" w:eastAsia="Times New Roman" w:hAnsi="Times New Roman" w:cs="Times New Roman"/>
                <w:sz w:val="16"/>
                <w:szCs w:val="16"/>
                <w:lang w:eastAsia="ru-RU"/>
              </w:rPr>
            </w:pPr>
          </w:p>
        </w:tc>
        <w:tc>
          <w:tcPr>
            <w:tcW w:w="1068"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59"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u w:val="single"/>
                <w:lang w:eastAsia="ru-RU"/>
              </w:rPr>
              <w:t xml:space="preserve"> </w:t>
            </w:r>
          </w:p>
          <w:p w:rsidR="0021583E" w:rsidRPr="0021583E" w:rsidRDefault="0021583E" w:rsidP="0021583E">
            <w:pPr>
              <w:widowControl w:val="0"/>
              <w:kinsoku w:val="0"/>
              <w:overflowPunct w:val="0"/>
              <w:autoSpaceDE w:val="0"/>
              <w:autoSpaceDN w:val="0"/>
              <w:adjustRightInd w:val="0"/>
              <w:spacing w:after="0" w:line="240" w:lineRule="auto"/>
              <w:ind w:left="82" w:right="73" w:hanging="1"/>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2"/>
                <w:sz w:val="16"/>
                <w:szCs w:val="16"/>
                <w:lang w:eastAsia="ru-RU"/>
              </w:rPr>
              <w:t>(</w:t>
            </w:r>
            <w:proofErr w:type="spellStart"/>
            <w:r w:rsidRPr="0021583E">
              <w:rPr>
                <w:rFonts w:ascii="Times New Roman" w:eastAsia="Times New Roman" w:hAnsi="Times New Roman" w:cs="Times New Roman"/>
                <w:spacing w:val="-2"/>
                <w:sz w:val="16"/>
                <w:szCs w:val="16"/>
                <w:lang w:eastAsia="ru-RU"/>
              </w:rPr>
              <w:t>наимено</w:t>
            </w:r>
            <w:proofErr w:type="spellEnd"/>
            <w:r w:rsidRPr="0021583E">
              <w:rPr>
                <w:rFonts w:ascii="Times New Roman" w:eastAsia="Times New Roman" w:hAnsi="Times New Roman" w:cs="Times New Roman"/>
                <w:spacing w:val="-2"/>
                <w:sz w:val="16"/>
                <w:szCs w:val="16"/>
                <w:lang w:eastAsia="ru-RU"/>
              </w:rPr>
              <w:t>-</w:t>
            </w:r>
            <w:r w:rsidRPr="0021583E">
              <w:rPr>
                <w:rFonts w:ascii="Times New Roman" w:eastAsia="Times New Roman" w:hAnsi="Times New Roman" w:cs="Times New Roman"/>
                <w:spacing w:val="28"/>
                <w:sz w:val="16"/>
                <w:szCs w:val="16"/>
                <w:lang w:eastAsia="ru-RU"/>
              </w:rPr>
              <w:t xml:space="preserve"> </w:t>
            </w:r>
            <w:proofErr w:type="spellStart"/>
            <w:r w:rsidRPr="0021583E">
              <w:rPr>
                <w:rFonts w:ascii="Times New Roman" w:eastAsia="Times New Roman" w:hAnsi="Times New Roman" w:cs="Times New Roman"/>
                <w:spacing w:val="-1"/>
                <w:sz w:val="16"/>
                <w:szCs w:val="16"/>
                <w:lang w:eastAsia="ru-RU"/>
              </w:rPr>
              <w:t>вание</w:t>
            </w:r>
            <w:proofErr w:type="spellEnd"/>
            <w:r w:rsidRPr="0021583E">
              <w:rPr>
                <w:rFonts w:ascii="Times New Roman" w:eastAsia="Times New Roman" w:hAnsi="Times New Roman" w:cs="Times New Roman"/>
                <w:spacing w:val="20"/>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показателя)</w:t>
            </w:r>
          </w:p>
        </w:tc>
        <w:tc>
          <w:tcPr>
            <w:tcW w:w="1008"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27"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726848" behindDoc="0" locked="0" layoutInCell="0" allowOverlap="1">
                      <wp:simplePos x="0" y="0"/>
                      <wp:positionH relativeFrom="character">
                        <wp:posOffset>0</wp:posOffset>
                      </wp:positionH>
                      <wp:positionV relativeFrom="line">
                        <wp:posOffset>0</wp:posOffset>
                      </wp:positionV>
                      <wp:extent cx="472440" cy="12700"/>
                      <wp:effectExtent l="0" t="0" r="22860" b="6350"/>
                      <wp:wrapNone/>
                      <wp:docPr id="272" name="Группа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 cy="12700"/>
                                <a:chOff x="0" y="0"/>
                                <a:chExt cx="744" cy="20"/>
                              </a:xfrm>
                            </wpg:grpSpPr>
                            <wps:wsp>
                              <wps:cNvPr id="273" name="Freeform 131"/>
                              <wps:cNvSpPr>
                                <a:spLocks/>
                              </wps:cNvSpPr>
                              <wps:spPr bwMode="auto">
                                <a:xfrm>
                                  <a:off x="3" y="3"/>
                                  <a:ext cx="736" cy="20"/>
                                </a:xfrm>
                                <a:custGeom>
                                  <a:avLst/>
                                  <a:gdLst>
                                    <a:gd name="T0" fmla="*/ 0 w 736"/>
                                    <a:gd name="T1" fmla="*/ 0 h 20"/>
                                    <a:gd name="T2" fmla="*/ 735 w 736"/>
                                    <a:gd name="T3" fmla="*/ 0 h 20"/>
                                  </a:gdLst>
                                  <a:ahLst/>
                                  <a:cxnLst>
                                    <a:cxn ang="0">
                                      <a:pos x="T0" y="T1"/>
                                    </a:cxn>
                                    <a:cxn ang="0">
                                      <a:pos x="T2" y="T3"/>
                                    </a:cxn>
                                  </a:cxnLst>
                                  <a:rect l="0" t="0" r="r" b="b"/>
                                  <a:pathLst>
                                    <a:path w="736" h="20">
                                      <a:moveTo>
                                        <a:pt x="0" y="0"/>
                                      </a:moveTo>
                                      <a:lnTo>
                                        <a:pt x="735"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B0DA1" id="Группа 272" o:spid="_x0000_s1026" style="position:absolute;margin-left:0;margin-top:0;width:37.2pt;height:1pt;z-index:251726848;mso-position-horizontal-relative:char;mso-position-vertical-relative:line" coordsize="7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txcAMAAOAHAAAOAAAAZHJzL2Uyb0RvYy54bWykVWtu1DAQ/o/EHSz/RNom2U27bdQUoX1U&#10;SLwkygG8jvMQiR1s72YLQkLiCFyEG3AFuBHjcbLdbotAZVdKxpnx+JtvHj5/um1qshHaVEqmNDoK&#10;KRGSq6ySRUrfXS1Hp5QYy2TGaiVFSq+FoU8vHj8679pEjFWp6kxoAk6kSbo2paW1bRIEhpeiYeZI&#10;tUKCMle6YRaWuggyzTrw3tTBOAxPgk7prNWKC2Pg69wr6QX6z3PB7es8N8KSOqWAzeJT43PlnsHF&#10;OUsKzdqy4j0M9gAUDaskHLpzNWeWkbWu7rhqKq6VUbk94qoJVJ5XXGAMEE0UHkRzqdW6xViKpCva&#10;HU1A7QFPD3bLX23eaFJlKR1Px5RI1kCSfn779eXX158/4P+duO/AUtcWCRhf6vZt+0b7UEF8ofh7&#10;A+rgUO/WhTcmq+6lysAvW1uFLG1z3TgXED/ZYjKud8kQW0s4fIyn4ziGlHFQReNp2OeKl5DQO5t4&#10;uei3TePY7xnjhoAl/jAE2ANy0UC5mRtGzf8x+rZkrcBEGUfSjtHJwOhSC+GKmESTyLOJhgOVZp/H&#10;PY2DaYDuvzIIBwFNE1/OA4PTycm9VLCEr429FApzwDYvjPVtkIGEmc36QrgC/vOmho54EpCQdMS5&#10;7G0Hk+iWSUk879AJOydQVzsn08nx/W4ggp1RSAY3kL5iQMXKASjfyh4pSIS5URNiXbXKuNJwsIGO&#10;K6QaXICVC+sPxgDPGSN5g7F/94domCKH80NTAvNj5clomXXY3BlOJF1KkfsSusoDa9RGXCk0sAfF&#10;C0fdaGu5bwVkIbahkr0WNrhToOe8gCc7wHtJlWpZ1TVmqpYOT3wMbezON6quMqfEhS5Ws1qTDXPj&#10;EX8uInB2ywzGkMzQWSlYtuhly6ray2BfI8NQeT0PrgZx/n06C88Wp4vTeBSPTxajOJzPR8+Ws3h0&#10;soymx/PJfDabR58dtChOyirLhHTohlkcxf/Wmf2t4KfobhrfisLsB7vE391gg9swkAuIZXh7roe2&#10;9HNkpbJraFGt/OUClyEIpdIfKengYkmp+bBmWlBSP5cwZ84iHGsWFy4tUKx6X7Pa1zDJwVVKLYU6&#10;d+LM+ttr3eqqKOGkCNMq1TMYrnnlOhlGnUk8qn4Bow4lvEYwlv7Kc/fU/hqtbi7mi98AAAD//wMA&#10;UEsDBBQABgAIAAAAIQCp0wjB2wAAAAIBAAAPAAAAZHJzL2Rvd25yZXYueG1sTI9PS8NAEMXvgt9h&#10;GcGb3aTWP8RsSinqqQi2gnibZqdJaHY2ZLdJ+u0dvehl4PEe7/0mX06uVQP1ofFsIJ0loIhLbxuu&#10;DHzsXm4eQYWIbLH1TAbOFGBZXF7kmFk/8jsN21gpKeGQoYE6xi7TOpQ1OQwz3xGLd/C9wyiyr7Tt&#10;cZRy1+p5ktxrhw3LQo0drWsqj9uTM/A64ri6TZ+HzfGwPn/t7t4+NykZc301rZ5ARZriXxh+8AUd&#10;CmHa+xPboFoD8kj8veI9LBag9gbmCegi1//Ri28AAAD//wMAUEsBAi0AFAAGAAgAAAAhALaDOJL+&#10;AAAA4QEAABMAAAAAAAAAAAAAAAAAAAAAAFtDb250ZW50X1R5cGVzXS54bWxQSwECLQAUAAYACAAA&#10;ACEAOP0h/9YAAACUAQAACwAAAAAAAAAAAAAAAAAvAQAAX3JlbHMvLnJlbHNQSwECLQAUAAYACAAA&#10;ACEA31ybcXADAADgBwAADgAAAAAAAAAAAAAAAAAuAgAAZHJzL2Uyb0RvYy54bWxQSwECLQAUAAYA&#10;CAAAACEAqdMIwdsAAAACAQAADwAAAAAAAAAAAAAAAADKBQAAZHJzL2Rvd25yZXYueG1sUEsFBgAA&#10;AAAEAAQA8wAAANIGAAAAAA==&#10;" o:allowincell="f">
                      <v:shape id="Freeform 131" o:spid="_x0000_s1027" style="position:absolute;left:3;top:3;width:736;height:20;visibility:visible;mso-wrap-style:square;v-text-anchor:top" coordsize="7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DLIxAAAANwAAAAPAAAAZHJzL2Rvd25yZXYueG1sRI9BawIx&#10;FITvhf6H8ApeSk1qoZbVKEUo7aUHV70/Ns/NavKyJFld/31TKPQ4zMw3zHI9eicuFFMXWMPzVIEg&#10;boLpuNWw3308vYFIGdmgC0wabpRgvbq/W2JlwpW3dKlzKwqEU4UabM59JWVqLHlM09ATF+8Yosdc&#10;ZGyliXgtcO/kTKlX6bHjsmCxp42l5lwPXoMfmoOK3fnxpOb289ttN+401FpPHsb3BYhMY/4P/7W/&#10;jIbZ/AV+z5QjIFc/AAAA//8DAFBLAQItABQABgAIAAAAIQDb4fbL7gAAAIUBAAATAAAAAAAAAAAA&#10;AAAAAAAAAABbQ29udGVudF9UeXBlc10ueG1sUEsBAi0AFAAGAAgAAAAhAFr0LFu/AAAAFQEAAAsA&#10;AAAAAAAAAAAAAAAAHwEAAF9yZWxzLy5yZWxzUEsBAi0AFAAGAAgAAAAhAMrkMsjEAAAA3AAAAA8A&#10;AAAAAAAAAAAAAAAABwIAAGRycy9kb3ducmV2LnhtbFBLBQYAAAAAAwADALcAAAD4AgAAAAA=&#10;" path="m,l735,e" filled="f" strokeweight=".36pt">
                        <v:path arrowok="t" o:connecttype="custom" o:connectlocs="0,0;735,0" o:connectangles="0,0"/>
                      </v:shape>
                      <w10:wrap anchory="line"/>
                    </v:group>
                  </w:pict>
                </mc:Fallback>
              </mc:AlternateContent>
            </w:r>
            <w:r w:rsidRPr="0021583E">
              <w:rPr>
                <w:rFonts w:ascii="Times New Roman" w:eastAsia="Times New Roman" w:hAnsi="Times New Roman" w:cs="Times New Roman"/>
                <w:noProof/>
                <w:sz w:val="24"/>
                <w:szCs w:val="24"/>
                <w:lang w:eastAsia="ru-RU"/>
              </w:rPr>
              <mc:AlternateContent>
                <mc:Choice Requires="wps">
                  <w:drawing>
                    <wp:inline distT="0" distB="0" distL="0" distR="0">
                      <wp:extent cx="476250" cy="19050"/>
                      <wp:effectExtent l="0" t="38100" r="0" b="38100"/>
                      <wp:docPr id="72" name="Прямоугольник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04F508" id="Прямоугольник 72" o:spid="_x0000_s1026" style="width:3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iH2gIAAMkFAAAOAAAAZHJzL2Uyb0RvYy54bWysVNuO0zAQfUfiHyy/Z3MhvSTadLX0gpAW&#10;WGnhA9zEaSwSO9hu0wUhIfGKxCfwEbwgLvsN6R8xdtpuu/uCgDxE9ox9Zs7M8ZyerasSrahUTPAE&#10;+yceRpSnImN8keBXL2fOECOlCc9IKThN8DVV+Gz08MFpU8c0EIUoMyoRgHAVN3WCC63r2HVVWtCK&#10;qBNRUw7OXMiKaNjKhZtJ0gB6VbqB5/XdRsisliKlSoF10jnxyOLnOU31izxXVKMywZCbtn9p/3Pz&#10;d0enJF5IUhcs3aZB/iKLijAOQfdQE6IJWkp2D6piqRRK5PokFZUr8pyl1HIANr53h81VQWpquUBx&#10;VL0vk/p/sOnz1aVELEvwIMCIkwp61H7ZfNh8bn+2N5uP7df2pv2x+dT+ar+13xEcgoo1tYrh4lV9&#10;KQ1nVV+I9LVCXIwLwhf0XNVQd1ADAO5MUoqmoCSD1H0D4R5hmI0CNDRvnokMUiBLLWw917msTAyo&#10;FFrbtl3v20bXGqVgDAf9oAfNTcHlRx4sTQAS7+7WUuknVFTILBIsITmLTVYXSndHd0dMKC5mrCzB&#10;TuKSHxkAs7NAZLhqfCYH2+d3kRdNh9Nh6IRBf+qE3mTinM/GodOf+YPe5NFkPJ74701cP4wLlmWU&#10;mzA7zfnhn/V0q/5OLXvVKVGyzMCZlJRczMelRCsCmp/Zb1uQg2PucRq2XsDlDiU/CL3HQeTM+sOB&#10;E87CnhMNvKHj+dHjqO+FUTiZHVO6YJz+OyXUJDjqBT3bpYOk73Dz7HefG4krpmGqlKxK8HB/iMRG&#10;gFOe2dZqwspufVAKk/5tKaDdu0ZbuRqFduKfi+wa1CoFyAmEB/MPFoWQbzFqYJYkWL1ZEkkxKp9y&#10;UHzkh6EZPnYT9gYBbOShZ37oITwFqARrjLrlWHcDa1lLtiggkm8Lw8U5vJKcWQmbF9RltX1bMC8s&#10;k+1sMwPpcG9P3U7g0W8AAAD//wMAUEsDBBQABgAIAAAAIQDWKP//2gAAAAIBAAAPAAAAZHJzL2Rv&#10;d25yZXYueG1sTI9LS8RAEITvgv9haMGLuBMVH8R0FlkQFxEWs4/zbKZNgpmebGY2if/e1oteCopq&#10;qr7O5pNr1UB9aDwjXM0SUMSltw1XCJv18+UDqBANW9N6JoQvCjDPT08yk1o/8jsNRayUlHBIDUId&#10;Y5dqHcqanAkz3xFL9uF7Z6LYvtK2N6OUu1ZfJ8mddqZhWahNR4uays/i6BDGcjXs1m8venWxW3o+&#10;LA+LYvuKeH42PT2CijTFv2P4wRd0yIVp749sg2oR5JH4q5Ld34rbI9wkoPNM/0fPvwEAAP//AwBQ&#10;SwECLQAUAAYACAAAACEAtoM4kv4AAADhAQAAEwAAAAAAAAAAAAAAAAAAAAAAW0NvbnRlbnRfVHlw&#10;ZXNdLnhtbFBLAQItABQABgAIAAAAIQA4/SH/1gAAAJQBAAALAAAAAAAAAAAAAAAAAC8BAABfcmVs&#10;cy8ucmVsc1BLAQItABQABgAIAAAAIQBpwmiH2gIAAMkFAAAOAAAAAAAAAAAAAAAAAC4CAABkcnMv&#10;ZTJvRG9jLnhtbFBLAQItABQABgAIAAAAIQDWKP//2gAAAAIBAAAPAAAAAAAAAAAAAAAAADQFAABk&#10;cnMvZG93bnJldi54bWxQSwUGAAAAAAQABADzAAAAOwY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left="50" w:right="45" w:hanging="1"/>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2"/>
                <w:sz w:val="16"/>
                <w:szCs w:val="16"/>
                <w:lang w:eastAsia="ru-RU"/>
              </w:rPr>
              <w:t>(</w:t>
            </w:r>
            <w:proofErr w:type="spellStart"/>
            <w:r w:rsidRPr="0021583E">
              <w:rPr>
                <w:rFonts w:ascii="Times New Roman" w:eastAsia="Times New Roman" w:hAnsi="Times New Roman" w:cs="Times New Roman"/>
                <w:spacing w:val="-2"/>
                <w:sz w:val="16"/>
                <w:szCs w:val="16"/>
                <w:lang w:eastAsia="ru-RU"/>
              </w:rPr>
              <w:t>наимено</w:t>
            </w:r>
            <w:proofErr w:type="spellEnd"/>
            <w:r w:rsidRPr="0021583E">
              <w:rPr>
                <w:rFonts w:ascii="Times New Roman" w:eastAsia="Times New Roman" w:hAnsi="Times New Roman" w:cs="Times New Roman"/>
                <w:spacing w:val="-2"/>
                <w:sz w:val="16"/>
                <w:szCs w:val="16"/>
                <w:lang w:eastAsia="ru-RU"/>
              </w:rPr>
              <w:t>-</w:t>
            </w:r>
            <w:r w:rsidRPr="0021583E">
              <w:rPr>
                <w:rFonts w:ascii="Times New Roman" w:eastAsia="Times New Roman" w:hAnsi="Times New Roman" w:cs="Times New Roman"/>
                <w:spacing w:val="28"/>
                <w:sz w:val="16"/>
                <w:szCs w:val="16"/>
                <w:lang w:eastAsia="ru-RU"/>
              </w:rPr>
              <w:t xml:space="preserve"> </w:t>
            </w:r>
            <w:proofErr w:type="spellStart"/>
            <w:r w:rsidRPr="0021583E">
              <w:rPr>
                <w:rFonts w:ascii="Times New Roman" w:eastAsia="Times New Roman" w:hAnsi="Times New Roman" w:cs="Times New Roman"/>
                <w:spacing w:val="-1"/>
                <w:sz w:val="16"/>
                <w:szCs w:val="16"/>
                <w:lang w:eastAsia="ru-RU"/>
              </w:rPr>
              <w:t>вание</w:t>
            </w:r>
            <w:proofErr w:type="spellEnd"/>
            <w:r w:rsidRPr="0021583E">
              <w:rPr>
                <w:rFonts w:ascii="Times New Roman" w:eastAsia="Times New Roman" w:hAnsi="Times New Roman" w:cs="Times New Roman"/>
                <w:spacing w:val="20"/>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показателя)</w:t>
            </w:r>
          </w:p>
        </w:tc>
        <w:tc>
          <w:tcPr>
            <w:tcW w:w="1008"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27"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725824" behindDoc="0" locked="0" layoutInCell="0" allowOverlap="1">
                      <wp:simplePos x="0" y="0"/>
                      <wp:positionH relativeFrom="character">
                        <wp:posOffset>0</wp:posOffset>
                      </wp:positionH>
                      <wp:positionV relativeFrom="line">
                        <wp:posOffset>0</wp:posOffset>
                      </wp:positionV>
                      <wp:extent cx="472440" cy="12700"/>
                      <wp:effectExtent l="0" t="0" r="22860" b="6350"/>
                      <wp:wrapNone/>
                      <wp:docPr id="270" name="Группа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 cy="12700"/>
                                <a:chOff x="0" y="0"/>
                                <a:chExt cx="744" cy="20"/>
                              </a:xfrm>
                            </wpg:grpSpPr>
                            <wps:wsp>
                              <wps:cNvPr id="271" name="Freeform 129"/>
                              <wps:cNvSpPr>
                                <a:spLocks/>
                              </wps:cNvSpPr>
                              <wps:spPr bwMode="auto">
                                <a:xfrm>
                                  <a:off x="3" y="3"/>
                                  <a:ext cx="736" cy="20"/>
                                </a:xfrm>
                                <a:custGeom>
                                  <a:avLst/>
                                  <a:gdLst>
                                    <a:gd name="T0" fmla="*/ 0 w 736"/>
                                    <a:gd name="T1" fmla="*/ 0 h 20"/>
                                    <a:gd name="T2" fmla="*/ 735 w 736"/>
                                    <a:gd name="T3" fmla="*/ 0 h 20"/>
                                  </a:gdLst>
                                  <a:ahLst/>
                                  <a:cxnLst>
                                    <a:cxn ang="0">
                                      <a:pos x="T0" y="T1"/>
                                    </a:cxn>
                                    <a:cxn ang="0">
                                      <a:pos x="T2" y="T3"/>
                                    </a:cxn>
                                  </a:cxnLst>
                                  <a:rect l="0" t="0" r="r" b="b"/>
                                  <a:pathLst>
                                    <a:path w="736" h="20">
                                      <a:moveTo>
                                        <a:pt x="0" y="0"/>
                                      </a:moveTo>
                                      <a:lnTo>
                                        <a:pt x="735"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0066C" id="Группа 270" o:spid="_x0000_s1026" style="position:absolute;margin-left:0;margin-top:0;width:37.2pt;height:1pt;z-index:251725824;mso-position-horizontal-relative:char;mso-position-vertical-relative:line" coordsize="7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QLbgMAAOAHAAAOAAAAZHJzL2Uyb0RvYy54bWykVf1u2zYQ/39A34HgnwUcWbISx0KUovBH&#10;MKDbCjR7AJqiPlCJ1EjaclYMKNBH2IvsDfYKyRvteJQcxcnQorUB6ag7Hn/3u+Pd1ZtDU5O90KZS&#10;MqXh2ZQSIbnKKlmk9PfbzeSSEmOZzFitpEjpnTD0zfWrn666NhGRKlWdCU3AiTRJ16a0tLZNgsDw&#10;UjTMnKlWSFDmSjfMwlIXQaZZB96bOoim04ugUzprteLCGPi68kp6jf7zXHD7W54bYUmdUsBm8anx&#10;uXXP4PqKJYVmbVnxHgb7DhQNqyQcenS1YpaRna6euWoqrpVRuT3jqglUnldcYAwQTTg9ieZGq12L&#10;sRRJV7RHmoDaE56+2y3/df9ekypLaTQHfiRrIEn3fz98fvhy/y/8/yHuO7DUtUUCxje6/dC+1z5U&#10;EN8p/tGAOjjVu3Xhjcm2+0Vl4JftrEKWDrlunAuInxwwGXfHZIiDJRw+xvMojgESB1UIIPpc8RIS&#10;+mwTL9f9tnkc+z0RbghY4g9DgD0gFw2Um3lk1PwYox9K1gpMlHEkHRkNB0Y3WghXxCSMFp5NNByo&#10;NGMeRxoH0wDdX2VwRgnQNPPlPDA4n128SAVL+M7YG6EwB2z/zlh/DTKQMLNZXwi3wH/e1HAjXgdk&#10;SjriXPa2gwnEODIpiecdbsLRSTSymM/OX3YDEbzgBtJXDKhYOQDlB9kjBYkw12qmWFetMq40HGyg&#10;4zZ0WMEFWLmw/scY4DljJG8w9u/+EA1d5LR/aEqgf2w9GS2zDps7w4mkSylyX8Kt8sAatRe3Cg3s&#10;SfHCUY/aWo6tgCzENlSy18IGdwpGdjzZAR4lVapNVdeYqVo6PPH5PEKKjKqrzCkdGKOL7bLWZM9c&#10;e8RfT9kTM2hDMkNnpWDZupctq2ovw+E1MgyV1/PgahD736fFdLG+XF/Gkzi6WE/i6Wo1ebtZxpOL&#10;TTg/X81Wy+Uq/MtBC+OkrLJMSIdu6MVh/G03s58Kvoseu/GTKJ4Eu8Hf82CDpzCQZIhleGN00Er8&#10;tfR9ZKuyO7iiWvnhAsMQhFLpPynpYLCk1PyxY1pQUv8soc8sQmxrFhcuLVCseqzZjjVMcnCVUkuh&#10;zp24tH567VpdFSWcFGJapXoLzTWv3E1GfB5Vv4BWhxKOEYylH3luTo3XaPU4mK//AwAA//8DAFBL&#10;AwQUAAYACAAAACEAqdMIwdsAAAACAQAADwAAAGRycy9kb3ducmV2LnhtbEyPT0vDQBDF74LfYRnB&#10;m92k1j/EbEop6qkItoJ4m2anSWh2NmS3SfrtHb3oZeDxHu/9Jl9OrlUD9aHxbCCdJaCIS28brgx8&#10;7F5uHkGFiGyx9UwGzhRgWVxe5JhZP/I7DdtYKSnhkKGBOsYu0zqUNTkMM98Ri3fwvcMosq+07XGU&#10;ctfqeZLca4cNy0KNHa1rKo/bkzPwOuK4uk2fh83xsD5/7e7ePjcpGXN9Na2eQEWa4l8YfvAFHQph&#10;2vsT26BaA/JI/L3iPSwWoPYG5gnoItf/0YtvAAAA//8DAFBLAQItABQABgAIAAAAIQC2gziS/gAA&#10;AOEBAAATAAAAAAAAAAAAAAAAAAAAAABbQ29udGVudF9UeXBlc10ueG1sUEsBAi0AFAAGAAgAAAAh&#10;ADj9If/WAAAAlAEAAAsAAAAAAAAAAAAAAAAALwEAAF9yZWxzLy5yZWxzUEsBAi0AFAAGAAgAAAAh&#10;AO11hAtuAwAA4AcAAA4AAAAAAAAAAAAAAAAALgIAAGRycy9lMm9Eb2MueG1sUEsBAi0AFAAGAAgA&#10;AAAhAKnTCMHbAAAAAgEAAA8AAAAAAAAAAAAAAAAAyAUAAGRycy9kb3ducmV2LnhtbFBLBQYAAAAA&#10;BAAEAPMAAADQBgAAAAA=&#10;" o:allowincell="f">
                      <v:shape id="Freeform 129" o:spid="_x0000_s1027" style="position:absolute;left:3;top:3;width:736;height:20;visibility:visible;mso-wrap-style:square;v-text-anchor:top" coordsize="7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gkkwwAAANwAAAAPAAAAZHJzL2Rvd25yZXYueG1sRI9BawIx&#10;FITvhf6H8Aq9FE30UMtqFBFKe+nB1d4fm+dmNXlZkqxu/31TKHgcZuYbZrUZvRNXiqkLrGE2VSCI&#10;m2A6bjUcD++TNxApIxt0gUnDDyXYrB8fVliZcOM9XevcigLhVKEGm3NfSZkaSx7TNPTExTuF6DEX&#10;GVtpIt4K3Ds5V+pVeuy4LFjsaWepudSD1+CH5lvF7vJyVgv78eX2O3ceaq2fn8btEkSmMd/D/+1P&#10;o2G+mMHfmXIE5PoXAAD//wMAUEsBAi0AFAAGAAgAAAAhANvh9svuAAAAhQEAABMAAAAAAAAAAAAA&#10;AAAAAAAAAFtDb250ZW50X1R5cGVzXS54bWxQSwECLQAUAAYACAAAACEAWvQsW78AAAAVAQAACwAA&#10;AAAAAAAAAAAAAAAfAQAAX3JlbHMvLnJlbHNQSwECLQAUAAYACAAAACEAVXoJJMMAAADcAAAADwAA&#10;AAAAAAAAAAAAAAAHAgAAZHJzL2Rvd25yZXYueG1sUEsFBgAAAAADAAMAtwAAAPcCAAAAAA==&#10;" path="m,l735,e" filled="f" strokeweight=".36pt">
                        <v:path arrowok="t" o:connecttype="custom" o:connectlocs="0,0;735,0" o:connectangles="0,0"/>
                      </v:shape>
                      <w10:wrap anchory="line"/>
                    </v:group>
                  </w:pict>
                </mc:Fallback>
              </mc:AlternateContent>
            </w:r>
            <w:r w:rsidRPr="0021583E">
              <w:rPr>
                <w:rFonts w:ascii="Times New Roman" w:eastAsia="Times New Roman" w:hAnsi="Times New Roman" w:cs="Times New Roman"/>
                <w:noProof/>
                <w:sz w:val="24"/>
                <w:szCs w:val="24"/>
                <w:lang w:eastAsia="ru-RU"/>
              </w:rPr>
              <mc:AlternateContent>
                <mc:Choice Requires="wps">
                  <w:drawing>
                    <wp:inline distT="0" distB="0" distL="0" distR="0">
                      <wp:extent cx="476250" cy="19050"/>
                      <wp:effectExtent l="0" t="38100" r="0" b="38100"/>
                      <wp:docPr id="71" name="Прямоугольник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A43C7" id="Прямоугольник 71" o:spid="_x0000_s1026" style="width:3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oTH2QIAAMkFAAAOAAAAZHJzL2Uyb0RvYy54bWysVNuO0zAQfUfiHyy/Z3MhvSTadLX0gpAW&#10;WGnhA9zEaSwSO9hu0wUhIfGKxCfwEbwgLvsN6R8xdtpuu/uCgDxYHo995szMyZyerasSrahUTPAE&#10;+yceRpSnImN8keBXL2fOECOlCc9IKThN8DVV+Gz08MFpU8c0EIUoMyoRgHAVN3WCC63r2HVVWtCK&#10;qBNRUw7OXMiKaDDlws0kaQC9Kt3A8/puI2RWS5FSpeB00jnxyOLnOU31izxXVKMywcBN21XadW5W&#10;d3RK4oUkdcHSLQ3yFywqwjgE3UNNiCZoKdk9qIqlUiiR65NUVK7Ic5ZSmwNk43t3srkqSE1tLlAc&#10;Ve/LpP4fbPp8dSkRyxI88DHipIIetV82Hzaf25/tzeZj+7W9aX9sPrW/2m/tdwSXoGJNrWJ4eFVf&#10;SpOzqi9E+lohLsYF4Qt6rmqoO6gBAHdHUoqmoCQD6hbCPcIwhgI0NG+eiQwokKUWtp7rXFYmBlQK&#10;rW3brvdto2uNUjgMB/2gB81NweVHHmyBo0vi3dtaKv2EigqZTYIlkLPYZHWhdHd1d8WE4mLGytIK&#10;o+RHB4DZnUBkeGp8hoPt87vIi6bD6TB0wqA/dUJvMnHOZ+PQ6c/8QW/yaDIeT/z3Jq4fxgXLMspN&#10;mJ3m/PDPerpVf6eWveqUKFlm4AwlJRfzcSnRioDmZ/bbFuTgmntMw9YLcrmTkh+E3uMgcmb94cAJ&#10;Z2HPiQbe0PH86HHU98IonMyOU7pgnP57SqhJcNQLerZLB6Tv5ObZ735uJK6YhqlSsirBw/0lEhsB&#10;TnlmW6sJK7v9QSkM/dtSQLt3jbZyNQrtxD8X2TWoVQqQEwgP5h9sCiHfYtTALEmwerMkkmJUPuWg&#10;+MgPQzN8rBH2BgEY8tAzP/QQngJUgjVG3Xasu4G1rCVbFBDJt4Xh4hz+kpxZCZs/qGMF/I0B88Jm&#10;sp1tZiAd2vbW7QQe/QYAAP//AwBQSwMEFAAGAAgAAAAhANYo///aAAAAAgEAAA8AAABkcnMvZG93&#10;bnJldi54bWxMj0tLxEAQhO+C/2FowYu4ExUfxHQWWRAXERazj/Nspk2CmZ5sZjaJ/97Wi14Kimqq&#10;vs7mk2vVQH1oPCNczRJQxKW3DVcIm/Xz5QOoEA1b03omhC8KMM9PTzKTWj/yOw1FrJSUcEgNQh1j&#10;l2odypqcCTPfEUv24Xtnoti+0rY3o5S7Vl8nyZ12pmFZqE1Hi5rKz+LoEMZyNezWby96dbFbej4s&#10;D4ti+4p4fjY9PYKKNMW/Y/jBF3TIhWnvj2yDahHkkfirkt3fitsj3CSg80z/R8+/AQAA//8DAFBL&#10;AQItABQABgAIAAAAIQC2gziS/gAAAOEBAAATAAAAAAAAAAAAAAAAAAAAAABbQ29udGVudF9UeXBl&#10;c10ueG1sUEsBAi0AFAAGAAgAAAAhADj9If/WAAAAlAEAAAsAAAAAAAAAAAAAAAAALwEAAF9yZWxz&#10;Ly5yZWxzUEsBAi0AFAAGAAgAAAAhAPmyhMfZAgAAyQUAAA4AAAAAAAAAAAAAAAAALgIAAGRycy9l&#10;Mm9Eb2MueG1sUEsBAi0AFAAGAAgAAAAhANYo///aAAAAAgEAAA8AAAAAAAAAAAAAAAAAMwUAAGRy&#10;cy9kb3ducmV2LnhtbFBLBQYAAAAABAAEAPMAAAA6Bg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left="50" w:right="45" w:hanging="1"/>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2"/>
                <w:sz w:val="16"/>
                <w:szCs w:val="16"/>
                <w:lang w:eastAsia="ru-RU"/>
              </w:rPr>
              <w:t>(</w:t>
            </w:r>
            <w:proofErr w:type="spellStart"/>
            <w:r w:rsidRPr="0021583E">
              <w:rPr>
                <w:rFonts w:ascii="Times New Roman" w:eastAsia="Times New Roman" w:hAnsi="Times New Roman" w:cs="Times New Roman"/>
                <w:spacing w:val="-2"/>
                <w:sz w:val="16"/>
                <w:szCs w:val="16"/>
                <w:lang w:eastAsia="ru-RU"/>
              </w:rPr>
              <w:t>наимено</w:t>
            </w:r>
            <w:proofErr w:type="spellEnd"/>
            <w:r w:rsidRPr="0021583E">
              <w:rPr>
                <w:rFonts w:ascii="Times New Roman" w:eastAsia="Times New Roman" w:hAnsi="Times New Roman" w:cs="Times New Roman"/>
                <w:spacing w:val="-2"/>
                <w:sz w:val="16"/>
                <w:szCs w:val="16"/>
                <w:lang w:eastAsia="ru-RU"/>
              </w:rPr>
              <w:t>-</w:t>
            </w:r>
            <w:r w:rsidRPr="0021583E">
              <w:rPr>
                <w:rFonts w:ascii="Times New Roman" w:eastAsia="Times New Roman" w:hAnsi="Times New Roman" w:cs="Times New Roman"/>
                <w:spacing w:val="28"/>
                <w:sz w:val="16"/>
                <w:szCs w:val="16"/>
                <w:lang w:eastAsia="ru-RU"/>
              </w:rPr>
              <w:t xml:space="preserve"> </w:t>
            </w:r>
            <w:proofErr w:type="spellStart"/>
            <w:r w:rsidRPr="0021583E">
              <w:rPr>
                <w:rFonts w:ascii="Times New Roman" w:eastAsia="Times New Roman" w:hAnsi="Times New Roman" w:cs="Times New Roman"/>
                <w:spacing w:val="-1"/>
                <w:sz w:val="16"/>
                <w:szCs w:val="16"/>
                <w:lang w:eastAsia="ru-RU"/>
              </w:rPr>
              <w:t>вание</w:t>
            </w:r>
            <w:proofErr w:type="spellEnd"/>
            <w:r w:rsidRPr="0021583E">
              <w:rPr>
                <w:rFonts w:ascii="Times New Roman" w:eastAsia="Times New Roman" w:hAnsi="Times New Roman" w:cs="Times New Roman"/>
                <w:spacing w:val="20"/>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показателя)</w:t>
            </w:r>
          </w:p>
        </w:tc>
        <w:tc>
          <w:tcPr>
            <w:tcW w:w="984"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15"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724800" behindDoc="0" locked="0" layoutInCell="0" allowOverlap="1">
                      <wp:simplePos x="0" y="0"/>
                      <wp:positionH relativeFrom="character">
                        <wp:posOffset>0</wp:posOffset>
                      </wp:positionH>
                      <wp:positionV relativeFrom="line">
                        <wp:posOffset>0</wp:posOffset>
                      </wp:positionV>
                      <wp:extent cx="472440" cy="12700"/>
                      <wp:effectExtent l="0" t="0" r="22860" b="6350"/>
                      <wp:wrapNone/>
                      <wp:docPr id="268" name="Группа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 cy="12700"/>
                                <a:chOff x="0" y="0"/>
                                <a:chExt cx="744" cy="20"/>
                              </a:xfrm>
                            </wpg:grpSpPr>
                            <wps:wsp>
                              <wps:cNvPr id="269" name="Freeform 127"/>
                              <wps:cNvSpPr>
                                <a:spLocks/>
                              </wps:cNvSpPr>
                              <wps:spPr bwMode="auto">
                                <a:xfrm>
                                  <a:off x="3" y="3"/>
                                  <a:ext cx="736" cy="20"/>
                                </a:xfrm>
                                <a:custGeom>
                                  <a:avLst/>
                                  <a:gdLst>
                                    <a:gd name="T0" fmla="*/ 0 w 736"/>
                                    <a:gd name="T1" fmla="*/ 0 h 20"/>
                                    <a:gd name="T2" fmla="*/ 735 w 736"/>
                                    <a:gd name="T3" fmla="*/ 0 h 20"/>
                                  </a:gdLst>
                                  <a:ahLst/>
                                  <a:cxnLst>
                                    <a:cxn ang="0">
                                      <a:pos x="T0" y="T1"/>
                                    </a:cxn>
                                    <a:cxn ang="0">
                                      <a:pos x="T2" y="T3"/>
                                    </a:cxn>
                                  </a:cxnLst>
                                  <a:rect l="0" t="0" r="r" b="b"/>
                                  <a:pathLst>
                                    <a:path w="736" h="20">
                                      <a:moveTo>
                                        <a:pt x="0" y="0"/>
                                      </a:moveTo>
                                      <a:lnTo>
                                        <a:pt x="735"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367AFB" id="Группа 268" o:spid="_x0000_s1026" style="position:absolute;margin-left:0;margin-top:0;width:37.2pt;height:1pt;z-index:251724800;mso-position-horizontal-relative:char;mso-position-vertical-relative:line" coordsize="7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NDbwMAAOAHAAAOAAAAZHJzL2Uyb0RvYy54bWykVWuO2zYQ/l+gdyD4s4BXD2vtXWG1QeDH&#10;okDaBMj2ADRFPVCJVEna8jYoUKBH6EVyg14huVGHQ8kre1O0SG1AIjXDmW++Gc7cvTq2DTkIbWol&#10;MxpdhZQIyVVeyzKjPz1uZzeUGMtkzholRUafhKGv7r/95q7vUhGrSjW50ASMSJP2XUYra7s0CAyv&#10;RMvMleqEBGGhdMssbHUZ5Jr1YL1tgjgMF0GvdN5pxYUx8HXthfQe7ReF4PZtURhhSZNRwGbxqfG5&#10;c8/g/o6lpWZdVfMBBvsKFC2rJTg9mVozy8he1y9MtTXXyqjCXnHVBqooai4wBogmCi+iedBq32Es&#10;ZdqX3YkmoPaCp682y388vNOkzjMaLyBVkrWQpE9/fv798x+f/oL/R+K+A0t9V6ag/KC799077UOF&#10;5RvFfzYgDi7lbl96ZbLrf1A52GV7q5ClY6FbZwLiJ0dMxtMpGeJoCYePyTJOEkgZB1EUL8MhV7yC&#10;hL44xKvNcGyZJP5MjAcClnpnCHAA5KKBcjPPjJr/x+j7inUCE2UcSSdGb0dGt1oIV8QEIvFsouJI&#10;pZnyOJE4mAbo/lcG55QATXNfziODy/nii1SwlO+NfRAKc8AOb4z11yCHFWY2HwrhEfgv2gZuxHcB&#10;CUlPnMlBd1SJzlQq4nmHm3AyEk80lvPrL5uBCCaeRjOQvnJExaoRKD/KASmsCHOtJsS66pRxpeFg&#10;Ax2PkcMKJkDLhfUPygDPKSN5o7J/D040dJHL/qEpgf6x82R0zDpszodbkj6jyH0Ft8oDa9VBPCpU&#10;sBfFC66epY2cagFZiG2sZC+FA84LRnby7ABPkirVtm4azFQjHZ7kehkjRUY1de6EDozR5W7VaHJg&#10;rj3ib6DsTA3akMzRWCVYvhnWltWNX4PzBhmGyht4cDWI/e/DbXi7udncJLMkXmxmSbhez15vV8ls&#10;sY2W1+v5erVaR785aFGSVnWeC+nQjb04Sv7bzRymgu+ip258FsVZsFv8vQw2OIeBJEMs4xujg1bi&#10;r6XvIzuVP8EV1coPFxiGsKiU/pWSHgZLRs0ve6YFJc33EvrMbYRtzeLGpQWKVU8lu6mESQ6mMmop&#10;1LlbrqyfXvtO12UFniJMq1SvobkWtbvJiM+jGjbQ6nCFYwRjGUaem1PTPWo9D+b7vwEAAP//AwBQ&#10;SwMEFAAGAAgAAAAhAKnTCMHbAAAAAgEAAA8AAABkcnMvZG93bnJldi54bWxMj09Lw0AQxe+C32EZ&#10;wZvdpNY/xGxKKeqpCLaCeJtmp0lodjZkt0n67R296GXg8R7v/SZfTq5VA/Wh8WwgnSWgiEtvG64M&#10;fOxebh5BhYhssfVMBs4UYFlcXuSYWT/yOw3bWCkp4ZChgTrGLtM6lDU5DDPfEYt38L3DKLKvtO1x&#10;lHLX6nmS3GuHDctCjR2tayqP25Mz8DriuLpNn4fN8bA+f+3u3j43KRlzfTWtnkBFmuJfGH7wBR0K&#10;Ydr7E9ugWgPySPy94j0sFqD2BuYJ6CLX/9GLbwAAAP//AwBQSwECLQAUAAYACAAAACEAtoM4kv4A&#10;AADhAQAAEwAAAAAAAAAAAAAAAAAAAAAAW0NvbnRlbnRfVHlwZXNdLnhtbFBLAQItABQABgAIAAAA&#10;IQA4/SH/1gAAAJQBAAALAAAAAAAAAAAAAAAAAC8BAABfcmVscy8ucmVsc1BLAQItABQABgAIAAAA&#10;IQBJKANDbwMAAOAHAAAOAAAAAAAAAAAAAAAAAC4CAABkcnMvZTJvRG9jLnhtbFBLAQItABQABgAI&#10;AAAAIQCp0wjB2wAAAAIBAAAPAAAAAAAAAAAAAAAAAMkFAABkcnMvZG93bnJldi54bWxQSwUGAAAA&#10;AAQABADzAAAA0QYAAAAA&#10;" o:allowincell="f">
                      <v:shape id="Freeform 127" o:spid="_x0000_s1027" style="position:absolute;left:3;top:3;width:736;height:20;visibility:visible;mso-wrap-style:square;v-text-anchor:top" coordsize="7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ZP/xAAAANwAAAAPAAAAZHJzL2Rvd25yZXYueG1sRI9BawIx&#10;FITvhf6H8Apeiib1YO3WKEUo9tKDq70/Ns/NavKyJFnd/vumUOhxmJlvmNVm9E5cKaYusIanmQJB&#10;3ATTcavheHifLkGkjGzQBSYN35Rgs76/W2Flwo33dK1zKwqEU4UabM59JWVqLHlMs9ATF+8Uosdc&#10;ZGyliXgrcO/kXKmF9NhxWbDY09ZSc6kHr8EPzZeK3eXxrJ7t7tPtt+481FpPHsa3VxCZxvwf/mt/&#10;GA3zxQv8nilHQK5/AAAA//8DAFBLAQItABQABgAIAAAAIQDb4fbL7gAAAIUBAAATAAAAAAAAAAAA&#10;AAAAAAAAAABbQ29udGVudF9UeXBlc10ueG1sUEsBAi0AFAAGAAgAAAAhAFr0LFu/AAAAFQEAAAsA&#10;AAAAAAAAAAAAAAAAHwEAAF9yZWxzLy5yZWxzUEsBAi0AFAAGAAgAAAAhAC7Vk//EAAAA3AAAAA8A&#10;AAAAAAAAAAAAAAAABwIAAGRycy9kb3ducmV2LnhtbFBLBQYAAAAAAwADALcAAAD4AgAAAAA=&#10;" path="m,l735,e" filled="f" strokeweight=".36pt">
                        <v:path arrowok="t" o:connecttype="custom" o:connectlocs="0,0;735,0" o:connectangles="0,0"/>
                      </v:shape>
                      <w10:wrap anchory="line"/>
                    </v:group>
                  </w:pict>
                </mc:Fallback>
              </mc:AlternateContent>
            </w:r>
            <w:r w:rsidRPr="0021583E">
              <w:rPr>
                <w:rFonts w:ascii="Times New Roman" w:eastAsia="Times New Roman" w:hAnsi="Times New Roman" w:cs="Times New Roman"/>
                <w:noProof/>
                <w:sz w:val="24"/>
                <w:szCs w:val="24"/>
                <w:lang w:eastAsia="ru-RU"/>
              </w:rPr>
              <mc:AlternateContent>
                <mc:Choice Requires="wps">
                  <w:drawing>
                    <wp:inline distT="0" distB="0" distL="0" distR="0">
                      <wp:extent cx="476250" cy="19050"/>
                      <wp:effectExtent l="0" t="38100" r="0" b="38100"/>
                      <wp:docPr id="63" name="Прямоугольник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7871AD" id="Прямоугольник 63" o:spid="_x0000_s1026" style="width:3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Pbo2gIAAMkFAAAOAAAAZHJzL2Uyb0RvYy54bWysVNtu1DAQfUfiHyy/p7k0e0nUbNXuBSEV&#10;qFT4AG/ibCwSO9jeTQtCQuIViU/gI3hBXPoN2T9i7Oxud9sXBOQhsmfsM3Nmjufk9Loq0YpKxQRP&#10;sH/kYUR5KjLGFwl+9XLmDDFSmvCMlILTBN9QhU9Hjx+dNHVMA1GIMqMSAQhXcVMnuNC6jl1XpQWt&#10;iDoSNeXgzIWsiIatXLiZJA2gV6UbeF7fbYTMailSqhRYJ50Tjyx+ntNUv8hzRTUqEwy5afuX9j83&#10;f3d0QuKFJHXB0k0a5C+yqAjjEHQHNSGaoKVkD6AqlkqhRK6PUlG5Is9ZSi0HYON799hcFaSmlgsU&#10;R9W7Mqn/B5s+X11KxLIE948x4qSCHrVf1h/Wn9uf7e36Y/u1vW1/rD+1v9pv7XcEh6BiTa1iuHhV&#10;X0rDWdUXIn2tEBfjgvAFPVM11B3UAIBbk5SiKSjJIHXfQLgHGGajAA3Nm2cigxTIUgtbz+tcViYG&#10;VApd27bd7NpGrzVKwRgO+kEPmpuCy488WJoAJN7eraXST6iokFkkWEJyFpusLpTujm6PmFBczFhZ&#10;gp3EJT8wAGZngchw1fhMDrbP7yIvmg6nw9AJg/7UCb3JxDmbjUOnP/MHvcnxZDye+O9NXD+MC5Zl&#10;lJswW8354Z/1dKP+Ti071SlRsszAmZSUXMzHpUQrApqf2W9TkL1j7mEatl7A5R4lPwi98yByZv3h&#10;wAlnYc+JBt7Q8fzoPOp7YRROZoeULhin/04JNQmOekHPdmkv6XvcPPs95EbiimmYKiWrEjzcHSKx&#10;EeCUZ7a1mrCyW++VwqR/Vwpo97bRVq5GoZ345yK7AbVKAXIC4cH8g0Uh5FuMGpglCVZvlkRSjMqn&#10;HBQf+WFoho/dhL1BABu575nvewhPASrBGqNuOdbdwFrWki0KiOTbwnBxBq8kZ1bC5gV1WW3eFswL&#10;y2Qz28xA2t/bU3cTePQbAAD//wMAUEsDBBQABgAIAAAAIQDWKP//2gAAAAIBAAAPAAAAZHJzL2Rv&#10;d25yZXYueG1sTI9LS8RAEITvgv9haMGLuBMVH8R0FlkQFxEWs4/zbKZNgpmebGY2if/e1oteCopq&#10;qr7O5pNr1UB9aDwjXM0SUMSltw1XCJv18+UDqBANW9N6JoQvCjDPT08yk1o/8jsNRayUlHBIDUId&#10;Y5dqHcqanAkz3xFL9uF7Z6LYvtK2N6OUu1ZfJ8mddqZhWahNR4uays/i6BDGcjXs1m8venWxW3o+&#10;LA+LYvuKeH42PT2CijTFv2P4wRd0yIVp749sg2oR5JH4q5Ld34rbI9wkoPNM/0fPvwEAAP//AwBQ&#10;SwECLQAUAAYACAAAACEAtoM4kv4AAADhAQAAEwAAAAAAAAAAAAAAAAAAAAAAW0NvbnRlbnRfVHlw&#10;ZXNdLnhtbFBLAQItABQABgAIAAAAIQA4/SH/1gAAAJQBAAALAAAAAAAAAAAAAAAAAC8BAABfcmVs&#10;cy8ucmVsc1BLAQItABQABgAIAAAAIQD1OPbo2gIAAMkFAAAOAAAAAAAAAAAAAAAAAC4CAABkcnMv&#10;ZTJvRG9jLnhtbFBLAQItABQABgAIAAAAIQDWKP//2gAAAAIBAAAPAAAAAAAAAAAAAAAAADQFAABk&#10;cnMvZG93bnJldi54bWxQSwUGAAAAAAQABADzAAAAOwY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left="38" w:right="33" w:hanging="1"/>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2"/>
                <w:sz w:val="16"/>
                <w:szCs w:val="16"/>
                <w:lang w:eastAsia="ru-RU"/>
              </w:rPr>
              <w:t>(</w:t>
            </w:r>
            <w:proofErr w:type="spellStart"/>
            <w:r w:rsidRPr="0021583E">
              <w:rPr>
                <w:rFonts w:ascii="Times New Roman" w:eastAsia="Times New Roman" w:hAnsi="Times New Roman" w:cs="Times New Roman"/>
                <w:spacing w:val="-2"/>
                <w:sz w:val="16"/>
                <w:szCs w:val="16"/>
                <w:lang w:eastAsia="ru-RU"/>
              </w:rPr>
              <w:t>наимено</w:t>
            </w:r>
            <w:proofErr w:type="spellEnd"/>
            <w:r w:rsidRPr="0021583E">
              <w:rPr>
                <w:rFonts w:ascii="Times New Roman" w:eastAsia="Times New Roman" w:hAnsi="Times New Roman" w:cs="Times New Roman"/>
                <w:spacing w:val="-2"/>
                <w:sz w:val="16"/>
                <w:szCs w:val="16"/>
                <w:lang w:eastAsia="ru-RU"/>
              </w:rPr>
              <w:t>-</w:t>
            </w:r>
            <w:r w:rsidRPr="0021583E">
              <w:rPr>
                <w:rFonts w:ascii="Times New Roman" w:eastAsia="Times New Roman" w:hAnsi="Times New Roman" w:cs="Times New Roman"/>
                <w:spacing w:val="28"/>
                <w:sz w:val="16"/>
                <w:szCs w:val="16"/>
                <w:lang w:eastAsia="ru-RU"/>
              </w:rPr>
              <w:t xml:space="preserve"> </w:t>
            </w:r>
            <w:proofErr w:type="spellStart"/>
            <w:r w:rsidRPr="0021583E">
              <w:rPr>
                <w:rFonts w:ascii="Times New Roman" w:eastAsia="Times New Roman" w:hAnsi="Times New Roman" w:cs="Times New Roman"/>
                <w:spacing w:val="-1"/>
                <w:sz w:val="16"/>
                <w:szCs w:val="16"/>
                <w:lang w:eastAsia="ru-RU"/>
              </w:rPr>
              <w:t>вание</w:t>
            </w:r>
            <w:proofErr w:type="spellEnd"/>
            <w:r w:rsidRPr="0021583E">
              <w:rPr>
                <w:rFonts w:ascii="Times New Roman" w:eastAsia="Times New Roman" w:hAnsi="Times New Roman" w:cs="Times New Roman"/>
                <w:spacing w:val="20"/>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показателя)</w:t>
            </w:r>
          </w:p>
        </w:tc>
        <w:tc>
          <w:tcPr>
            <w:tcW w:w="1008"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15" w:right="109" w:firstLine="16"/>
              <w:jc w:val="both"/>
              <w:rPr>
                <w:rFonts w:ascii="Times New Roman" w:eastAsia="Times New Roman" w:hAnsi="Times New Roman" w:cs="Times New Roman"/>
                <w:spacing w:val="-2"/>
                <w:sz w:val="16"/>
                <w:szCs w:val="16"/>
                <w:lang w:eastAsia="ru-RU"/>
              </w:rPr>
            </w:pPr>
            <w:r w:rsidRPr="0021583E">
              <w:rPr>
                <w:rFonts w:ascii="Times New Roman" w:eastAsia="Times New Roman" w:hAnsi="Times New Roman" w:cs="Times New Roman"/>
                <w:sz w:val="16"/>
                <w:szCs w:val="16"/>
                <w:u w:val="single"/>
                <w:lang w:eastAsia="ru-RU"/>
              </w:rPr>
              <w:t xml:space="preserve"> </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2"/>
                <w:sz w:val="16"/>
                <w:szCs w:val="16"/>
                <w:lang w:eastAsia="ru-RU"/>
              </w:rPr>
              <w:t>(</w:t>
            </w:r>
            <w:proofErr w:type="spellStart"/>
            <w:r w:rsidRPr="0021583E">
              <w:rPr>
                <w:rFonts w:ascii="Times New Roman" w:eastAsia="Times New Roman" w:hAnsi="Times New Roman" w:cs="Times New Roman"/>
                <w:spacing w:val="-2"/>
                <w:sz w:val="16"/>
                <w:szCs w:val="16"/>
                <w:lang w:eastAsia="ru-RU"/>
              </w:rPr>
              <w:t>наимено</w:t>
            </w:r>
            <w:proofErr w:type="spellEnd"/>
            <w:r w:rsidRPr="0021583E">
              <w:rPr>
                <w:rFonts w:ascii="Times New Roman" w:eastAsia="Times New Roman" w:hAnsi="Times New Roman" w:cs="Times New Roman"/>
                <w:spacing w:val="-2"/>
                <w:sz w:val="16"/>
                <w:szCs w:val="16"/>
                <w:lang w:eastAsia="ru-RU"/>
              </w:rPr>
              <w:t>-</w:t>
            </w:r>
          </w:p>
          <w:p w:rsidR="0021583E" w:rsidRPr="0021583E" w:rsidRDefault="0021583E" w:rsidP="0021583E">
            <w:pPr>
              <w:widowControl w:val="0"/>
              <w:kinsoku w:val="0"/>
              <w:overflowPunct w:val="0"/>
              <w:autoSpaceDE w:val="0"/>
              <w:autoSpaceDN w:val="0"/>
              <w:adjustRightInd w:val="0"/>
              <w:spacing w:after="0" w:line="240" w:lineRule="auto"/>
              <w:ind w:left="50" w:right="45" w:firstLine="232"/>
              <w:jc w:val="both"/>
              <w:rPr>
                <w:rFonts w:ascii="Times New Roman" w:eastAsia="Times New Roman" w:hAnsi="Times New Roman" w:cs="Times New Roman"/>
                <w:sz w:val="16"/>
                <w:szCs w:val="16"/>
                <w:lang w:eastAsia="ru-RU"/>
              </w:rPr>
            </w:pPr>
            <w:proofErr w:type="spellStart"/>
            <w:r w:rsidRPr="0021583E">
              <w:rPr>
                <w:rFonts w:ascii="Times New Roman" w:eastAsia="Times New Roman" w:hAnsi="Times New Roman" w:cs="Times New Roman"/>
                <w:spacing w:val="-1"/>
                <w:sz w:val="16"/>
                <w:szCs w:val="16"/>
                <w:lang w:eastAsia="ru-RU"/>
              </w:rPr>
              <w:t>вание</w:t>
            </w:r>
            <w:proofErr w:type="spellEnd"/>
            <w:r w:rsidRPr="0021583E">
              <w:rPr>
                <w:rFonts w:ascii="Times New Roman" w:eastAsia="Times New Roman" w:hAnsi="Times New Roman" w:cs="Times New Roman"/>
                <w:spacing w:val="20"/>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показателя)</w:t>
            </w:r>
          </w:p>
        </w:tc>
        <w:tc>
          <w:tcPr>
            <w:tcW w:w="788" w:type="dxa"/>
            <w:vMerge/>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50" w:right="45" w:firstLine="232"/>
              <w:jc w:val="both"/>
              <w:rPr>
                <w:rFonts w:ascii="Times New Roman" w:eastAsia="Times New Roman" w:hAnsi="Times New Roman" w:cs="Times New Roman"/>
                <w:sz w:val="16"/>
                <w:szCs w:val="16"/>
                <w:lang w:eastAsia="ru-RU"/>
              </w:rPr>
            </w:pPr>
          </w:p>
        </w:tc>
        <w:tc>
          <w:tcPr>
            <w:tcW w:w="784"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59" w:right="9" w:hanging="108"/>
              <w:jc w:val="both"/>
              <w:rPr>
                <w:rFonts w:ascii="Times New Roman" w:eastAsia="Times New Roman" w:hAnsi="Times New Roman" w:cs="Times New Roman"/>
                <w:sz w:val="16"/>
                <w:szCs w:val="16"/>
                <w:lang w:eastAsia="ru-RU"/>
              </w:rPr>
            </w:pPr>
            <w:proofErr w:type="spellStart"/>
            <w:r w:rsidRPr="0021583E">
              <w:rPr>
                <w:rFonts w:ascii="Times New Roman" w:eastAsia="Times New Roman" w:hAnsi="Times New Roman" w:cs="Times New Roman"/>
                <w:spacing w:val="-2"/>
                <w:sz w:val="16"/>
                <w:szCs w:val="16"/>
                <w:lang w:eastAsia="ru-RU"/>
              </w:rPr>
              <w:t>наимено</w:t>
            </w:r>
            <w:proofErr w:type="spellEnd"/>
            <w:r w:rsidRPr="0021583E">
              <w:rPr>
                <w:rFonts w:ascii="Times New Roman" w:eastAsia="Times New Roman" w:hAnsi="Times New Roman" w:cs="Times New Roman"/>
                <w:spacing w:val="-2"/>
                <w:sz w:val="16"/>
                <w:szCs w:val="16"/>
                <w:lang w:eastAsia="ru-RU"/>
              </w:rPr>
              <w:t>-</w:t>
            </w:r>
            <w:r w:rsidRPr="0021583E">
              <w:rPr>
                <w:rFonts w:ascii="Times New Roman" w:eastAsia="Times New Roman" w:hAnsi="Times New Roman" w:cs="Times New Roman"/>
                <w:spacing w:val="26"/>
                <w:sz w:val="16"/>
                <w:szCs w:val="16"/>
                <w:lang w:eastAsia="ru-RU"/>
              </w:rPr>
              <w:t xml:space="preserve"> </w:t>
            </w:r>
            <w:proofErr w:type="spellStart"/>
            <w:r w:rsidRPr="0021583E">
              <w:rPr>
                <w:rFonts w:ascii="Times New Roman" w:eastAsia="Times New Roman" w:hAnsi="Times New Roman" w:cs="Times New Roman"/>
                <w:spacing w:val="-1"/>
                <w:sz w:val="16"/>
                <w:szCs w:val="16"/>
                <w:lang w:eastAsia="ru-RU"/>
              </w:rPr>
              <w:t>вание</w:t>
            </w:r>
            <w:proofErr w:type="spellEnd"/>
          </w:p>
        </w:tc>
        <w:tc>
          <w:tcPr>
            <w:tcW w:w="504"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78" w:right="147" w:hanging="8"/>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2"/>
                <w:sz w:val="16"/>
                <w:szCs w:val="16"/>
                <w:lang w:eastAsia="ru-RU"/>
              </w:rPr>
              <w:t>код</w:t>
            </w:r>
            <w:r w:rsidRPr="0021583E">
              <w:rPr>
                <w:rFonts w:ascii="Times New Roman" w:eastAsia="Times New Roman" w:hAnsi="Times New Roman" w:cs="Times New Roman"/>
                <w:spacing w:val="21"/>
                <w:sz w:val="16"/>
                <w:szCs w:val="16"/>
                <w:lang w:eastAsia="ru-RU"/>
              </w:rPr>
              <w:t xml:space="preserve"> </w:t>
            </w:r>
            <w:r w:rsidRPr="0021583E">
              <w:rPr>
                <w:rFonts w:ascii="Times New Roman" w:eastAsia="Times New Roman" w:hAnsi="Times New Roman" w:cs="Times New Roman"/>
                <w:spacing w:val="-1"/>
                <w:sz w:val="16"/>
                <w:szCs w:val="16"/>
                <w:lang w:eastAsia="ru-RU"/>
              </w:rPr>
              <w:t>по</w:t>
            </w:r>
            <w:r w:rsidRPr="0021583E">
              <w:rPr>
                <w:rFonts w:ascii="Times New Roman" w:eastAsia="Times New Roman" w:hAnsi="Times New Roman" w:cs="Times New Roman"/>
                <w:spacing w:val="21"/>
                <w:sz w:val="16"/>
                <w:szCs w:val="16"/>
                <w:lang w:eastAsia="ru-RU"/>
              </w:rPr>
              <w:t xml:space="preserve"> </w:t>
            </w:r>
            <w:r w:rsidRPr="0021583E">
              <w:rPr>
                <w:rFonts w:ascii="Times New Roman" w:eastAsia="Times New Roman" w:hAnsi="Times New Roman" w:cs="Times New Roman"/>
                <w:spacing w:val="1"/>
                <w:sz w:val="16"/>
                <w:szCs w:val="16"/>
                <w:lang w:eastAsia="ru-RU"/>
              </w:rPr>
              <w:t xml:space="preserve">ОК </w:t>
            </w:r>
            <w:r w:rsidRPr="0021583E">
              <w:rPr>
                <w:rFonts w:ascii="Times New Roman" w:eastAsia="Times New Roman" w:hAnsi="Times New Roman" w:cs="Times New Roman"/>
                <w:spacing w:val="-2"/>
                <w:sz w:val="16"/>
                <w:szCs w:val="16"/>
                <w:lang w:eastAsia="ru-RU"/>
              </w:rPr>
              <w:t>ЕИ</w:t>
            </w:r>
          </w:p>
        </w:tc>
        <w:tc>
          <w:tcPr>
            <w:tcW w:w="900" w:type="dxa"/>
            <w:vMerge/>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78" w:right="147" w:hanging="8"/>
              <w:jc w:val="both"/>
              <w:rPr>
                <w:rFonts w:ascii="Times New Roman" w:eastAsia="Times New Roman" w:hAnsi="Times New Roman" w:cs="Times New Roman"/>
                <w:sz w:val="16"/>
                <w:szCs w:val="16"/>
                <w:lang w:eastAsia="ru-RU"/>
              </w:rPr>
            </w:pPr>
          </w:p>
        </w:tc>
        <w:tc>
          <w:tcPr>
            <w:tcW w:w="900" w:type="dxa"/>
            <w:vMerge/>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78" w:right="147" w:hanging="8"/>
              <w:jc w:val="both"/>
              <w:rPr>
                <w:rFonts w:ascii="Times New Roman" w:eastAsia="Times New Roman" w:hAnsi="Times New Roman" w:cs="Times New Roman"/>
                <w:sz w:val="16"/>
                <w:szCs w:val="16"/>
                <w:lang w:eastAsia="ru-RU"/>
              </w:rPr>
            </w:pPr>
          </w:p>
        </w:tc>
        <w:tc>
          <w:tcPr>
            <w:tcW w:w="900" w:type="dxa"/>
            <w:vMerge/>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78" w:right="147" w:hanging="8"/>
              <w:jc w:val="both"/>
              <w:rPr>
                <w:rFonts w:ascii="Times New Roman" w:eastAsia="Times New Roman" w:hAnsi="Times New Roman" w:cs="Times New Roman"/>
                <w:sz w:val="16"/>
                <w:szCs w:val="16"/>
                <w:lang w:eastAsia="ru-RU"/>
              </w:rPr>
            </w:pPr>
          </w:p>
        </w:tc>
        <w:tc>
          <w:tcPr>
            <w:tcW w:w="840" w:type="dxa"/>
            <w:vMerge/>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78" w:right="147" w:hanging="8"/>
              <w:jc w:val="both"/>
              <w:rPr>
                <w:rFonts w:ascii="Times New Roman" w:eastAsia="Times New Roman" w:hAnsi="Times New Roman" w:cs="Times New Roman"/>
                <w:sz w:val="16"/>
                <w:szCs w:val="16"/>
                <w:lang w:eastAsia="ru-RU"/>
              </w:rPr>
            </w:pPr>
          </w:p>
        </w:tc>
        <w:tc>
          <w:tcPr>
            <w:tcW w:w="900" w:type="dxa"/>
            <w:vMerge/>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78" w:right="147" w:hanging="8"/>
              <w:jc w:val="both"/>
              <w:rPr>
                <w:rFonts w:ascii="Times New Roman" w:eastAsia="Times New Roman" w:hAnsi="Times New Roman" w:cs="Times New Roman"/>
                <w:sz w:val="16"/>
                <w:szCs w:val="16"/>
                <w:lang w:eastAsia="ru-RU"/>
              </w:rPr>
            </w:pPr>
          </w:p>
        </w:tc>
        <w:tc>
          <w:tcPr>
            <w:tcW w:w="900" w:type="dxa"/>
            <w:vMerge/>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78" w:right="147" w:hanging="8"/>
              <w:jc w:val="both"/>
              <w:rPr>
                <w:rFonts w:ascii="Times New Roman" w:eastAsia="Times New Roman" w:hAnsi="Times New Roman" w:cs="Times New Roman"/>
                <w:sz w:val="16"/>
                <w:szCs w:val="16"/>
                <w:lang w:eastAsia="ru-RU"/>
              </w:rPr>
            </w:pPr>
          </w:p>
        </w:tc>
      </w:tr>
      <w:tr w:rsidR="0021583E" w:rsidRPr="0021583E" w:rsidTr="000215C9">
        <w:trPr>
          <w:trHeight w:hRule="exact" w:val="212"/>
        </w:trPr>
        <w:tc>
          <w:tcPr>
            <w:tcW w:w="1176"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68"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08"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08"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84"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08"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788"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784"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504"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00"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00"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00"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840"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00"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00"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212"/>
        </w:trPr>
        <w:tc>
          <w:tcPr>
            <w:tcW w:w="1176" w:type="dxa"/>
            <w:vMerge w:val="restart"/>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68" w:type="dxa"/>
            <w:vMerge w:val="restart"/>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08" w:type="dxa"/>
            <w:vMerge w:val="restart"/>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08" w:type="dxa"/>
            <w:vMerge w:val="restart"/>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84" w:type="dxa"/>
            <w:vMerge w:val="restart"/>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08" w:type="dxa"/>
            <w:vMerge w:val="restart"/>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788"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784"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504"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00"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00"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00"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840"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00"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00"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212"/>
        </w:trPr>
        <w:tc>
          <w:tcPr>
            <w:tcW w:w="1176" w:type="dxa"/>
            <w:vMerge/>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68" w:type="dxa"/>
            <w:vMerge/>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08" w:type="dxa"/>
            <w:vMerge/>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08" w:type="dxa"/>
            <w:vMerge/>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84" w:type="dxa"/>
            <w:vMerge/>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08" w:type="dxa"/>
            <w:vMerge/>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788"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784"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504"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00"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00"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00"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840"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00"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00"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212"/>
        </w:trPr>
        <w:tc>
          <w:tcPr>
            <w:tcW w:w="1176"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68"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08"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08"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84"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08"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788"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784"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504"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00"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00"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00"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840"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00"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00" w:type="dxa"/>
            <w:tcBorders>
              <w:top w:val="single" w:sz="6" w:space="0" w:color="000000"/>
              <w:left w:val="single" w:sz="6" w:space="0" w:color="000000"/>
              <w:bottom w:val="single" w:sz="6" w:space="0" w:color="000000"/>
              <w:right w:val="single" w:sz="6"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bl>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55" w:right="266"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48352" behindDoc="1" locked="0" layoutInCell="0" allowOverlap="1">
                <wp:simplePos x="0" y="0"/>
                <wp:positionH relativeFrom="page">
                  <wp:posOffset>3402330</wp:posOffset>
                </wp:positionH>
                <wp:positionV relativeFrom="paragraph">
                  <wp:posOffset>203200</wp:posOffset>
                </wp:positionV>
                <wp:extent cx="1228090" cy="199390"/>
                <wp:effectExtent l="0" t="0" r="10160" b="10160"/>
                <wp:wrapNone/>
                <wp:docPr id="263" name="Группа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090" cy="199390"/>
                          <a:chOff x="5358" y="320"/>
                          <a:chExt cx="1934" cy="314"/>
                        </a:xfrm>
                      </wpg:grpSpPr>
                      <wps:wsp>
                        <wps:cNvPr id="264" name="Freeform 168"/>
                        <wps:cNvSpPr>
                          <a:spLocks/>
                        </wps:cNvSpPr>
                        <wps:spPr bwMode="auto">
                          <a:xfrm>
                            <a:off x="5367" y="329"/>
                            <a:ext cx="20" cy="296"/>
                          </a:xfrm>
                          <a:custGeom>
                            <a:avLst/>
                            <a:gdLst>
                              <a:gd name="T0" fmla="*/ 0 w 20"/>
                              <a:gd name="T1" fmla="*/ 0 h 296"/>
                              <a:gd name="T2" fmla="*/ 0 w 20"/>
                              <a:gd name="T3" fmla="*/ 296 h 296"/>
                            </a:gdLst>
                            <a:ahLst/>
                            <a:cxnLst>
                              <a:cxn ang="0">
                                <a:pos x="T0" y="T1"/>
                              </a:cxn>
                              <a:cxn ang="0">
                                <a:pos x="T2" y="T3"/>
                              </a:cxn>
                            </a:cxnLst>
                            <a:rect l="0" t="0" r="r" b="b"/>
                            <a:pathLst>
                              <a:path w="20" h="296">
                                <a:moveTo>
                                  <a:pt x="0" y="0"/>
                                </a:moveTo>
                                <a:lnTo>
                                  <a:pt x="0" y="296"/>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Freeform 169"/>
                        <wps:cNvSpPr>
                          <a:spLocks/>
                        </wps:cNvSpPr>
                        <wps:spPr bwMode="auto">
                          <a:xfrm>
                            <a:off x="7275" y="345"/>
                            <a:ext cx="20" cy="280"/>
                          </a:xfrm>
                          <a:custGeom>
                            <a:avLst/>
                            <a:gdLst>
                              <a:gd name="T0" fmla="*/ 0 w 20"/>
                              <a:gd name="T1" fmla="*/ 0 h 280"/>
                              <a:gd name="T2" fmla="*/ 0 w 20"/>
                              <a:gd name="T3" fmla="*/ 280 h 280"/>
                            </a:gdLst>
                            <a:ahLst/>
                            <a:cxnLst>
                              <a:cxn ang="0">
                                <a:pos x="T0" y="T1"/>
                              </a:cxn>
                              <a:cxn ang="0">
                                <a:pos x="T2" y="T3"/>
                              </a:cxn>
                            </a:cxnLst>
                            <a:rect l="0" t="0" r="r" b="b"/>
                            <a:pathLst>
                              <a:path w="20" h="280">
                                <a:moveTo>
                                  <a:pt x="0" y="0"/>
                                </a:moveTo>
                                <a:lnTo>
                                  <a:pt x="0" y="28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Freeform 170"/>
                        <wps:cNvSpPr>
                          <a:spLocks/>
                        </wps:cNvSpPr>
                        <wps:spPr bwMode="auto">
                          <a:xfrm>
                            <a:off x="5375" y="337"/>
                            <a:ext cx="1908" cy="20"/>
                          </a:xfrm>
                          <a:custGeom>
                            <a:avLst/>
                            <a:gdLst>
                              <a:gd name="T0" fmla="*/ 0 w 1908"/>
                              <a:gd name="T1" fmla="*/ 0 h 20"/>
                              <a:gd name="T2" fmla="*/ 1907 w 1908"/>
                              <a:gd name="T3" fmla="*/ 0 h 20"/>
                            </a:gdLst>
                            <a:ahLst/>
                            <a:cxnLst>
                              <a:cxn ang="0">
                                <a:pos x="T0" y="T1"/>
                              </a:cxn>
                              <a:cxn ang="0">
                                <a:pos x="T2" y="T3"/>
                              </a:cxn>
                            </a:cxnLst>
                            <a:rect l="0" t="0" r="r" b="b"/>
                            <a:pathLst>
                              <a:path w="1908" h="20">
                                <a:moveTo>
                                  <a:pt x="0" y="0"/>
                                </a:moveTo>
                                <a:lnTo>
                                  <a:pt x="1907"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Freeform 171"/>
                        <wps:cNvSpPr>
                          <a:spLocks/>
                        </wps:cNvSpPr>
                        <wps:spPr bwMode="auto">
                          <a:xfrm>
                            <a:off x="5375" y="617"/>
                            <a:ext cx="1908" cy="20"/>
                          </a:xfrm>
                          <a:custGeom>
                            <a:avLst/>
                            <a:gdLst>
                              <a:gd name="T0" fmla="*/ 0 w 1908"/>
                              <a:gd name="T1" fmla="*/ 0 h 20"/>
                              <a:gd name="T2" fmla="*/ 1907 w 1908"/>
                              <a:gd name="T3" fmla="*/ 0 h 20"/>
                            </a:gdLst>
                            <a:ahLst/>
                            <a:cxnLst>
                              <a:cxn ang="0">
                                <a:pos x="T0" y="T1"/>
                              </a:cxn>
                              <a:cxn ang="0">
                                <a:pos x="T2" y="T3"/>
                              </a:cxn>
                            </a:cxnLst>
                            <a:rect l="0" t="0" r="r" b="b"/>
                            <a:pathLst>
                              <a:path w="1908" h="20">
                                <a:moveTo>
                                  <a:pt x="0" y="0"/>
                                </a:moveTo>
                                <a:lnTo>
                                  <a:pt x="1907"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0AEE7" id="Группа 263" o:spid="_x0000_s1026" style="position:absolute;margin-left:267.9pt;margin-top:16pt;width:96.7pt;height:15.7pt;z-index:-251568128;mso-position-horizontal-relative:page" coordorigin="5358,320" coordsize="1934,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9DTgQAAOkWAAAOAAAAZHJzL2Uyb0RvYy54bWzsWGuK5DYQ/h/IHYR/Bnr87IfN9CxLP4bA&#10;JlnYyQHUtvwgtuVI6vZMQiCQI+xF9ga5wu6NUirZ7teEhJ1JmIXuhm7ZVa7HV6VPkq9f3Vcl2TEh&#10;C17PLffKsQirY54UdTa3frxbj2YWkYrWCS15zebWA5PWq5uvv7pum4h5POdlwgQBI7WM2mZu5Uo1&#10;kW3LOGcVlVe8YTUIUy4qquBSZHYiaAvWq9L2HGdit1wkjeAxkxLuLo3QukH7acpi9UOaSqZIObcg&#10;NoW/An83+te+uaZRJmiTF3EXBv2MKCpa1OB0MLWkipKtKM5MVUUsuOSpuop5ZfM0LWKGOUA2rnOS&#10;za3g2wZzyaI2awaYANoTnD7bbPz97q0gRTK3vIlvkZpWUKSP7z/9/umPj3/C9wPR9wGltskiUL4V&#10;zbvmrTCpwvANj3+SILZP5fo6M8pk037HE7BLt4ojSvepqLQJyJ/cYzEehmKwe0ViuOl63swJoWYx&#10;yNww9GGM1YpzKKl+bOyPobtA6nuDaNU/HfqBedR3A/2cTSPjFSPtItNpQd/JPbTyadC+y2nDsGJS&#10;ozVAC7EYaNeCMd3NxJ3MDKyo2GMqDwE9kOgwJeD+j1CO/cm0wyQ0cPV4AkYIpRdOjvCgUbyV6pZx&#10;rAjdvZEKYc4SGGGdky72O7CQViXMj29s4pCW9LBng4Z7pJGTzhnMi0HFO1J5zAj04eAGDJDBDNRw&#10;iIrmfaDxfd1FCiNCNfE42GUNl7pNdNjQJHdulzZo6bT+RhnC08rY8+APlc1/50QAp5yyibAIsMnG&#10;AN5QpWPTPvSQtDC3IIQc/gB6fbviO3bHUUGd9D+42kvL+lxrXz4jhQe0F2zwwbMO+KCoNV8XZYlV&#10;LWsdj+sGvsFI8rJItFRHI0W2WZSC7KhmS/x0mB2pASvVCVrLGU1W3VjRojRj8F4ixNB6HRC6CZEO&#10;fw2dcDVbzYJR4E1Wo8BZLkev14tgNFm70/HSXy4WS/c3jZIbRHmRJKzW0fXU7Ab/bn52i4Qh1YGc&#10;j7I4SnaNn/Nk7eMwEGXIpf/H7IBQzOQ0bLLhyQNMVMHNWgNrIwxyLn6xSAvrzNySP2+pYBYpv62B&#10;bUI3CKA7FF4E46luFXEo2RxKaB2DqbmlLGh0PVwos5htG1FkOXhyscNq/hq4Ni30VMb4TFTdBRDe&#10;/8Z840eYD5lJowYU+WzMN/Wm4EuvBsHYTMQz5pvhMgHt2a8/h5PkuZnPOHsC880czXxDzF8280Ea&#10;T2a+AYoL8+Hm+NFN34X5XgrzTc6Zb4oE9NzMN/Z75vOnx8znhg7skPUG2mzVnoP60Cau/vs93dm2&#10;r9uP7zUOd31gYQq7x8cMHW79kP56xv4y2c/gr3d+T6E/jReubD0YF/678N/L3/lBz56eead4BvvP&#10;+G/iXvhPnzpfzLn3wn/R5eT74k6++AYQ3qfiKb5796tf2B5e40l5/4b65i8AAAD//wMAUEsDBBQA&#10;BgAIAAAAIQCRA3qf4AAAAAkBAAAPAAAAZHJzL2Rvd25yZXYueG1sTI9PS8NAFMTvgt9heYI3u/lj&#10;qsa8lFLUUxFsBfH2mn1NQrO7IbtN0m/vetLjMMPMb4rVrDsx8uBaaxDiRQSCTWVVa2qEz/3r3SMI&#10;58ko6qxhhAs7WJXXVwXlyk7mg8edr0UoMS4nhMb7PpfSVQ1rcgvbswne0Q6afJBDLdVAUyjXnUyi&#10;aCk1tSYsNNTzpuHqtDtrhLeJpnUav4zb03Fz+d5n71/bmBFvb+b1MwjPs/8Lwy9+QIcyMB3s2Sgn&#10;OoQszQK6R0iT8CkEHpKnBMQBYZnegywL+f9B+QMAAP//AwBQSwECLQAUAAYACAAAACEAtoM4kv4A&#10;AADhAQAAEwAAAAAAAAAAAAAAAAAAAAAAW0NvbnRlbnRfVHlwZXNdLnhtbFBLAQItABQABgAIAAAA&#10;IQA4/SH/1gAAAJQBAAALAAAAAAAAAAAAAAAAAC8BAABfcmVscy8ucmVsc1BLAQItABQABgAIAAAA&#10;IQBPOh9DTgQAAOkWAAAOAAAAAAAAAAAAAAAAAC4CAABkcnMvZTJvRG9jLnhtbFBLAQItABQABgAI&#10;AAAAIQCRA3qf4AAAAAkBAAAPAAAAAAAAAAAAAAAAAKgGAABkcnMvZG93bnJldi54bWxQSwUGAAAA&#10;AAQABADzAAAAtQcAAAAA&#10;" o:allowincell="f">
                <v:shape id="Freeform 168" o:spid="_x0000_s1027" style="position:absolute;left:5367;top:329;width:20;height:296;visibility:visible;mso-wrap-style:square;v-text-anchor:top" coordsize="2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0FwgAAANwAAAAPAAAAZHJzL2Rvd25yZXYueG1sRI/dagIx&#10;FITvBd8hHKE3ollFRLZGEUH0VrcPcNyc7qbdnCxJ9se3bwqFXg4z8w2zP462ET35YBwrWC0zEMSl&#10;04YrBR/FZbEDESKyxsYxKXhRgONhOtljrt3Ad+ofsRIJwiFHBXWMbS5lKGuyGJauJU7ep/MWY5K+&#10;ktrjkOC2kess20qLhtNCjS2dayq/H51VkPUb421XzE03WH7uyuJ6uX8p9TYbT+8gIo3xP/zXvmkF&#10;6+0Gfs+kIyAPPwAAAP//AwBQSwECLQAUAAYACAAAACEA2+H2y+4AAACFAQAAEwAAAAAAAAAAAAAA&#10;AAAAAAAAW0NvbnRlbnRfVHlwZXNdLnhtbFBLAQItABQABgAIAAAAIQBa9CxbvwAAABUBAAALAAAA&#10;AAAAAAAAAAAAAB8BAABfcmVscy8ucmVsc1BLAQItABQABgAIAAAAIQB/VV0FwgAAANwAAAAPAAAA&#10;AAAAAAAAAAAAAAcCAABkcnMvZG93bnJldi54bWxQSwUGAAAAAAMAAwC3AAAA9gIAAAAA&#10;" path="m,l,296e" filled="f" strokeweight=".9pt">
                  <v:path arrowok="t" o:connecttype="custom" o:connectlocs="0,0;0,296" o:connectangles="0,0"/>
                </v:shape>
                <v:shape id="Freeform 169" o:spid="_x0000_s1028" style="position:absolute;left:7275;top:345;width:20;height:280;visibility:visible;mso-wrap-style:square;v-text-anchor:top" coordsize="2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atrxAAAANwAAAAPAAAAZHJzL2Rvd25yZXYueG1sRI9Ba8JA&#10;FITvBf/D8gQvpW60NZToKiJIxVuj7fmZfSbB7Nu4u9XUX98tCB6HmfmGmS0604gLOV9bVjAaJiCI&#10;C6trLhXsd+uXdxA+IGtsLJOCX/KwmPeeZphpe+VPuuShFBHCPkMFVQhtJqUvKjLoh7Yljt7ROoMh&#10;SldK7fAa4aaR4yRJpcGa40KFLa0qKk75j1Hw/fbapV+H3ZZW+S1sjo7Pz/Sh1KDfLacgAnXhEb63&#10;N1rBOJ3A/5l4BOT8DwAA//8DAFBLAQItABQABgAIAAAAIQDb4fbL7gAAAIUBAAATAAAAAAAAAAAA&#10;AAAAAAAAAABbQ29udGVudF9UeXBlc10ueG1sUEsBAi0AFAAGAAgAAAAhAFr0LFu/AAAAFQEAAAsA&#10;AAAAAAAAAAAAAAAAHwEAAF9yZWxzLy5yZWxzUEsBAi0AFAAGAAgAAAAhACGVq2vEAAAA3AAAAA8A&#10;AAAAAAAAAAAAAAAABwIAAGRycy9kb3ducmV2LnhtbFBLBQYAAAAAAwADALcAAAD4AgAAAAA=&#10;" path="m,l,280e" filled="f" strokeweight=".9pt">
                  <v:path arrowok="t" o:connecttype="custom" o:connectlocs="0,0;0,280" o:connectangles="0,0"/>
                </v:shape>
                <v:shape id="Freeform 170" o:spid="_x0000_s1029" style="position:absolute;left:5375;top:337;width:1908;height:20;visibility:visible;mso-wrap-style:square;v-text-anchor:top" coordsize="19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e7UxAAAANwAAAAPAAAAZHJzL2Rvd25yZXYueG1sRI/dSsQw&#10;FITvF3yHcATvdtMuUnbrpkX8Q5DFdesDHJpjU2xOShLb+vZGELwcZuYb5lAvdhAT+dA7VpBvMhDE&#10;rdM9dwrem8f1DkSIyBoHx6TgmwLU1cXqgKV2M7/RdI6dSBAOJSowMY6llKE1ZDFs3EicvA/nLcYk&#10;fSe1xznB7SC3WVZIiz2nBYMj3RlqP89fVoHevzY8Pc0y3+fHh5M/3ZuX60apq8vl9gZEpCX+h//a&#10;z1rBtijg90w6ArL6AQAA//8DAFBLAQItABQABgAIAAAAIQDb4fbL7gAAAIUBAAATAAAAAAAAAAAA&#10;AAAAAAAAAABbQ29udGVudF9UeXBlc10ueG1sUEsBAi0AFAAGAAgAAAAhAFr0LFu/AAAAFQEAAAsA&#10;AAAAAAAAAAAAAAAAHwEAAF9yZWxzLy5yZWxzUEsBAi0AFAAGAAgAAAAhAEaZ7tTEAAAA3AAAAA8A&#10;AAAAAAAAAAAAAAAABwIAAGRycy9kb3ducmV2LnhtbFBLBQYAAAAAAwADALcAAAD4AgAAAAA=&#10;" path="m,l1907,e" filled="f" strokeweight=".9pt">
                  <v:path arrowok="t" o:connecttype="custom" o:connectlocs="0,0;1907,0" o:connectangles="0,0"/>
                </v:shape>
                <v:shape id="Freeform 171" o:spid="_x0000_s1030" style="position:absolute;left:5375;top:617;width:1908;height:20;visibility:visible;mso-wrap-style:square;v-text-anchor:top" coordsize="19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UtPxQAAANwAAAAPAAAAZHJzL2Rvd25yZXYueG1sRI/NasMw&#10;EITvhbyD2EBvjexQ0saJEkL/KJTQJM4DLNbGMrFWRlJt9+2rQqHHYWa+Ydbb0baiJx8axwryWQaC&#10;uHK64VrBuXy9ewQRIrLG1jEp+KYA283kZo2FdgMfqT/FWiQIhwIVmBi7QspQGbIYZq4jTt7FeYsx&#10;SV9L7XFIcNvKeZYtpMWG04LBjp4MVdfTl1Wgl58l92+DzJf5/uXgD8/m475U6nY67lYgIo3xP/zX&#10;ftcK5osH+D2TjoDc/AAAAP//AwBQSwECLQAUAAYACAAAACEA2+H2y+4AAACFAQAAEwAAAAAAAAAA&#10;AAAAAAAAAAAAW0NvbnRlbnRfVHlwZXNdLnhtbFBLAQItABQABgAIAAAAIQBa9CxbvwAAABUBAAAL&#10;AAAAAAAAAAAAAAAAAB8BAABfcmVscy8ucmVsc1BLAQItABQABgAIAAAAIQAp1UtPxQAAANwAAAAP&#10;AAAAAAAAAAAAAAAAAAcCAABkcnMvZG93bnJldi54bWxQSwUGAAAAAAMAAwC3AAAA+QIAAAAA&#10;" path="m,l1907,e" filled="f" strokeweight=".9pt">
                  <v:path arrowok="t" o:connecttype="custom" o:connectlocs="0,0;1907,0" o:connectangles="0,0"/>
                </v:shape>
                <w10:wrap anchorx="page"/>
              </v:group>
            </w:pict>
          </mc:Fallback>
        </mc:AlternateContent>
      </w:r>
      <w:proofErr w:type="gramStart"/>
      <w:r w:rsidRPr="0021583E">
        <w:rPr>
          <w:rFonts w:ascii="Times New Roman" w:eastAsia="Times New Roman" w:hAnsi="Times New Roman" w:cs="Times New Roman"/>
          <w:spacing w:val="-1"/>
          <w:sz w:val="16"/>
          <w:szCs w:val="16"/>
          <w:lang w:eastAsia="ru-RU"/>
        </w:rPr>
        <w:t>Допустимые</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29"/>
          <w:sz w:val="16"/>
          <w:szCs w:val="16"/>
          <w:lang w:eastAsia="ru-RU"/>
        </w:rPr>
        <w:t xml:space="preserve"> </w:t>
      </w:r>
      <w:r w:rsidRPr="0021583E">
        <w:rPr>
          <w:rFonts w:ascii="Times New Roman" w:eastAsia="Times New Roman" w:hAnsi="Times New Roman" w:cs="Times New Roman"/>
          <w:spacing w:val="-1"/>
          <w:sz w:val="16"/>
          <w:szCs w:val="16"/>
          <w:lang w:eastAsia="ru-RU"/>
        </w:rPr>
        <w:t>(</w:t>
      </w:r>
      <w:proofErr w:type="gramEnd"/>
      <w:r w:rsidRPr="0021583E">
        <w:rPr>
          <w:rFonts w:ascii="Times New Roman" w:eastAsia="Times New Roman" w:hAnsi="Times New Roman" w:cs="Times New Roman"/>
          <w:spacing w:val="-1"/>
          <w:sz w:val="16"/>
          <w:szCs w:val="16"/>
          <w:lang w:eastAsia="ru-RU"/>
        </w:rPr>
        <w:t>возможные)</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29"/>
          <w:sz w:val="16"/>
          <w:szCs w:val="16"/>
          <w:lang w:eastAsia="ru-RU"/>
        </w:rPr>
        <w:t xml:space="preserve"> </w:t>
      </w:r>
      <w:r w:rsidRPr="0021583E">
        <w:rPr>
          <w:rFonts w:ascii="Times New Roman" w:eastAsia="Times New Roman" w:hAnsi="Times New Roman" w:cs="Times New Roman"/>
          <w:sz w:val="16"/>
          <w:szCs w:val="16"/>
          <w:lang w:eastAsia="ru-RU"/>
        </w:rPr>
        <w:t xml:space="preserve">отклонения </w:t>
      </w:r>
      <w:r w:rsidRPr="0021583E">
        <w:rPr>
          <w:rFonts w:ascii="Times New Roman" w:eastAsia="Times New Roman" w:hAnsi="Times New Roman" w:cs="Times New Roman"/>
          <w:spacing w:val="29"/>
          <w:sz w:val="16"/>
          <w:szCs w:val="16"/>
          <w:lang w:eastAsia="ru-RU"/>
        </w:rPr>
        <w:t xml:space="preserve"> </w:t>
      </w:r>
      <w:r w:rsidRPr="0021583E">
        <w:rPr>
          <w:rFonts w:ascii="Times New Roman" w:eastAsia="Times New Roman" w:hAnsi="Times New Roman" w:cs="Times New Roman"/>
          <w:sz w:val="16"/>
          <w:szCs w:val="16"/>
          <w:lang w:eastAsia="ru-RU"/>
        </w:rPr>
        <w:t>от</w:t>
      </w:r>
      <w:r w:rsidRPr="0021583E">
        <w:rPr>
          <w:rFonts w:ascii="Times New Roman" w:eastAsia="Times New Roman" w:hAnsi="Times New Roman" w:cs="Times New Roman"/>
          <w:spacing w:val="17"/>
          <w:sz w:val="16"/>
          <w:szCs w:val="16"/>
          <w:lang w:eastAsia="ru-RU"/>
        </w:rPr>
        <w:t xml:space="preserve"> </w:t>
      </w:r>
      <w:r w:rsidRPr="0021583E">
        <w:rPr>
          <w:rFonts w:ascii="Times New Roman" w:eastAsia="Times New Roman" w:hAnsi="Times New Roman" w:cs="Times New Roman"/>
          <w:sz w:val="16"/>
          <w:szCs w:val="16"/>
          <w:lang w:eastAsia="ru-RU"/>
        </w:rPr>
        <w:t xml:space="preserve">установленных </w:t>
      </w:r>
      <w:r w:rsidRPr="0021583E">
        <w:rPr>
          <w:rFonts w:ascii="Times New Roman" w:eastAsia="Times New Roman" w:hAnsi="Times New Roman" w:cs="Times New Roman"/>
          <w:spacing w:val="29"/>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показателей</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30"/>
          <w:sz w:val="16"/>
          <w:szCs w:val="16"/>
          <w:lang w:eastAsia="ru-RU"/>
        </w:rPr>
        <w:t xml:space="preserve"> </w:t>
      </w:r>
      <w:r w:rsidRPr="0021583E">
        <w:rPr>
          <w:rFonts w:ascii="Times New Roman" w:eastAsia="Times New Roman" w:hAnsi="Times New Roman" w:cs="Times New Roman"/>
          <w:spacing w:val="-1"/>
          <w:sz w:val="16"/>
          <w:szCs w:val="16"/>
          <w:lang w:eastAsia="ru-RU"/>
        </w:rPr>
        <w:t>объема</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29"/>
          <w:sz w:val="16"/>
          <w:szCs w:val="16"/>
          <w:lang w:eastAsia="ru-RU"/>
        </w:rPr>
        <w:t xml:space="preserve"> </w:t>
      </w:r>
      <w:r w:rsidRPr="0021583E">
        <w:rPr>
          <w:rFonts w:ascii="Times New Roman" w:eastAsia="Times New Roman" w:hAnsi="Times New Roman" w:cs="Times New Roman"/>
          <w:sz w:val="16"/>
          <w:szCs w:val="16"/>
          <w:lang w:eastAsia="ru-RU"/>
        </w:rPr>
        <w:t>муниципальной</w:t>
      </w:r>
      <w:r w:rsidRPr="0021583E">
        <w:rPr>
          <w:rFonts w:ascii="Times New Roman" w:eastAsia="Times New Roman" w:hAnsi="Times New Roman" w:cs="Times New Roman"/>
          <w:spacing w:val="14"/>
          <w:sz w:val="16"/>
          <w:szCs w:val="16"/>
          <w:lang w:eastAsia="ru-RU"/>
        </w:rPr>
        <w:t xml:space="preserve"> </w:t>
      </w:r>
      <w:r w:rsidRPr="0021583E">
        <w:rPr>
          <w:rFonts w:ascii="Times New Roman" w:eastAsia="Times New Roman" w:hAnsi="Times New Roman" w:cs="Times New Roman"/>
          <w:spacing w:val="-1"/>
          <w:sz w:val="16"/>
          <w:szCs w:val="16"/>
          <w:lang w:eastAsia="ru-RU"/>
        </w:rPr>
        <w:t>услуги,</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32"/>
          <w:sz w:val="16"/>
          <w:szCs w:val="16"/>
          <w:lang w:eastAsia="ru-RU"/>
        </w:rPr>
        <w:t xml:space="preserve"> </w:t>
      </w:r>
      <w:r w:rsidRPr="0021583E">
        <w:rPr>
          <w:rFonts w:ascii="Times New Roman" w:eastAsia="Times New Roman" w:hAnsi="Times New Roman" w:cs="Times New Roman"/>
          <w:sz w:val="16"/>
          <w:szCs w:val="16"/>
          <w:lang w:eastAsia="ru-RU"/>
        </w:rPr>
        <w:t>в</w:t>
      </w:r>
      <w:r w:rsidRPr="0021583E">
        <w:rPr>
          <w:rFonts w:ascii="Times New Roman" w:eastAsia="Times New Roman" w:hAnsi="Times New Roman" w:cs="Times New Roman"/>
          <w:spacing w:val="16"/>
          <w:sz w:val="16"/>
          <w:szCs w:val="16"/>
          <w:lang w:eastAsia="ru-RU"/>
        </w:rPr>
        <w:t xml:space="preserve"> </w:t>
      </w:r>
      <w:r w:rsidRPr="0021583E">
        <w:rPr>
          <w:rFonts w:ascii="Times New Roman" w:eastAsia="Times New Roman" w:hAnsi="Times New Roman" w:cs="Times New Roman"/>
          <w:spacing w:val="-1"/>
          <w:sz w:val="16"/>
          <w:szCs w:val="16"/>
          <w:lang w:eastAsia="ru-RU"/>
        </w:rPr>
        <w:t>пределах</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30"/>
          <w:sz w:val="16"/>
          <w:szCs w:val="16"/>
          <w:lang w:eastAsia="ru-RU"/>
        </w:rPr>
        <w:t xml:space="preserve"> </w:t>
      </w:r>
      <w:r w:rsidRPr="0021583E">
        <w:rPr>
          <w:rFonts w:ascii="Times New Roman" w:eastAsia="Times New Roman" w:hAnsi="Times New Roman" w:cs="Times New Roman"/>
          <w:spacing w:val="-1"/>
          <w:sz w:val="16"/>
          <w:szCs w:val="16"/>
          <w:lang w:eastAsia="ru-RU"/>
        </w:rPr>
        <w:t>которых</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29"/>
          <w:sz w:val="16"/>
          <w:szCs w:val="16"/>
          <w:lang w:eastAsia="ru-RU"/>
        </w:rPr>
        <w:t xml:space="preserve"> </w:t>
      </w:r>
      <w:r w:rsidRPr="0021583E">
        <w:rPr>
          <w:rFonts w:ascii="Times New Roman" w:eastAsia="Times New Roman" w:hAnsi="Times New Roman" w:cs="Times New Roman"/>
          <w:sz w:val="16"/>
          <w:szCs w:val="16"/>
          <w:lang w:eastAsia="ru-RU"/>
        </w:rPr>
        <w:t>муниципальное</w:t>
      </w:r>
      <w:r w:rsidRPr="0021583E">
        <w:rPr>
          <w:rFonts w:ascii="Times New Roman" w:eastAsia="Times New Roman" w:hAnsi="Times New Roman" w:cs="Times New Roman"/>
          <w:spacing w:val="87"/>
          <w:w w:val="102"/>
          <w:sz w:val="16"/>
          <w:szCs w:val="16"/>
          <w:lang w:eastAsia="ru-RU"/>
        </w:rPr>
        <w:t xml:space="preserve"> </w:t>
      </w:r>
      <w:r w:rsidRPr="0021583E">
        <w:rPr>
          <w:rFonts w:ascii="Times New Roman" w:eastAsia="Times New Roman" w:hAnsi="Times New Roman" w:cs="Times New Roman"/>
          <w:spacing w:val="-1"/>
          <w:sz w:val="16"/>
          <w:szCs w:val="16"/>
          <w:lang w:eastAsia="ru-RU"/>
        </w:rPr>
        <w:t>задание</w:t>
      </w:r>
      <w:r w:rsidRPr="0021583E">
        <w:rPr>
          <w:rFonts w:ascii="Times New Roman" w:eastAsia="Times New Roman" w:hAnsi="Times New Roman" w:cs="Times New Roman"/>
          <w:spacing w:val="29"/>
          <w:sz w:val="16"/>
          <w:szCs w:val="16"/>
          <w:lang w:eastAsia="ru-RU"/>
        </w:rPr>
        <w:t xml:space="preserve"> </w:t>
      </w:r>
      <w:r w:rsidRPr="0021583E">
        <w:rPr>
          <w:rFonts w:ascii="Times New Roman" w:eastAsia="Times New Roman" w:hAnsi="Times New Roman" w:cs="Times New Roman"/>
          <w:sz w:val="16"/>
          <w:szCs w:val="16"/>
          <w:lang w:eastAsia="ru-RU"/>
        </w:rPr>
        <w:t>считается</w:t>
      </w:r>
      <w:r w:rsidRPr="0021583E">
        <w:rPr>
          <w:rFonts w:ascii="Times New Roman" w:eastAsia="Times New Roman" w:hAnsi="Times New Roman" w:cs="Times New Roman"/>
          <w:spacing w:val="30"/>
          <w:sz w:val="16"/>
          <w:szCs w:val="16"/>
          <w:lang w:eastAsia="ru-RU"/>
        </w:rPr>
        <w:t xml:space="preserve"> </w:t>
      </w:r>
      <w:r w:rsidRPr="0021583E">
        <w:rPr>
          <w:rFonts w:ascii="Times New Roman" w:eastAsia="Times New Roman" w:hAnsi="Times New Roman" w:cs="Times New Roman"/>
          <w:spacing w:val="-1"/>
          <w:sz w:val="16"/>
          <w:szCs w:val="16"/>
          <w:lang w:eastAsia="ru-RU"/>
        </w:rPr>
        <w:t>выполненным</w:t>
      </w:r>
      <w:r w:rsidRPr="0021583E">
        <w:rPr>
          <w:rFonts w:ascii="Times New Roman" w:eastAsia="Times New Roman" w:hAnsi="Times New Roman" w:cs="Times New Roman"/>
          <w:spacing w:val="28"/>
          <w:sz w:val="16"/>
          <w:szCs w:val="16"/>
          <w:lang w:eastAsia="ru-RU"/>
        </w:rPr>
        <w:t xml:space="preserve"> </w:t>
      </w:r>
      <w:r w:rsidRPr="0021583E">
        <w:rPr>
          <w:rFonts w:ascii="Times New Roman" w:eastAsia="Times New Roman" w:hAnsi="Times New Roman" w:cs="Times New Roman"/>
          <w:sz w:val="16"/>
          <w:szCs w:val="16"/>
          <w:lang w:eastAsia="ru-RU"/>
        </w:rPr>
        <w:t>(процентов)</w:t>
      </w:r>
    </w:p>
    <w:p w:rsidR="0021583E" w:rsidRPr="0021583E" w:rsidRDefault="0021583E" w:rsidP="0021583E">
      <w:pPr>
        <w:widowControl w:val="0"/>
        <w:numPr>
          <w:ilvl w:val="0"/>
          <w:numId w:val="30"/>
        </w:numPr>
        <w:tabs>
          <w:tab w:val="left" w:pos="376"/>
        </w:tabs>
        <w:kinsoku w:val="0"/>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Нормативные</w:t>
      </w:r>
      <w:r w:rsidRPr="0021583E">
        <w:rPr>
          <w:rFonts w:ascii="Times New Roman" w:eastAsia="Times New Roman" w:hAnsi="Times New Roman" w:cs="Times New Roman"/>
          <w:spacing w:val="18"/>
          <w:sz w:val="16"/>
          <w:szCs w:val="16"/>
          <w:lang w:eastAsia="ru-RU"/>
        </w:rPr>
        <w:t xml:space="preserve"> </w:t>
      </w:r>
      <w:r w:rsidRPr="0021583E">
        <w:rPr>
          <w:rFonts w:ascii="Times New Roman" w:eastAsia="Times New Roman" w:hAnsi="Times New Roman" w:cs="Times New Roman"/>
          <w:sz w:val="16"/>
          <w:szCs w:val="16"/>
          <w:lang w:eastAsia="ru-RU"/>
        </w:rPr>
        <w:t>правовые</w:t>
      </w:r>
      <w:r w:rsidRPr="0021583E">
        <w:rPr>
          <w:rFonts w:ascii="Times New Roman" w:eastAsia="Times New Roman" w:hAnsi="Times New Roman" w:cs="Times New Roman"/>
          <w:spacing w:val="19"/>
          <w:sz w:val="16"/>
          <w:szCs w:val="16"/>
          <w:lang w:eastAsia="ru-RU"/>
        </w:rPr>
        <w:t xml:space="preserve"> </w:t>
      </w:r>
      <w:r w:rsidRPr="0021583E">
        <w:rPr>
          <w:rFonts w:ascii="Times New Roman" w:eastAsia="Times New Roman" w:hAnsi="Times New Roman" w:cs="Times New Roman"/>
          <w:spacing w:val="-1"/>
          <w:sz w:val="16"/>
          <w:szCs w:val="16"/>
          <w:lang w:eastAsia="ru-RU"/>
        </w:rPr>
        <w:t>акты,</w:t>
      </w:r>
      <w:r w:rsidRPr="0021583E">
        <w:rPr>
          <w:rFonts w:ascii="Times New Roman" w:eastAsia="Times New Roman" w:hAnsi="Times New Roman" w:cs="Times New Roman"/>
          <w:spacing w:val="22"/>
          <w:sz w:val="16"/>
          <w:szCs w:val="16"/>
          <w:lang w:eastAsia="ru-RU"/>
        </w:rPr>
        <w:t xml:space="preserve"> </w:t>
      </w:r>
      <w:r w:rsidRPr="0021583E">
        <w:rPr>
          <w:rFonts w:ascii="Times New Roman" w:eastAsia="Times New Roman" w:hAnsi="Times New Roman" w:cs="Times New Roman"/>
          <w:sz w:val="16"/>
          <w:szCs w:val="16"/>
          <w:lang w:eastAsia="ru-RU"/>
        </w:rPr>
        <w:t>устанавливающие</w:t>
      </w:r>
      <w:r w:rsidRPr="0021583E">
        <w:rPr>
          <w:rFonts w:ascii="Times New Roman" w:eastAsia="Times New Roman" w:hAnsi="Times New Roman" w:cs="Times New Roman"/>
          <w:spacing w:val="19"/>
          <w:sz w:val="16"/>
          <w:szCs w:val="16"/>
          <w:lang w:eastAsia="ru-RU"/>
        </w:rPr>
        <w:t xml:space="preserve"> </w:t>
      </w:r>
      <w:r w:rsidRPr="0021583E">
        <w:rPr>
          <w:rFonts w:ascii="Times New Roman" w:eastAsia="Times New Roman" w:hAnsi="Times New Roman" w:cs="Times New Roman"/>
          <w:spacing w:val="-1"/>
          <w:sz w:val="16"/>
          <w:szCs w:val="16"/>
          <w:lang w:eastAsia="ru-RU"/>
        </w:rPr>
        <w:t>размер</w:t>
      </w:r>
      <w:r w:rsidRPr="0021583E">
        <w:rPr>
          <w:rFonts w:ascii="Times New Roman" w:eastAsia="Times New Roman" w:hAnsi="Times New Roman" w:cs="Times New Roman"/>
          <w:spacing w:val="18"/>
          <w:sz w:val="16"/>
          <w:szCs w:val="16"/>
          <w:lang w:eastAsia="ru-RU"/>
        </w:rPr>
        <w:t xml:space="preserve"> </w:t>
      </w:r>
      <w:r w:rsidRPr="0021583E">
        <w:rPr>
          <w:rFonts w:ascii="Times New Roman" w:eastAsia="Times New Roman" w:hAnsi="Times New Roman" w:cs="Times New Roman"/>
          <w:sz w:val="16"/>
          <w:szCs w:val="16"/>
          <w:lang w:eastAsia="ru-RU"/>
        </w:rPr>
        <w:t>платы</w:t>
      </w:r>
      <w:r w:rsidRPr="0021583E">
        <w:rPr>
          <w:rFonts w:ascii="Times New Roman" w:eastAsia="Times New Roman" w:hAnsi="Times New Roman" w:cs="Times New Roman"/>
          <w:spacing w:val="18"/>
          <w:sz w:val="16"/>
          <w:szCs w:val="16"/>
          <w:lang w:eastAsia="ru-RU"/>
        </w:rPr>
        <w:t xml:space="preserve"> </w:t>
      </w:r>
      <w:r w:rsidRPr="0021583E">
        <w:rPr>
          <w:rFonts w:ascii="Times New Roman" w:eastAsia="Times New Roman" w:hAnsi="Times New Roman" w:cs="Times New Roman"/>
          <w:sz w:val="16"/>
          <w:szCs w:val="16"/>
          <w:lang w:eastAsia="ru-RU"/>
        </w:rPr>
        <w:t>(цену,</w:t>
      </w:r>
      <w:r w:rsidRPr="0021583E">
        <w:rPr>
          <w:rFonts w:ascii="Times New Roman" w:eastAsia="Times New Roman" w:hAnsi="Times New Roman" w:cs="Times New Roman"/>
          <w:spacing w:val="21"/>
          <w:sz w:val="16"/>
          <w:szCs w:val="16"/>
          <w:lang w:eastAsia="ru-RU"/>
        </w:rPr>
        <w:t xml:space="preserve"> </w:t>
      </w:r>
      <w:r w:rsidRPr="0021583E">
        <w:rPr>
          <w:rFonts w:ascii="Times New Roman" w:eastAsia="Times New Roman" w:hAnsi="Times New Roman" w:cs="Times New Roman"/>
          <w:sz w:val="16"/>
          <w:szCs w:val="16"/>
          <w:lang w:eastAsia="ru-RU"/>
        </w:rPr>
        <w:t>тариф)</w:t>
      </w:r>
      <w:r w:rsidRPr="0021583E">
        <w:rPr>
          <w:rFonts w:ascii="Times New Roman" w:eastAsia="Times New Roman" w:hAnsi="Times New Roman" w:cs="Times New Roman"/>
          <w:spacing w:val="19"/>
          <w:sz w:val="16"/>
          <w:szCs w:val="16"/>
          <w:lang w:eastAsia="ru-RU"/>
        </w:rPr>
        <w:t xml:space="preserve"> </w:t>
      </w:r>
      <w:r w:rsidRPr="0021583E">
        <w:rPr>
          <w:rFonts w:ascii="Times New Roman" w:eastAsia="Times New Roman" w:hAnsi="Times New Roman" w:cs="Times New Roman"/>
          <w:spacing w:val="-1"/>
          <w:sz w:val="16"/>
          <w:szCs w:val="16"/>
          <w:lang w:eastAsia="ru-RU"/>
        </w:rPr>
        <w:t>либо</w:t>
      </w:r>
      <w:r w:rsidRPr="0021583E">
        <w:rPr>
          <w:rFonts w:ascii="Times New Roman" w:eastAsia="Times New Roman" w:hAnsi="Times New Roman" w:cs="Times New Roman"/>
          <w:spacing w:val="19"/>
          <w:sz w:val="16"/>
          <w:szCs w:val="16"/>
          <w:lang w:eastAsia="ru-RU"/>
        </w:rPr>
        <w:t xml:space="preserve"> </w:t>
      </w:r>
      <w:r w:rsidRPr="0021583E">
        <w:rPr>
          <w:rFonts w:ascii="Times New Roman" w:eastAsia="Times New Roman" w:hAnsi="Times New Roman" w:cs="Times New Roman"/>
          <w:spacing w:val="-1"/>
          <w:sz w:val="16"/>
          <w:szCs w:val="16"/>
          <w:lang w:eastAsia="ru-RU"/>
        </w:rPr>
        <w:t>порядок</w:t>
      </w:r>
      <w:r w:rsidRPr="0021583E">
        <w:rPr>
          <w:rFonts w:ascii="Times New Roman" w:eastAsia="Times New Roman" w:hAnsi="Times New Roman" w:cs="Times New Roman"/>
          <w:spacing w:val="18"/>
          <w:sz w:val="16"/>
          <w:szCs w:val="16"/>
          <w:lang w:eastAsia="ru-RU"/>
        </w:rPr>
        <w:t xml:space="preserve"> </w:t>
      </w:r>
      <w:r w:rsidRPr="0021583E">
        <w:rPr>
          <w:rFonts w:ascii="Times New Roman" w:eastAsia="Times New Roman" w:hAnsi="Times New Roman" w:cs="Times New Roman"/>
          <w:sz w:val="16"/>
          <w:szCs w:val="16"/>
          <w:lang w:eastAsia="ru-RU"/>
        </w:rPr>
        <w:t>ее</w:t>
      </w:r>
      <w:r w:rsidRPr="0021583E">
        <w:rPr>
          <w:rFonts w:ascii="Times New Roman" w:eastAsia="Times New Roman" w:hAnsi="Times New Roman" w:cs="Times New Roman"/>
          <w:spacing w:val="19"/>
          <w:sz w:val="16"/>
          <w:szCs w:val="16"/>
          <w:lang w:eastAsia="ru-RU"/>
        </w:rPr>
        <w:t xml:space="preserve"> </w:t>
      </w:r>
      <w:r w:rsidRPr="0021583E">
        <w:rPr>
          <w:rFonts w:ascii="Times New Roman" w:eastAsia="Times New Roman" w:hAnsi="Times New Roman" w:cs="Times New Roman"/>
          <w:spacing w:val="-1"/>
          <w:sz w:val="16"/>
          <w:szCs w:val="16"/>
          <w:lang w:eastAsia="ru-RU"/>
        </w:rPr>
        <w:t>(его)</w:t>
      </w:r>
      <w:r w:rsidRPr="0021583E">
        <w:rPr>
          <w:rFonts w:ascii="Times New Roman" w:eastAsia="Times New Roman" w:hAnsi="Times New Roman" w:cs="Times New Roman"/>
          <w:spacing w:val="18"/>
          <w:sz w:val="16"/>
          <w:szCs w:val="16"/>
          <w:lang w:eastAsia="ru-RU"/>
        </w:rPr>
        <w:t xml:space="preserve"> </w:t>
      </w:r>
      <w:r w:rsidRPr="0021583E">
        <w:rPr>
          <w:rFonts w:ascii="Times New Roman" w:eastAsia="Times New Roman" w:hAnsi="Times New Roman" w:cs="Times New Roman"/>
          <w:sz w:val="16"/>
          <w:szCs w:val="16"/>
          <w:lang w:eastAsia="ru-RU"/>
        </w:rPr>
        <w:t>установления:</w: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2790"/>
        <w:gridCol w:w="2774"/>
        <w:gridCol w:w="2778"/>
        <w:gridCol w:w="2796"/>
      </w:tblGrid>
      <w:tr w:rsidR="0021583E" w:rsidRPr="0021583E" w:rsidTr="000215C9">
        <w:tc>
          <w:tcPr>
            <w:tcW w:w="14136" w:type="dxa"/>
            <w:gridSpan w:val="5"/>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Нормативный правовой акт</w:t>
            </w:r>
          </w:p>
        </w:tc>
      </w:tr>
      <w:tr w:rsidR="0021583E" w:rsidRPr="0021583E" w:rsidTr="000215C9">
        <w:tc>
          <w:tcPr>
            <w:tcW w:w="2827" w:type="dxa"/>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вид</w:t>
            </w:r>
          </w:p>
        </w:tc>
        <w:tc>
          <w:tcPr>
            <w:tcW w:w="2827" w:type="dxa"/>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Принявший орган</w:t>
            </w:r>
          </w:p>
        </w:tc>
        <w:tc>
          <w:tcPr>
            <w:tcW w:w="2827" w:type="dxa"/>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дата</w:t>
            </w:r>
          </w:p>
        </w:tc>
        <w:tc>
          <w:tcPr>
            <w:tcW w:w="2827" w:type="dxa"/>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номер</w:t>
            </w:r>
          </w:p>
        </w:tc>
        <w:tc>
          <w:tcPr>
            <w:tcW w:w="2828" w:type="dxa"/>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наименование</w:t>
            </w:r>
          </w:p>
        </w:tc>
      </w:tr>
      <w:tr w:rsidR="0021583E" w:rsidRPr="0021583E" w:rsidTr="000215C9">
        <w:tc>
          <w:tcPr>
            <w:tcW w:w="2827" w:type="dxa"/>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p>
        </w:tc>
        <w:tc>
          <w:tcPr>
            <w:tcW w:w="2827" w:type="dxa"/>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p>
        </w:tc>
        <w:tc>
          <w:tcPr>
            <w:tcW w:w="2827" w:type="dxa"/>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p>
        </w:tc>
        <w:tc>
          <w:tcPr>
            <w:tcW w:w="2827" w:type="dxa"/>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p>
        </w:tc>
        <w:tc>
          <w:tcPr>
            <w:tcW w:w="2828" w:type="dxa"/>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p>
        </w:tc>
      </w:tr>
      <w:tr w:rsidR="0021583E" w:rsidRPr="0021583E" w:rsidTr="000215C9">
        <w:tc>
          <w:tcPr>
            <w:tcW w:w="2827" w:type="dxa"/>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p>
        </w:tc>
        <w:tc>
          <w:tcPr>
            <w:tcW w:w="2827" w:type="dxa"/>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p>
        </w:tc>
        <w:tc>
          <w:tcPr>
            <w:tcW w:w="2827" w:type="dxa"/>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p>
        </w:tc>
        <w:tc>
          <w:tcPr>
            <w:tcW w:w="2827" w:type="dxa"/>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p>
        </w:tc>
        <w:tc>
          <w:tcPr>
            <w:tcW w:w="2828" w:type="dxa"/>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p>
        </w:tc>
      </w:tr>
      <w:tr w:rsidR="0021583E" w:rsidRPr="0021583E" w:rsidTr="000215C9">
        <w:tc>
          <w:tcPr>
            <w:tcW w:w="2827" w:type="dxa"/>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p>
        </w:tc>
        <w:tc>
          <w:tcPr>
            <w:tcW w:w="2827" w:type="dxa"/>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p>
        </w:tc>
        <w:tc>
          <w:tcPr>
            <w:tcW w:w="2827" w:type="dxa"/>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p>
        </w:tc>
        <w:tc>
          <w:tcPr>
            <w:tcW w:w="2827" w:type="dxa"/>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p>
        </w:tc>
        <w:tc>
          <w:tcPr>
            <w:tcW w:w="2828" w:type="dxa"/>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p>
        </w:tc>
      </w:tr>
    </w:tbl>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numPr>
          <w:ilvl w:val="0"/>
          <w:numId w:val="30"/>
        </w:numPr>
        <w:tabs>
          <w:tab w:val="left" w:pos="376"/>
        </w:tabs>
        <w:kinsoku w:val="0"/>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Порядок</w:t>
      </w:r>
      <w:r w:rsidRPr="0021583E">
        <w:rPr>
          <w:rFonts w:ascii="Times New Roman" w:eastAsia="Times New Roman" w:hAnsi="Times New Roman" w:cs="Times New Roman"/>
          <w:spacing w:val="24"/>
          <w:sz w:val="16"/>
          <w:szCs w:val="16"/>
          <w:lang w:eastAsia="ru-RU"/>
        </w:rPr>
        <w:t xml:space="preserve"> </w:t>
      </w:r>
      <w:r w:rsidRPr="0021583E">
        <w:rPr>
          <w:rFonts w:ascii="Times New Roman" w:eastAsia="Times New Roman" w:hAnsi="Times New Roman" w:cs="Times New Roman"/>
          <w:spacing w:val="-1"/>
          <w:sz w:val="16"/>
          <w:szCs w:val="16"/>
          <w:lang w:eastAsia="ru-RU"/>
        </w:rPr>
        <w:t>оказания</w:t>
      </w:r>
      <w:r w:rsidRPr="0021583E">
        <w:rPr>
          <w:rFonts w:ascii="Times New Roman" w:eastAsia="Times New Roman" w:hAnsi="Times New Roman" w:cs="Times New Roman"/>
          <w:spacing w:val="27"/>
          <w:sz w:val="16"/>
          <w:szCs w:val="16"/>
          <w:lang w:eastAsia="ru-RU"/>
        </w:rPr>
        <w:t xml:space="preserve"> </w:t>
      </w:r>
      <w:r w:rsidRPr="0021583E">
        <w:rPr>
          <w:rFonts w:ascii="Times New Roman" w:eastAsia="Times New Roman" w:hAnsi="Times New Roman" w:cs="Times New Roman"/>
          <w:sz w:val="16"/>
          <w:szCs w:val="16"/>
          <w:lang w:eastAsia="ru-RU"/>
        </w:rPr>
        <w:t>муниципальной</w:t>
      </w:r>
      <w:r w:rsidRPr="0021583E">
        <w:rPr>
          <w:rFonts w:ascii="Times New Roman" w:eastAsia="Times New Roman" w:hAnsi="Times New Roman" w:cs="Times New Roman"/>
          <w:spacing w:val="25"/>
          <w:sz w:val="16"/>
          <w:szCs w:val="16"/>
          <w:lang w:eastAsia="ru-RU"/>
        </w:rPr>
        <w:t xml:space="preserve"> </w:t>
      </w:r>
      <w:r w:rsidRPr="0021583E">
        <w:rPr>
          <w:rFonts w:ascii="Times New Roman" w:eastAsia="Times New Roman" w:hAnsi="Times New Roman" w:cs="Times New Roman"/>
          <w:spacing w:val="-1"/>
          <w:sz w:val="16"/>
          <w:szCs w:val="16"/>
          <w:lang w:eastAsia="ru-RU"/>
        </w:rPr>
        <w:t>услуги</w:t>
      </w:r>
    </w:p>
    <w:p w:rsidR="0021583E" w:rsidRPr="0021583E" w:rsidRDefault="0021583E" w:rsidP="0021583E">
      <w:pPr>
        <w:widowControl w:val="0"/>
        <w:numPr>
          <w:ilvl w:val="1"/>
          <w:numId w:val="30"/>
        </w:numPr>
        <w:tabs>
          <w:tab w:val="left" w:pos="540"/>
        </w:tabs>
        <w:kinsoku w:val="0"/>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Нормативные</w:t>
      </w:r>
      <w:r w:rsidRPr="0021583E">
        <w:rPr>
          <w:rFonts w:ascii="Times New Roman" w:eastAsia="Times New Roman" w:hAnsi="Times New Roman" w:cs="Times New Roman"/>
          <w:spacing w:val="24"/>
          <w:sz w:val="16"/>
          <w:szCs w:val="16"/>
          <w:lang w:eastAsia="ru-RU"/>
        </w:rPr>
        <w:t xml:space="preserve"> </w:t>
      </w:r>
      <w:r w:rsidRPr="0021583E">
        <w:rPr>
          <w:rFonts w:ascii="Times New Roman" w:eastAsia="Times New Roman" w:hAnsi="Times New Roman" w:cs="Times New Roman"/>
          <w:sz w:val="16"/>
          <w:szCs w:val="16"/>
          <w:lang w:eastAsia="ru-RU"/>
        </w:rPr>
        <w:t>правовые</w:t>
      </w:r>
      <w:r w:rsidRPr="0021583E">
        <w:rPr>
          <w:rFonts w:ascii="Times New Roman" w:eastAsia="Times New Roman" w:hAnsi="Times New Roman" w:cs="Times New Roman"/>
          <w:spacing w:val="24"/>
          <w:sz w:val="16"/>
          <w:szCs w:val="16"/>
          <w:lang w:eastAsia="ru-RU"/>
        </w:rPr>
        <w:t xml:space="preserve"> </w:t>
      </w:r>
      <w:r w:rsidRPr="0021583E">
        <w:rPr>
          <w:rFonts w:ascii="Times New Roman" w:eastAsia="Times New Roman" w:hAnsi="Times New Roman" w:cs="Times New Roman"/>
          <w:spacing w:val="-1"/>
          <w:sz w:val="16"/>
          <w:szCs w:val="16"/>
          <w:lang w:eastAsia="ru-RU"/>
        </w:rPr>
        <w:t>акты,</w:t>
      </w:r>
      <w:r w:rsidRPr="0021583E">
        <w:rPr>
          <w:rFonts w:ascii="Times New Roman" w:eastAsia="Times New Roman" w:hAnsi="Times New Roman" w:cs="Times New Roman"/>
          <w:spacing w:val="27"/>
          <w:sz w:val="16"/>
          <w:szCs w:val="16"/>
          <w:lang w:eastAsia="ru-RU"/>
        </w:rPr>
        <w:t xml:space="preserve"> </w:t>
      </w:r>
      <w:r w:rsidRPr="0021583E">
        <w:rPr>
          <w:rFonts w:ascii="Times New Roman" w:eastAsia="Times New Roman" w:hAnsi="Times New Roman" w:cs="Times New Roman"/>
          <w:spacing w:val="-1"/>
          <w:sz w:val="16"/>
          <w:szCs w:val="16"/>
          <w:lang w:eastAsia="ru-RU"/>
        </w:rPr>
        <w:t>регулирующие</w:t>
      </w:r>
      <w:r w:rsidRPr="0021583E">
        <w:rPr>
          <w:rFonts w:ascii="Times New Roman" w:eastAsia="Times New Roman" w:hAnsi="Times New Roman" w:cs="Times New Roman"/>
          <w:spacing w:val="24"/>
          <w:sz w:val="16"/>
          <w:szCs w:val="16"/>
          <w:lang w:eastAsia="ru-RU"/>
        </w:rPr>
        <w:t xml:space="preserve"> </w:t>
      </w:r>
      <w:r w:rsidRPr="0021583E">
        <w:rPr>
          <w:rFonts w:ascii="Times New Roman" w:eastAsia="Times New Roman" w:hAnsi="Times New Roman" w:cs="Times New Roman"/>
          <w:spacing w:val="-1"/>
          <w:sz w:val="16"/>
          <w:szCs w:val="16"/>
          <w:lang w:eastAsia="ru-RU"/>
        </w:rPr>
        <w:t>порядок</w:t>
      </w:r>
      <w:r w:rsidRPr="0021583E">
        <w:rPr>
          <w:rFonts w:ascii="Times New Roman" w:eastAsia="Times New Roman" w:hAnsi="Times New Roman" w:cs="Times New Roman"/>
          <w:spacing w:val="23"/>
          <w:sz w:val="16"/>
          <w:szCs w:val="16"/>
          <w:lang w:eastAsia="ru-RU"/>
        </w:rPr>
        <w:t xml:space="preserve"> </w:t>
      </w:r>
      <w:r w:rsidRPr="0021583E">
        <w:rPr>
          <w:rFonts w:ascii="Times New Roman" w:eastAsia="Times New Roman" w:hAnsi="Times New Roman" w:cs="Times New Roman"/>
          <w:spacing w:val="-1"/>
          <w:sz w:val="16"/>
          <w:szCs w:val="16"/>
          <w:lang w:eastAsia="ru-RU"/>
        </w:rPr>
        <w:t>оказания</w:t>
      </w:r>
      <w:r w:rsidRPr="0021583E">
        <w:rPr>
          <w:rFonts w:ascii="Times New Roman" w:eastAsia="Times New Roman" w:hAnsi="Times New Roman" w:cs="Times New Roman"/>
          <w:spacing w:val="26"/>
          <w:sz w:val="16"/>
          <w:szCs w:val="16"/>
          <w:lang w:eastAsia="ru-RU"/>
        </w:rPr>
        <w:t xml:space="preserve"> </w:t>
      </w:r>
      <w:r w:rsidRPr="0021583E">
        <w:rPr>
          <w:rFonts w:ascii="Times New Roman" w:eastAsia="Times New Roman" w:hAnsi="Times New Roman" w:cs="Times New Roman"/>
          <w:sz w:val="16"/>
          <w:szCs w:val="16"/>
          <w:lang w:eastAsia="ru-RU"/>
        </w:rPr>
        <w:t>муниципальной</w:t>
      </w:r>
      <w:r w:rsidRPr="0021583E">
        <w:rPr>
          <w:rFonts w:ascii="Times New Roman" w:eastAsia="Times New Roman" w:hAnsi="Times New Roman" w:cs="Times New Roman"/>
          <w:spacing w:val="24"/>
          <w:sz w:val="16"/>
          <w:szCs w:val="16"/>
          <w:lang w:eastAsia="ru-RU"/>
        </w:rPr>
        <w:t xml:space="preserve"> </w:t>
      </w:r>
      <w:r w:rsidRPr="0021583E">
        <w:rPr>
          <w:rFonts w:ascii="Times New Roman" w:eastAsia="Times New Roman" w:hAnsi="Times New Roman" w:cs="Times New Roman"/>
          <w:spacing w:val="-1"/>
          <w:sz w:val="16"/>
          <w:szCs w:val="16"/>
          <w:lang w:eastAsia="ru-RU"/>
        </w:rPr>
        <w:t>услуги</w: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06"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23776" behindDoc="0" locked="0" layoutInCell="0" allowOverlap="1">
                <wp:simplePos x="0" y="0"/>
                <wp:positionH relativeFrom="character">
                  <wp:posOffset>0</wp:posOffset>
                </wp:positionH>
                <wp:positionV relativeFrom="line">
                  <wp:posOffset>0</wp:posOffset>
                </wp:positionV>
                <wp:extent cx="8693150" cy="12700"/>
                <wp:effectExtent l="0" t="0" r="12700" b="6350"/>
                <wp:wrapNone/>
                <wp:docPr id="261" name="Группа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3150" cy="12700"/>
                          <a:chOff x="0" y="0"/>
                          <a:chExt cx="13690" cy="20"/>
                        </a:xfrm>
                      </wpg:grpSpPr>
                      <wps:wsp>
                        <wps:cNvPr id="262" name="Freeform 125"/>
                        <wps:cNvSpPr>
                          <a:spLocks/>
                        </wps:cNvSpPr>
                        <wps:spPr bwMode="auto">
                          <a:xfrm>
                            <a:off x="8" y="8"/>
                            <a:ext cx="13672" cy="20"/>
                          </a:xfrm>
                          <a:custGeom>
                            <a:avLst/>
                            <a:gdLst>
                              <a:gd name="T0" fmla="*/ 0 w 13672"/>
                              <a:gd name="T1" fmla="*/ 0 h 20"/>
                              <a:gd name="T2" fmla="*/ 13672 w 13672"/>
                              <a:gd name="T3" fmla="*/ 0 h 20"/>
                            </a:gdLst>
                            <a:ahLst/>
                            <a:cxnLst>
                              <a:cxn ang="0">
                                <a:pos x="T0" y="T1"/>
                              </a:cxn>
                              <a:cxn ang="0">
                                <a:pos x="T2" y="T3"/>
                              </a:cxn>
                            </a:cxnLst>
                            <a:rect l="0" t="0" r="r" b="b"/>
                            <a:pathLst>
                              <a:path w="13672" h="20">
                                <a:moveTo>
                                  <a:pt x="0" y="0"/>
                                </a:moveTo>
                                <a:lnTo>
                                  <a:pt x="13672" y="0"/>
                                </a:lnTo>
                              </a:path>
                            </a:pathLst>
                          </a:custGeom>
                          <a:noFill/>
                          <a:ln w="11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0CC517" id="Группа 261" o:spid="_x0000_s1026" style="position:absolute;margin-left:0;margin-top:0;width:684.5pt;height:1pt;z-index:251723776;mso-position-horizontal-relative:char;mso-position-vertical-relative:line" coordsize="136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FDeQMAAPAHAAAOAAAAZHJzL2Uyb0RvYy54bWykVWtu4zYQ/l9g70Dw5wKOJFvxQ4izCPwI&#10;CmTbBTZ7AJqiHliJVEnacloUWKBH6EV6g14hudEOh5KjOFi02LUBidQMZ7755sGrd8e6IgehTank&#10;kkYXISVCcpWWMl/ST/fb0ZwSY5lMWaWkWNIHYei76zc/XbVNIsaqUFUqNAEj0iRts6SFtU0SBIYX&#10;ombmQjVCgjBTumYWtjoPUs1asF5XwTgMp0GrdNpoxYUx8HXthfQa7WeZ4PbXLDPCkmpJAZvFp8bn&#10;zj2D6yuW5Jo1Rck7GOw7UNSslOD0ZGrNLCN7Xb4yVZdcK6Mye8FVHagsK7nAGCCaKDyL5larfYOx&#10;5EmbNyeagNoznr7bLP/l8EGTMl3S8TSiRLIakvT499OXp78e/4X/P8R9B5baJk9A+VY3H5sP2ocK&#10;yzvFPxsQB+dyt8+9Mtm171UKdtneKmTpmOnamYD4yRGT8XBKhjhawuHjfLqYRJeQMw6yaDwLu2Tx&#10;AjL66hQvNt25aDJddKfGeCRgifeHGDtMLiCoOPNMqvkxUj8WrBGYK+N4OpE67kndaiFcHZNofOkJ&#10;RcWeTTOkciBxMA0w/p8kQqMBUXNf0T2JQMYMEDgKz8hgCd8beysUJoId7oz1vZDCCtObdtVwD2xm&#10;dQVt8TYgIWmJN9pp90pQPAOlgnh30BAnM4DjpIEmvmVqMlAMSW8K0pj32FjRw+VH2eGFFWFu6oRY&#10;Yo0yrkgceAj+HmsYTICWC+4bygDRKU8cib2yf3dONAyU81GiKYFRsvPEN8w6bM6HW5IWatfnoMAU&#10;OEGtDuJeoYo9K2Rw9iyt5FCrMwP4+qr2cjjiPCHgk3cHepBeqbZlVWHGKomYojiaIU9GVWXqpA6P&#10;0fluVWlyYG5c4q+j4oUajCWZorVCsHTTrS0rK78G7xXSDGXYkeEKEufhH4twsZlv5vEoHk83ozhc&#10;r0c321U8mm6j2eV6sl6t1tGfDloUJ0WZpkI6dP1sjuL/16bdLeGn6mk6v4jiRbBb/L0ONngJA1mG&#10;WPo3RgdzxfeoHyo7lT5Av2rlLxu4HGFRKP07JS1cNEtqftszLSipfpYwdBZRHEORWtzElzNoHKKH&#10;kt1QwiQHU0tqKRS7W66sv832jS7zAjxFmFapbmDYZqVrasTnUXUbmHu4wmsFY+muQHdvDfeo9XxR&#10;X38FAAD//wMAUEsDBBQABgAIAAAAIQAG/0fE2gAAAAQBAAAPAAAAZHJzL2Rvd25yZXYueG1sTI9B&#10;a8JAEIXvhf6HZQq91U2UShuzERHtSYRqoXgbs2MSzM6G7JrEf9/VS708eLzhvW/S+WBq0VHrKssK&#10;4lEEgji3uuJCwc9+/fYBwnlkjbVlUnAlB/Ps+SnFRNuev6nb+UKEEnYJKii9bxIpXV6SQTeyDXHI&#10;TrY16INtC6lb7EO5qeU4iqbSYMVhocSGliXl593FKPjqsV9M4lW3OZ+W18P+ffu7iUmp15dhMQPh&#10;afD/x3DDD+iQBaajvbB2olYQHvF3vWWT6WfwRwXjCGSWykf47A8AAP//AwBQSwECLQAUAAYACAAA&#10;ACEAtoM4kv4AAADhAQAAEwAAAAAAAAAAAAAAAAAAAAAAW0NvbnRlbnRfVHlwZXNdLnhtbFBLAQIt&#10;ABQABgAIAAAAIQA4/SH/1gAAAJQBAAALAAAAAAAAAAAAAAAAAC8BAABfcmVscy8ucmVsc1BLAQIt&#10;ABQABgAIAAAAIQCTIpFDeQMAAPAHAAAOAAAAAAAAAAAAAAAAAC4CAABkcnMvZTJvRG9jLnhtbFBL&#10;AQItABQABgAIAAAAIQAG/0fE2gAAAAQBAAAPAAAAAAAAAAAAAAAAANMFAABkcnMvZG93bnJldi54&#10;bWxQSwUGAAAAAAQABADzAAAA2gYAAAAA&#10;" o:allowincell="f">
                <v:shape id="Freeform 125" o:spid="_x0000_s1027" style="position:absolute;left:8;top:8;width:13672;height:20;visibility:visible;mso-wrap-style:square;v-text-anchor:top" coordsize="136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coSwgAAANwAAAAPAAAAZHJzL2Rvd25yZXYueG1sRI/BasMw&#10;EETvhf6D2EJutVxDQuJGCaXFkGPrmpwXa2OZWCsjybH791Gh0OMwM2+Y/XGxg7iRD71jBS9ZDoK4&#10;dbrnTkHzXT1vQYSIrHFwTAp+KMDx8Piwx1K7mb/oVsdOJAiHEhWYGMdSytAashgyNxIn7+K8xZik&#10;76T2OCe4HWSR5xtpsee0YHCkd0PttZ6sgs+adGN209xctlP/4a9DtT5XSq2elrdXEJGW+B/+a5+0&#10;gmJTwO+ZdATk4Q4AAP//AwBQSwECLQAUAAYACAAAACEA2+H2y+4AAACFAQAAEwAAAAAAAAAAAAAA&#10;AAAAAAAAW0NvbnRlbnRfVHlwZXNdLnhtbFBLAQItABQABgAIAAAAIQBa9CxbvwAAABUBAAALAAAA&#10;AAAAAAAAAAAAAB8BAABfcmVscy8ucmVsc1BLAQItABQABgAIAAAAIQCI3coSwgAAANwAAAAPAAAA&#10;AAAAAAAAAAAAAAcCAABkcnMvZG93bnJldi54bWxQSwUGAAAAAAMAAwC3AAAA9gIAAAAA&#10;" path="m,l13672,e" filled="f" strokeweight=".31714mm">
                  <v:path arrowok="t" o:connecttype="custom" o:connectlocs="0,0;13672,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8696325" cy="19050"/>
                <wp:effectExtent l="0" t="38100" r="0" b="38100"/>
                <wp:docPr id="62" name="Прямоугольник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963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0128DC" id="Прямоугольник 62" o:spid="_x0000_s1026" style="width:684.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hBP3AIAAMoFAAAOAAAAZHJzL2Uyb0RvYy54bWysVMtu1DAU3SPxD5b3aR7NPBI1U7XzQEgF&#10;KhU+wJM4E4vEDrZnMgUhIbFF4hP4CDaIR78h80dce97tBgFZRLavc+45957cs/NlVaIFlYoJnmD/&#10;xMOI8lRkjM8S/OrlxOljpDThGSkFpwm+pQqfDx4/OmvqmAaiEGVGJQIQruKmTnChdR27rkoLWhF1&#10;ImrKIZgLWRENWzlzM0kaQK9KN/C8rtsImdVSpFQpOB2tg3hg8fOcpvpFniuqUZlg4KbtW9r31Lzd&#10;wRmJZ5LUBUs3NMhfsKgI45B0BzUimqC5ZA+gKpZKoUSuT1JRuSLPWUqtBlDje/fU3BSkplYLFEfV&#10;uzKp/webPl9cS8SyBHcDjDipoEftl9WH1ef2Z3u3+th+be/aH6tP7a/2W/sdwSWoWFOrGD68qa+l&#10;0azqK5G+VoiLYUH4jF6oGuoObgDA7ZGUoikoyYC6byDcIwyzUYCGps0zkQEFMtfC1nOZy8rkgEqh&#10;pW3b7a5tdKlRCof9btQ9DToYpRDzI69j2+qSePtxLZV+QkWFzCLBEthZcLK4UtqQIfH2isnFxYSV&#10;pXVGyY8O4OL6BFLDpyZmSNhGv4u8aNwf90MnDLpjJ/RGI+diMgyd7sTvdUano+Fw5L83ef0wLliW&#10;UW7SbE3nh3/W1I3913bZ2U6JkmUGzlBScjYdlhItCJh+Yh9bcojsr7nHNGwRQMs9SX4QepdB5Ey6&#10;/Z4TTsKOE/W8vuP50WXU9cIoHE2OJV0xTv9dEmoSHHWgpVbOnvQ9bZ59HmojccU0jJWSVeCO3SUS&#10;GweOeWZbqwkr1+uDUhj6+1JAu7eNtn41Fl27fyqyW7CrFGAnGCswAGFRCPkWowaGSYLVmzmRFKPy&#10;KQfLR34YmuljN2GnF8BGHkamhxHCU4BKsMZovRzq9cSa15LNCsjk28JwcQG/Sc6shc0vtGa1+blg&#10;YFglm+FmJtLh3t7aj+DBbwAAAP//AwBQSwMEFAAGAAgAAAAhAMPNmZzdAAAABAEAAA8AAABkcnMv&#10;ZG93bnJldi54bWxMj09Lw0AQxe9Cv8MyghexGy0WjdkUKYhFhNL0z3maHZPQ7Gya3Sbx27v10l4G&#10;Hu/x3m+S2WBq0VHrKssKHscRCOLc6ooLBZv1x8MLCOeRNdaWScEvOZilo5sEY217XlGX+UKEEnYx&#10;Kii9b2IpXV6SQTe2DXHwfmxr0AfZFlK32IdyU8unKJpKgxWHhRIbmpeUH7KTUdDny263/v6Uy/vd&#10;wvJxcZxn2y+l7m6H9zcQngZ/CcMZP6BDGpj29sTaiVpBeMT/37M3mb4+g9grmEQg00Rew6d/AAAA&#10;//8DAFBLAQItABQABgAIAAAAIQC2gziS/gAAAOEBAAATAAAAAAAAAAAAAAAAAAAAAABbQ29udGVu&#10;dF9UeXBlc10ueG1sUEsBAi0AFAAGAAgAAAAhADj9If/WAAAAlAEAAAsAAAAAAAAAAAAAAAAALwEA&#10;AF9yZWxzLy5yZWxzUEsBAi0AFAAGAAgAAAAhAGtSEE/cAgAAygUAAA4AAAAAAAAAAAAAAAAALgIA&#10;AGRycy9lMm9Eb2MueG1sUEsBAi0AFAAGAAgAAAAhAMPNmZzdAAAABAEAAA8AAAAAAAAAAAAAAAAA&#10;NgUAAGRycy9kb3ducmV2LnhtbFBLBQYAAAAABAAEAPMAAABABg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left="135"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(наименование, номер и дата нормативного</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правового</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z w:val="16"/>
          <w:szCs w:val="16"/>
          <w:lang w:eastAsia="ru-RU"/>
        </w:rPr>
        <w:t>акта)</w:t>
      </w:r>
    </w:p>
    <w:p w:rsidR="0021583E" w:rsidRPr="0021583E" w:rsidRDefault="0021583E" w:rsidP="0021583E">
      <w:pPr>
        <w:widowControl w:val="0"/>
        <w:numPr>
          <w:ilvl w:val="1"/>
          <w:numId w:val="30"/>
        </w:numPr>
        <w:tabs>
          <w:tab w:val="left" w:pos="540"/>
        </w:tabs>
        <w:kinsoku w:val="0"/>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Порядок</w:t>
      </w:r>
      <w:r w:rsidRPr="0021583E">
        <w:rPr>
          <w:rFonts w:ascii="Times New Roman" w:eastAsia="Times New Roman" w:hAnsi="Times New Roman" w:cs="Times New Roman"/>
          <w:spacing w:val="29"/>
          <w:sz w:val="16"/>
          <w:szCs w:val="16"/>
          <w:lang w:eastAsia="ru-RU"/>
        </w:rPr>
        <w:t xml:space="preserve"> </w:t>
      </w:r>
      <w:r w:rsidRPr="0021583E">
        <w:rPr>
          <w:rFonts w:ascii="Times New Roman" w:eastAsia="Times New Roman" w:hAnsi="Times New Roman" w:cs="Times New Roman"/>
          <w:sz w:val="16"/>
          <w:szCs w:val="16"/>
          <w:lang w:eastAsia="ru-RU"/>
        </w:rPr>
        <w:t>информирования</w:t>
      </w:r>
      <w:r w:rsidRPr="0021583E">
        <w:rPr>
          <w:rFonts w:ascii="Times New Roman" w:eastAsia="Times New Roman" w:hAnsi="Times New Roman" w:cs="Times New Roman"/>
          <w:spacing w:val="33"/>
          <w:sz w:val="16"/>
          <w:szCs w:val="16"/>
          <w:lang w:eastAsia="ru-RU"/>
        </w:rPr>
        <w:t xml:space="preserve"> </w:t>
      </w:r>
      <w:r w:rsidRPr="0021583E">
        <w:rPr>
          <w:rFonts w:ascii="Times New Roman" w:eastAsia="Times New Roman" w:hAnsi="Times New Roman" w:cs="Times New Roman"/>
          <w:sz w:val="16"/>
          <w:szCs w:val="16"/>
          <w:lang w:eastAsia="ru-RU"/>
        </w:rPr>
        <w:t>потенциальных</w:t>
      </w:r>
      <w:r w:rsidRPr="0021583E">
        <w:rPr>
          <w:rFonts w:ascii="Times New Roman" w:eastAsia="Times New Roman" w:hAnsi="Times New Roman" w:cs="Times New Roman"/>
          <w:spacing w:val="31"/>
          <w:sz w:val="16"/>
          <w:szCs w:val="16"/>
          <w:lang w:eastAsia="ru-RU"/>
        </w:rPr>
        <w:t xml:space="preserve"> </w:t>
      </w:r>
      <w:r w:rsidRPr="0021583E">
        <w:rPr>
          <w:rFonts w:ascii="Times New Roman" w:eastAsia="Times New Roman" w:hAnsi="Times New Roman" w:cs="Times New Roman"/>
          <w:sz w:val="16"/>
          <w:szCs w:val="16"/>
          <w:lang w:eastAsia="ru-RU"/>
        </w:rPr>
        <w:t>потребителей</w:t>
      </w:r>
      <w:r w:rsidRPr="0021583E">
        <w:rPr>
          <w:rFonts w:ascii="Times New Roman" w:eastAsia="Times New Roman" w:hAnsi="Times New Roman" w:cs="Times New Roman"/>
          <w:spacing w:val="31"/>
          <w:sz w:val="16"/>
          <w:szCs w:val="16"/>
          <w:lang w:eastAsia="ru-RU"/>
        </w:rPr>
        <w:t xml:space="preserve"> </w:t>
      </w:r>
      <w:r w:rsidRPr="0021583E">
        <w:rPr>
          <w:rFonts w:ascii="Times New Roman" w:eastAsia="Times New Roman" w:hAnsi="Times New Roman" w:cs="Times New Roman"/>
          <w:spacing w:val="-1"/>
          <w:sz w:val="16"/>
          <w:szCs w:val="16"/>
          <w:lang w:eastAsia="ru-RU"/>
        </w:rPr>
        <w:t>муниципальной</w:t>
      </w:r>
      <w:r w:rsidRPr="0021583E">
        <w:rPr>
          <w:rFonts w:ascii="Times New Roman" w:eastAsia="Times New Roman" w:hAnsi="Times New Roman" w:cs="Times New Roman"/>
          <w:spacing w:val="31"/>
          <w:sz w:val="16"/>
          <w:szCs w:val="16"/>
          <w:lang w:eastAsia="ru-RU"/>
        </w:rPr>
        <w:t xml:space="preserve"> </w:t>
      </w:r>
      <w:r w:rsidRPr="0021583E">
        <w:rPr>
          <w:rFonts w:ascii="Times New Roman" w:eastAsia="Times New Roman" w:hAnsi="Times New Roman" w:cs="Times New Roman"/>
          <w:spacing w:val="-1"/>
          <w:sz w:val="16"/>
          <w:szCs w:val="16"/>
          <w:lang w:eastAsia="ru-RU"/>
        </w:rPr>
        <w:t>услуги:</w: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600"/>
        <w:gridCol w:w="4602"/>
      </w:tblGrid>
      <w:tr w:rsidR="0021583E" w:rsidRPr="0021583E" w:rsidTr="000215C9">
        <w:tc>
          <w:tcPr>
            <w:tcW w:w="4712" w:type="dxa"/>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Способ информирования</w:t>
            </w:r>
          </w:p>
        </w:tc>
        <w:tc>
          <w:tcPr>
            <w:tcW w:w="4712" w:type="dxa"/>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Состав размещаемой информации</w:t>
            </w:r>
          </w:p>
        </w:tc>
        <w:tc>
          <w:tcPr>
            <w:tcW w:w="4712" w:type="dxa"/>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Частота обновления информации</w:t>
            </w:r>
          </w:p>
        </w:tc>
      </w:tr>
      <w:tr w:rsidR="0021583E" w:rsidRPr="0021583E" w:rsidTr="000215C9">
        <w:tc>
          <w:tcPr>
            <w:tcW w:w="4712" w:type="dxa"/>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p>
        </w:tc>
        <w:tc>
          <w:tcPr>
            <w:tcW w:w="4712" w:type="dxa"/>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p>
        </w:tc>
        <w:tc>
          <w:tcPr>
            <w:tcW w:w="4712" w:type="dxa"/>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p>
        </w:tc>
      </w:tr>
      <w:tr w:rsidR="0021583E" w:rsidRPr="0021583E" w:rsidTr="000215C9">
        <w:tc>
          <w:tcPr>
            <w:tcW w:w="4712" w:type="dxa"/>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p>
        </w:tc>
        <w:tc>
          <w:tcPr>
            <w:tcW w:w="4712" w:type="dxa"/>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p>
        </w:tc>
        <w:tc>
          <w:tcPr>
            <w:tcW w:w="4712" w:type="dxa"/>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p>
        </w:tc>
      </w:tr>
      <w:tr w:rsidR="0021583E" w:rsidRPr="0021583E" w:rsidTr="000215C9">
        <w:tc>
          <w:tcPr>
            <w:tcW w:w="4712" w:type="dxa"/>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p>
        </w:tc>
        <w:tc>
          <w:tcPr>
            <w:tcW w:w="4712" w:type="dxa"/>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p>
        </w:tc>
        <w:tc>
          <w:tcPr>
            <w:tcW w:w="4712" w:type="dxa"/>
          </w:tcPr>
          <w:p w:rsidR="0021583E" w:rsidRPr="0021583E" w:rsidRDefault="0021583E" w:rsidP="0021583E">
            <w:pPr>
              <w:widowControl w:val="0"/>
              <w:kinsoku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p>
        </w:tc>
      </w:tr>
    </w:tbl>
    <w:p w:rsidR="0021583E" w:rsidRPr="0021583E" w:rsidRDefault="0021583E" w:rsidP="0021583E">
      <w:pPr>
        <w:widowControl w:val="0"/>
        <w:kinsoku w:val="0"/>
        <w:overflowPunct w:val="0"/>
        <w:autoSpaceDE w:val="0"/>
        <w:autoSpaceDN w:val="0"/>
        <w:adjustRightInd w:val="0"/>
        <w:spacing w:after="0" w:line="240" w:lineRule="auto"/>
        <w:ind w:left="104"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04" w:firstLine="567"/>
        <w:jc w:val="both"/>
        <w:rPr>
          <w:rFonts w:ascii="Times New Roman" w:eastAsia="Times New Roman" w:hAnsi="Times New Roman" w:cs="Times New Roman"/>
          <w:sz w:val="16"/>
          <w:szCs w:val="16"/>
          <w:lang w:eastAsia="ru-RU"/>
        </w:rPr>
        <w:sectPr w:rsidR="0021583E" w:rsidRPr="0021583E" w:rsidSect="00D53AD5">
          <w:pgSz w:w="16840" w:h="11910" w:orient="landscape"/>
          <w:pgMar w:top="1276" w:right="2180" w:bottom="280" w:left="740" w:header="298" w:footer="0" w:gutter="0"/>
          <w:cols w:space="720" w:equalWidth="0">
            <w:col w:w="13920"/>
          </w:cols>
          <w:noEndnote/>
        </w:sectPr>
      </w:pPr>
    </w:p>
    <w:p w:rsidR="0021583E" w:rsidRPr="0021583E" w:rsidRDefault="0021583E" w:rsidP="0021583E">
      <w:pPr>
        <w:widowControl w:val="0"/>
        <w:kinsoku w:val="0"/>
        <w:overflowPunct w:val="0"/>
        <w:autoSpaceDE w:val="0"/>
        <w:autoSpaceDN w:val="0"/>
        <w:adjustRightInd w:val="0"/>
        <w:spacing w:after="0" w:line="240" w:lineRule="auto"/>
        <w:ind w:right="5927"/>
        <w:jc w:val="center"/>
        <w:rPr>
          <w:rFonts w:ascii="Times New Roman" w:eastAsia="Times New Roman" w:hAnsi="Times New Roman" w:cs="Times New Roman"/>
          <w:sz w:val="16"/>
          <w:szCs w:val="16"/>
          <w:lang w:eastAsia="ru-RU"/>
        </w:rPr>
      </w:pPr>
      <w:bookmarkStart w:id="26" w:name="Форма_МЗ_2"/>
      <w:bookmarkEnd w:id="26"/>
      <w:r w:rsidRPr="0021583E">
        <w:rPr>
          <w:rFonts w:ascii="Times New Roman" w:eastAsia="Times New Roman" w:hAnsi="Times New Roman" w:cs="Times New Roman"/>
          <w:spacing w:val="-1"/>
          <w:sz w:val="16"/>
          <w:szCs w:val="16"/>
          <w:lang w:eastAsia="ru-RU"/>
        </w:rPr>
        <w:lastRenderedPageBreak/>
        <w:t>Часть</w:t>
      </w:r>
      <w:r w:rsidRPr="0021583E">
        <w:rPr>
          <w:rFonts w:ascii="Times New Roman" w:eastAsia="Times New Roman" w:hAnsi="Times New Roman" w:cs="Times New Roman"/>
          <w:sz w:val="16"/>
          <w:szCs w:val="16"/>
          <w:lang w:eastAsia="ru-RU"/>
        </w:rPr>
        <w:t xml:space="preserve"> 2.</w:t>
      </w:r>
      <w:r w:rsidRPr="0021583E">
        <w:rPr>
          <w:rFonts w:ascii="Times New Roman" w:eastAsia="Times New Roman" w:hAnsi="Times New Roman" w:cs="Times New Roman"/>
          <w:spacing w:val="4"/>
          <w:sz w:val="16"/>
          <w:szCs w:val="16"/>
          <w:lang w:eastAsia="ru-RU"/>
        </w:rPr>
        <w:t xml:space="preserve"> </w:t>
      </w:r>
      <w:r w:rsidRPr="0021583E">
        <w:rPr>
          <w:rFonts w:ascii="Times New Roman" w:eastAsia="Times New Roman" w:hAnsi="Times New Roman" w:cs="Times New Roman"/>
          <w:spacing w:val="-1"/>
          <w:sz w:val="16"/>
          <w:szCs w:val="16"/>
          <w:lang w:eastAsia="ru-RU"/>
        </w:rPr>
        <w:t>Сведения</w:t>
      </w:r>
      <w:r w:rsidRPr="0021583E">
        <w:rPr>
          <w:rFonts w:ascii="Times New Roman" w:eastAsia="Times New Roman" w:hAnsi="Times New Roman" w:cs="Times New Roman"/>
          <w:spacing w:val="4"/>
          <w:sz w:val="16"/>
          <w:szCs w:val="16"/>
          <w:lang w:eastAsia="ru-RU"/>
        </w:rPr>
        <w:t xml:space="preserve"> </w:t>
      </w:r>
      <w:r w:rsidRPr="0021583E">
        <w:rPr>
          <w:rFonts w:ascii="Times New Roman" w:eastAsia="Times New Roman" w:hAnsi="Times New Roman" w:cs="Times New Roman"/>
          <w:sz w:val="16"/>
          <w:szCs w:val="16"/>
          <w:lang w:eastAsia="ru-RU"/>
        </w:rPr>
        <w:t>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выполняемых</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 xml:space="preserve">работах </w:t>
      </w:r>
      <w:r w:rsidRPr="0021583E">
        <w:rPr>
          <w:rFonts w:ascii="Times New Roman" w:eastAsia="Times New Roman" w:hAnsi="Times New Roman" w:cs="Times New Roman"/>
          <w:position w:val="12"/>
          <w:sz w:val="16"/>
          <w:szCs w:val="16"/>
          <w:lang w:eastAsia="ru-RU"/>
        </w:rPr>
        <w:t>4</w: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5334" w:right="5927"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Раздел</w:t>
      </w:r>
    </w:p>
    <w:p w:rsidR="0021583E" w:rsidRPr="0021583E" w:rsidRDefault="0021583E" w:rsidP="0021583E">
      <w:pPr>
        <w:widowControl w:val="0"/>
        <w:kinsoku w:val="0"/>
        <w:overflowPunct w:val="0"/>
        <w:autoSpaceDE w:val="0"/>
        <w:autoSpaceDN w:val="0"/>
        <w:adjustRightInd w:val="0"/>
        <w:spacing w:after="0" w:line="240" w:lineRule="auto"/>
        <w:ind w:left="8220"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22752" behindDoc="0" locked="0" layoutInCell="0" allowOverlap="1">
                <wp:simplePos x="0" y="0"/>
                <wp:positionH relativeFrom="character">
                  <wp:posOffset>0</wp:posOffset>
                </wp:positionH>
                <wp:positionV relativeFrom="line">
                  <wp:posOffset>0</wp:posOffset>
                </wp:positionV>
                <wp:extent cx="445770" cy="13970"/>
                <wp:effectExtent l="0" t="0" r="11430" b="5080"/>
                <wp:wrapNone/>
                <wp:docPr id="259" name="Группа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 cy="13970"/>
                          <a:chOff x="0" y="0"/>
                          <a:chExt cx="702" cy="22"/>
                        </a:xfrm>
                      </wpg:grpSpPr>
                      <wps:wsp>
                        <wps:cNvPr id="260" name="Freeform 123"/>
                        <wps:cNvSpPr>
                          <a:spLocks/>
                        </wps:cNvSpPr>
                        <wps:spPr bwMode="auto">
                          <a:xfrm>
                            <a:off x="11" y="11"/>
                            <a:ext cx="680" cy="20"/>
                          </a:xfrm>
                          <a:custGeom>
                            <a:avLst/>
                            <a:gdLst>
                              <a:gd name="T0" fmla="*/ 0 w 680"/>
                              <a:gd name="T1" fmla="*/ 0 h 20"/>
                              <a:gd name="T2" fmla="*/ 679 w 680"/>
                              <a:gd name="T3" fmla="*/ 0 h 20"/>
                            </a:gdLst>
                            <a:ahLst/>
                            <a:cxnLst>
                              <a:cxn ang="0">
                                <a:pos x="T0" y="T1"/>
                              </a:cxn>
                              <a:cxn ang="0">
                                <a:pos x="T2" y="T3"/>
                              </a:cxn>
                            </a:cxnLst>
                            <a:rect l="0" t="0" r="r" b="b"/>
                            <a:pathLst>
                              <a:path w="680" h="20">
                                <a:moveTo>
                                  <a:pt x="0" y="0"/>
                                </a:moveTo>
                                <a:lnTo>
                                  <a:pt x="679"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5FF6F8" id="Группа 259" o:spid="_x0000_s1026" style="position:absolute;margin-left:0;margin-top:0;width:35.1pt;height:1.1pt;z-index:251722752;mso-position-horizontal-relative:char;mso-position-vertical-relative:line" coordsize="7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XTeQMAAOMHAAAOAAAAZHJzL2Uyb0RvYy54bWykVWtu4zYQ/l+gdyD4s4CjRxQ7FqIsFn4E&#10;BbbtApsegKaoByqRKklbTosCBXqEXqQ36BV2b9ThUFIUp0WLrQ1IQ81w5ptvhsO7N+e2ISehTa1k&#10;RqOrkBIhucprWWb0+8f94pYSY5nMWaOkyOiTMPTN/Zdf3PVdKmJVqSYXmoATadK+y2hlbZcGgeGV&#10;aJm5Up2QoCyUbpmFpS6DXLMevLdNEIfhMuiVzjutuDAGvm69kt6j/6IQ3H5XFEZY0mQUsFl8anwe&#10;3DO4v2NpqVlX1XyAwT4DRctqCUEnV1tmGTnq+pWrtuZaGVXYK67aQBVFzQXmANlE4UU2D1odO8yl&#10;TPuym2gCai94+my3/NvTe03qPKPxzZoSyVoo0sffP/366bePf8L/D+K+A0t9V6Zg/KC7D9177VMF&#10;8Z3iPxhQB5d6ty69MTn036gc/LKjVcjSudCtcwH5kzMW42kqhjhbwuFjktysVlAyDqroeg0i1opX&#10;UNBXm3i1G7atwtjviWO3IWCpD4YAB0AuG2g388yo+X+MfqhYJ7BQxpE0MroE+J7RvRbCNTGJ4mvP&#10;JhqOVJo5jzONg2mA7n9lMIoocTxFnqSRw+XtQGCM7E1ksJQfjX0QCqvATu+MRXLLHCSsbT4AfwQH&#10;RdvAmfgqICHpiXM52I4mEHtmUhEfDM7C5ARKMlksV+u/d3M9MwrJ6AYwT6hYNQLlZzkgBYkwN2xC&#10;7KxOGdccDjbw8Yh8gAuwcmn9gzHAc8ZYmdHYv4cgGubI5QTRlMAEOXgyOmYdNhfDiaTPKHJfwbny&#10;wFp1Eo8KDexF+0KoZ20j51ZAFmIby+e1sMFFwe6eIjvAs6JKta+bBivVSIfHnyEHwKimzp0WF7o8&#10;bBpNTsxNSPy5lMDbCzOYRDJHb5Vg+W6QLasbL4N9gxRD6w1EuCbEEfjzOlzvbne3ySKJl7tFEm63&#10;i7f7TbJY7qPVzfZ6u9lso19c+aIkreo8F9KhG8dxlPy3wzlcDH6QTgP5RRZmnuwef6+TDV7CQC4g&#10;l/GN2cE08SfTj5KDyp/glGrl7xe4D0GolP6Jkh7uloyaH49MC0qaryWMmnWUJNCgFhcw5qBFiJ5r&#10;DnMNkxxcZdRSaHQnbqy/wI6drssKIkXY+lK9hfla1O4oIz6PaljAtEMJbxLMZbj13FU1X6PV8918&#10;/xcAAAD//wMAUEsDBBQABgAIAAAAIQCsYyPr2gAAAAIBAAAPAAAAZHJzL2Rvd25yZXYueG1sTI9P&#10;S8NAEMXvgt9hGcGb3STiH2I2pRT1VARbQbxNs9MkNDsbstsk/faOXvQy8HiP935TLGfXqZGG0Ho2&#10;kC4SUMSVty3XBj52LzePoEJEtth5JgNnCrAsLy8KzK2f+J3GbayVlHDI0UATY59rHaqGHIaF74nF&#10;O/jBYRQ51NoOOEm563SWJPfaYcuy0GBP64aq4/bkDLxOOK1u0+dxczysz1+7u7fPTUrGXF/NqydQ&#10;keb4F4YffEGHUpj2/sQ2qM6APBJ/r3gPSQZqbyDLQJeF/o9efgMAAP//AwBQSwECLQAUAAYACAAA&#10;ACEAtoM4kv4AAADhAQAAEwAAAAAAAAAAAAAAAAAAAAAAW0NvbnRlbnRfVHlwZXNdLnhtbFBLAQIt&#10;ABQABgAIAAAAIQA4/SH/1gAAAJQBAAALAAAAAAAAAAAAAAAAAC8BAABfcmVscy8ucmVsc1BLAQIt&#10;ABQABgAIAAAAIQDJU8XTeQMAAOMHAAAOAAAAAAAAAAAAAAAAAC4CAABkcnMvZTJvRG9jLnhtbFBL&#10;AQItABQABgAIAAAAIQCsYyPr2gAAAAIBAAAPAAAAAAAAAAAAAAAAANMFAABkcnMvZG93bnJldi54&#10;bWxQSwUGAAAAAAQABADzAAAA2gYAAAAA&#10;" o:allowincell="f">
                <v:shape id="Freeform 123" o:spid="_x0000_s1027" style="position:absolute;left:11;top:11;width:680;height:20;visibility:visible;mso-wrap-style:square;v-text-anchor:top" coordsize="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p1AvQAAANwAAAAPAAAAZHJzL2Rvd25yZXYueG1sRE9LCsIw&#10;EN0L3iGM4EY0VVGkGkVEweLK335oxrbYTEoTbb29WQguH++/2rSmFG+qXWFZwXgUgSBOrS44U3C7&#10;HoYLEM4jaywtk4IPOdisu50Vxto2fKb3xWcihLCLUUHufRVL6dKcDLqRrYgD97C1QR9gnUldYxPC&#10;TSknUTSXBgsODTlWtMspfV5eRkHmk/t+J6dTPA6i5nROZqfrK1Gq32u3SxCeWv8X/9xHrWAyD/PD&#10;mXAE5PoLAAD//wMAUEsBAi0AFAAGAAgAAAAhANvh9svuAAAAhQEAABMAAAAAAAAAAAAAAAAAAAAA&#10;AFtDb250ZW50X1R5cGVzXS54bWxQSwECLQAUAAYACAAAACEAWvQsW78AAAAVAQAACwAAAAAAAAAA&#10;AAAAAAAfAQAAX3JlbHMvLnJlbHNQSwECLQAUAAYACAAAACEA90KdQL0AAADcAAAADwAAAAAAAAAA&#10;AAAAAAAHAgAAZHJzL2Rvd25yZXYueG1sUEsFBgAAAAADAAMAtwAAAPECAAAAAA==&#10;" path="m,l679,e" filled="f" strokeweight="1.1pt">
                  <v:path arrowok="t" o:connecttype="custom" o:connectlocs="0,0;679,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447675" cy="19050"/>
                <wp:effectExtent l="0" t="38100" r="0" b="38100"/>
                <wp:docPr id="61" name="Прямоугольник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76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969246" id="Прямоугольник 61" o:spid="_x0000_s1026" style="width:35.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Nls3AIAAMkFAAAOAAAAZHJzL2Uyb0RvYy54bWysVM2O0zAQviPxDpbv2SQl/Um06WppGoS0&#10;wEoLD+AmTmOR2MF2m10QEhJXJB6Bh+CC+NlnSN+IsbPttrsXBORg2Z7xN9/MfJnjk8u6QmsqFRM8&#10;xv6RhxHlmcgZX8b41cvUmWCkNOE5qQSnMb6iCp9MHz44bpuIDkQpqpxKBCBcRW0T41LrJnJdlZW0&#10;JupINJSDsRCyJhqOcunmkrSAXlfuwPNGbitk3kiRUaXgNumNeGrxi4Jm+kVRKKpRFWPgpu0q7bow&#10;qzs9JtFSkqZk2Q0N8hcsasI4BN1BJUQTtJLsHlTNMimUKPRRJmpXFAXLqM0BsvG9O9lclKShNhco&#10;jmp2ZVL/DzZ7vj6XiOUxHvkYcVJDj7ovmw+bz93P7nrzsfvaXXc/Np+6X9237jsCJ6hY26gIHl40&#10;59LkrJozkb1WiItZSfiSnqoG6g5qAMDtlZSiLSnJgbqFcA8wzEEBGlq0z0QOFMhKC1vPy0LWJgZU&#10;Cl3atl3t2kYvNcrgMgjGo/EQowxMfugNbVddEm3fNlLpJ1TUyGxiLIGcxSbrM6UhHXDduphQXKSs&#10;qqwwKn5wAY79DUSGp8ZmONg+vwu9cD6ZTwInGIzmTuAliXOazgJnlPrjYfIomc0S/72J6wdRyfKc&#10;chNmqzk/+LOe3qi/V8tOdUpULDdwhpKSy8WskmhNQPOp/UzTgPyem3tIw5ohlzsp+YPAezwInXQ0&#10;GTtBGgydcOxNHM8PH4cjLwiDJD1M6Yxx+u8poTbG4XAwtF3aI30nN89+93MjUc00TJWK1TGe7JxI&#10;ZAQ457ltrSas6vd7pTD0b0sBFds22srVKLQX/0LkV6BWKUBOMFVg/sGmFPItRi3MkhirNysiKUbV&#10;Uw6KD/0gMMPHHoLheAAHuW9Z7FsIzwAqxhqjfjvT/cBaNZItS4jk28JwcQp/ScGshM0f1LMC/uYA&#10;88JmcjPbzEDaP1uv2wk8/Q0AAP//AwBQSwMEFAAGAAgAAAAhAJtouz3bAAAAAgEAAA8AAABkcnMv&#10;ZG93bnJldi54bWxMj1tLw0AQhd+F/odlBF/E7lrxQsymSKFYRCiml+dtdkxCs7NpdpvEf+/oi74M&#10;HM7hnG/S+ega0WMXak8abqcKBFLhbU2lhu1mefMEIkRD1jSeUMMXBphnk4vUJNYP9IF9HkvBJRQS&#10;o6GKsU2kDEWFzoSpb5HY+/SdM5FlV0rbmYHLXSNnSj1IZ2rihcq0uKiwOOZnp2Eo1v1+8/4q19f7&#10;lafT6rTId29aX12OL88gIo7xLww/+IwOGTMd/JlsEI0GfiT+XvYe1T2Ig4Y7BTJL5X/07BsAAP//&#10;AwBQSwECLQAUAAYACAAAACEAtoM4kv4AAADhAQAAEwAAAAAAAAAAAAAAAAAAAAAAW0NvbnRlbnRf&#10;VHlwZXNdLnhtbFBLAQItABQABgAIAAAAIQA4/SH/1gAAAJQBAAALAAAAAAAAAAAAAAAAAC8BAABf&#10;cmVscy8ucmVsc1BLAQItABQABgAIAAAAIQDx9Nls3AIAAMkFAAAOAAAAAAAAAAAAAAAAAC4CAABk&#10;cnMvZTJvRG9jLnhtbFBLAQItABQABgAIAAAAIQCbaLs92wAAAAIBAAAPAAAAAAAAAAAAAAAAADYF&#10;AABkcnMvZG93bnJldi54bWxQSwUGAAAAAAQABADzAAAAPgY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numPr>
          <w:ilvl w:val="0"/>
          <w:numId w:val="29"/>
        </w:numPr>
        <w:tabs>
          <w:tab w:val="left" w:pos="396"/>
          <w:tab w:val="left" w:pos="12799"/>
        </w:tabs>
        <w:kinsoku w:val="0"/>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49376" behindDoc="1" locked="0" layoutInCell="0" allowOverlap="1">
                <wp:simplePos x="0" y="0"/>
                <wp:positionH relativeFrom="page">
                  <wp:posOffset>9480550</wp:posOffset>
                </wp:positionH>
                <wp:positionV relativeFrom="paragraph">
                  <wp:posOffset>-41910</wp:posOffset>
                </wp:positionV>
                <wp:extent cx="798830" cy="645795"/>
                <wp:effectExtent l="0" t="0" r="1270" b="20955"/>
                <wp:wrapNone/>
                <wp:docPr id="254" name="Группа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830" cy="645795"/>
                          <a:chOff x="14930" y="-66"/>
                          <a:chExt cx="1258" cy="1017"/>
                        </a:xfrm>
                      </wpg:grpSpPr>
                      <wps:wsp>
                        <wps:cNvPr id="255" name="Freeform 173"/>
                        <wps:cNvSpPr>
                          <a:spLocks/>
                        </wps:cNvSpPr>
                        <wps:spPr bwMode="auto">
                          <a:xfrm>
                            <a:off x="16147" y="-5"/>
                            <a:ext cx="20" cy="935"/>
                          </a:xfrm>
                          <a:custGeom>
                            <a:avLst/>
                            <a:gdLst>
                              <a:gd name="T0" fmla="*/ 0 w 20"/>
                              <a:gd name="T1" fmla="*/ 0 h 935"/>
                              <a:gd name="T2" fmla="*/ 0 w 20"/>
                              <a:gd name="T3" fmla="*/ 936 h 935"/>
                            </a:gdLst>
                            <a:ahLst/>
                            <a:cxnLst>
                              <a:cxn ang="0">
                                <a:pos x="T0" y="T1"/>
                              </a:cxn>
                              <a:cxn ang="0">
                                <a:pos x="T2" y="T3"/>
                              </a:cxn>
                            </a:cxnLst>
                            <a:rect l="0" t="0" r="r" b="b"/>
                            <a:pathLst>
                              <a:path w="20" h="935">
                                <a:moveTo>
                                  <a:pt x="0" y="0"/>
                                </a:moveTo>
                                <a:lnTo>
                                  <a:pt x="0" y="936"/>
                                </a:lnTo>
                              </a:path>
                            </a:pathLst>
                          </a:custGeom>
                          <a:noFill/>
                          <a:ln w="26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Freeform 174"/>
                        <wps:cNvSpPr>
                          <a:spLocks/>
                        </wps:cNvSpPr>
                        <wps:spPr bwMode="auto">
                          <a:xfrm>
                            <a:off x="14951" y="-45"/>
                            <a:ext cx="20" cy="975"/>
                          </a:xfrm>
                          <a:custGeom>
                            <a:avLst/>
                            <a:gdLst>
                              <a:gd name="T0" fmla="*/ 0 w 20"/>
                              <a:gd name="T1" fmla="*/ 0 h 975"/>
                              <a:gd name="T2" fmla="*/ 0 w 20"/>
                              <a:gd name="T3" fmla="*/ 976 h 975"/>
                            </a:gdLst>
                            <a:ahLst/>
                            <a:cxnLst>
                              <a:cxn ang="0">
                                <a:pos x="T0" y="T1"/>
                              </a:cxn>
                              <a:cxn ang="0">
                                <a:pos x="T2" y="T3"/>
                              </a:cxn>
                            </a:cxnLst>
                            <a:rect l="0" t="0" r="r" b="b"/>
                            <a:pathLst>
                              <a:path w="20" h="975">
                                <a:moveTo>
                                  <a:pt x="0" y="0"/>
                                </a:moveTo>
                                <a:lnTo>
                                  <a:pt x="0" y="976"/>
                                </a:lnTo>
                              </a:path>
                            </a:pathLst>
                          </a:custGeom>
                          <a:noFill/>
                          <a:ln w="26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175"/>
                        <wps:cNvSpPr>
                          <a:spLocks/>
                        </wps:cNvSpPr>
                        <wps:spPr bwMode="auto">
                          <a:xfrm>
                            <a:off x="14971" y="-25"/>
                            <a:ext cx="1196" cy="20"/>
                          </a:xfrm>
                          <a:custGeom>
                            <a:avLst/>
                            <a:gdLst>
                              <a:gd name="T0" fmla="*/ 0 w 1196"/>
                              <a:gd name="T1" fmla="*/ 0 h 20"/>
                              <a:gd name="T2" fmla="*/ 1195 w 1196"/>
                              <a:gd name="T3" fmla="*/ 0 h 20"/>
                            </a:gdLst>
                            <a:ahLst/>
                            <a:cxnLst>
                              <a:cxn ang="0">
                                <a:pos x="T0" y="T1"/>
                              </a:cxn>
                              <a:cxn ang="0">
                                <a:pos x="T2" y="T3"/>
                              </a:cxn>
                            </a:cxnLst>
                            <a:rect l="0" t="0" r="r" b="b"/>
                            <a:pathLst>
                              <a:path w="1196" h="20">
                                <a:moveTo>
                                  <a:pt x="0" y="0"/>
                                </a:moveTo>
                                <a:lnTo>
                                  <a:pt x="1195" y="0"/>
                                </a:lnTo>
                              </a:path>
                            </a:pathLst>
                          </a:custGeom>
                          <a:noFill/>
                          <a:ln w="26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176"/>
                        <wps:cNvSpPr>
                          <a:spLocks/>
                        </wps:cNvSpPr>
                        <wps:spPr bwMode="auto">
                          <a:xfrm>
                            <a:off x="14971" y="910"/>
                            <a:ext cx="1196" cy="20"/>
                          </a:xfrm>
                          <a:custGeom>
                            <a:avLst/>
                            <a:gdLst>
                              <a:gd name="T0" fmla="*/ 0 w 1196"/>
                              <a:gd name="T1" fmla="*/ 0 h 20"/>
                              <a:gd name="T2" fmla="*/ 1195 w 1196"/>
                              <a:gd name="T3" fmla="*/ 0 h 20"/>
                            </a:gdLst>
                            <a:ahLst/>
                            <a:cxnLst>
                              <a:cxn ang="0">
                                <a:pos x="T0" y="T1"/>
                              </a:cxn>
                              <a:cxn ang="0">
                                <a:pos x="T2" y="T3"/>
                              </a:cxn>
                            </a:cxnLst>
                            <a:rect l="0" t="0" r="r" b="b"/>
                            <a:pathLst>
                              <a:path w="1196" h="20">
                                <a:moveTo>
                                  <a:pt x="0" y="0"/>
                                </a:moveTo>
                                <a:lnTo>
                                  <a:pt x="1195" y="0"/>
                                </a:lnTo>
                              </a:path>
                            </a:pathLst>
                          </a:custGeom>
                          <a:noFill/>
                          <a:ln w="26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44AA0B" id="Группа 254" o:spid="_x0000_s1026" style="position:absolute;margin-left:746.5pt;margin-top:-3.3pt;width:62.9pt;height:50.85pt;z-index:-251567104;mso-position-horizontal-relative:page" coordorigin="14930,-66" coordsize="1258,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bAYwQAAO0WAAAOAAAAZHJzL2Uyb0RvYy54bWzsWGtu4zYQ/l+gdyD0s4AjyZYlS4izWPgR&#10;FNi2C2x6AFqiHqgkqqRsJ10UKNAj9CK9Qa+we6MOh5Qi2wnaJu02C9gGbEozmsfH4cehLl/dViXZ&#10;MSELXs8t98KxCKtjnhR1Nre+v1mPZhaRLa0TWvKaza07Jq1XV19+cblvIjbmOS8TJggYqWW0b+ZW&#10;3rZNZNsyzllF5QVvWA3ClIuKtnApMjsRdA/Wq9IeO45v77lIGsFjJiXcXWqhdYX205TF7XdpKllL&#10;yrkFsbX4K/B3o37tq0saZYI2eRGbMOgToqhoUYPT3tSStpRsRXFiqipiwSVP24uYVzZP0yJmmANk&#10;4zpH2VwLvm0wlyzaZ00PE0B7hNOTzcbf7t4KUiRzazz1LFLTCibpw28ff/n464c/4Ps7UfcBpX2T&#10;RaB8LZp3zVuhU4XhGx7/IEFsH8vVdaaVyWb/DU/ALt22HFG6TUWlTED+5BYn466fDHbbkhhuBuFs&#10;NoEpi0Hke9MgnOrJinOYUfWU64VKDuKR73eylXnaHU+h8tSzruMGSmrTSLvFUE1oKi8oPHmPrXwe&#10;tu9y2jCcMqng6rGddtiuBWOqnIkbTDSuqNiBKoeIDiQqTAnA/yWWru96gUbFANYBOjZghhMU9HjQ&#10;KN7K9ppxnBK6eyNbvSoSGOFEJ6YubsBCWpWwQL6yiUP2BEwa1U7DPdDIiXEGC6M3Mj5QecjIZKAR&#10;TnzSm4GYsy4qmneBxre1iRRGhCrmcbDMGi5VoaiwoRBuXFMGoKXSekQZwlPKODngD5X1v3EigFSO&#10;6URYBOhko9FoaKtiUz7UkOxhcUEI+dxSaKjbFd+xG44K7dECAFf30rI+1QJATB5aCg8oL1jgvWcV&#10;8GBSa74uyhKnqqwxHt8PNEaSl0WipCoaKbLNohRkRxVd4sf4OlADWqoTtJYzmqzMuKVFqcfgvUSI&#10;ofQMEKoIkQ/fh064mq1m3sgb+6uR5yyXo9frhTfy124wXU6Wi8XS/Vmh5HpRXiQJq1V0HTe73t9b&#10;n2aX0Kzas/NBFgfJrvFzmqx9GAaiDLl0/5gdEIpenJpNNjy5g4UquN5sYHOEQc7FTxbZw0Yzt+SP&#10;WyqYRcqva2Cb0PU8qI4WL4DnVKmIoWQzlNA6BlNzq7Wg0NVw0erdbNuIIsvBk4sVVvPXQLZpoZYy&#10;xqejMhdAeJ+M+fwHmM/sKAN+g9p7NvN54RToR+0H3mPUF3xK6tPOnkF9AVJfH/PnTX2QxrOpLzhT&#10;30F7/GDbd6a+l0J90IfphnrQ9CEBqQ0DusN/r+nzwsBQ3/iI+lw3BAZWjbBu1mBv7rrvYYfwj9o+&#10;tIn7/31Xd9z4aW+PkR9YmEL/+JChYfPnQOvXh/150p/GH3o/yOPp/Kfwwq0NG27sr1RnCINz73dy&#10;nD4T4EshQDiCnxAgbuH/HQGGrjmTdsdevQDPBIhs8T8cfc8EGJ0Pvy/u8IsvAeGdKq4K8/5XvbQd&#10;XsN4+Jb66k8AAAD//wMAUEsDBBQABgAIAAAAIQCvfdls4QAAAAsBAAAPAAAAZHJzL2Rvd25yZXYu&#10;eG1sTI9Ba8JAEIXvhf6HZQq96Sa1Bo3ZiEjbkxSqheJtzI5JMLsbsmsS/33HU3t8zOPN92Xr0TSi&#10;p87XziqIpxEIsoXTtS0VfB/eJwsQPqDV2DhLCm7kYZ0/PmSYajfYL+r3oRQ8Yn2KCqoQ2lRKX1Rk&#10;0E9dS5ZvZ9cZDBy7UuoOBx43jXyJokQarC1/qLClbUXFZX81Cj4GHDaz+K3fXc7b2/Ew//zZxaTU&#10;89O4WYEINIa/MtzxGR1yZjq5q9VeNJxflzOWCQomSQLi3kjiBducFCznMcg8k/8d8l8AAAD//wMA&#10;UEsBAi0AFAAGAAgAAAAhALaDOJL+AAAA4QEAABMAAAAAAAAAAAAAAAAAAAAAAFtDb250ZW50X1R5&#10;cGVzXS54bWxQSwECLQAUAAYACAAAACEAOP0h/9YAAACUAQAACwAAAAAAAAAAAAAAAAAvAQAAX3Jl&#10;bHMvLnJlbHNQSwECLQAUAAYACAAAACEA8UomwGMEAADtFgAADgAAAAAAAAAAAAAAAAAuAgAAZHJz&#10;L2Uyb0RvYy54bWxQSwECLQAUAAYACAAAACEAr33ZbOEAAAALAQAADwAAAAAAAAAAAAAAAAC9BgAA&#10;ZHJzL2Rvd25yZXYueG1sUEsFBgAAAAAEAAQA8wAAAMsHAAAAAA==&#10;" o:allowincell="f">
                <v:shape id="Freeform 173" o:spid="_x0000_s1027" style="position:absolute;left:16147;top:-5;width:20;height:935;visibility:visible;mso-wrap-style:square;v-text-anchor:top" coordsize="2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6FgxgAAANwAAAAPAAAAZHJzL2Rvd25yZXYueG1sRI/NasMw&#10;EITvhb6D2EJujVxD2tSJEkIhP/gQEjcPsFhb21RaGUuOnTx9VSj0OMzMN8xyPVojrtT5xrGCl2kC&#10;grh0uuFKweVz+zwH4QOyRuOYFNzIw3r1+LDETLuBz3QtQiUihH2GCuoQ2kxKX9Zk0U9dSxy9L9dZ&#10;DFF2ldQdDhFujUyT5FVabDgu1NjSR03ld9FbBe+7Iu3NcTjeT29jn4fcbPb5VqnJ07hZgAg0hv/w&#10;X/ugFaSzGfyeiUdArn4AAAD//wMAUEsBAi0AFAAGAAgAAAAhANvh9svuAAAAhQEAABMAAAAAAAAA&#10;AAAAAAAAAAAAAFtDb250ZW50X1R5cGVzXS54bWxQSwECLQAUAAYACAAAACEAWvQsW78AAAAVAQAA&#10;CwAAAAAAAAAAAAAAAAAfAQAAX3JlbHMvLnJlbHNQSwECLQAUAAYACAAAACEAKruhYMYAAADcAAAA&#10;DwAAAAAAAAAAAAAAAAAHAgAAZHJzL2Rvd25yZXYueG1sUEsFBgAAAAADAAMAtwAAAPoCAAAAAA==&#10;" path="m,l,936e" filled="f" strokeweight="2.1pt">
                  <v:path arrowok="t" o:connecttype="custom" o:connectlocs="0,0;0,936" o:connectangles="0,0"/>
                </v:shape>
                <v:shape id="Freeform 174" o:spid="_x0000_s1028" style="position:absolute;left:14951;top:-45;width:20;height:975;visibility:visible;mso-wrap-style:square;v-text-anchor:top" coordsize="2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wyxQAAANwAAAAPAAAAZHJzL2Rvd25yZXYueG1sRI9PawIx&#10;FMTvBb9DeIKXUrMKiqxGKYKwF6H+odDb6+a5Cd28LJu4bvvpG0HwOMzMb5jVpne16KgN1rOCyTgD&#10;QVx6bblScD7t3hYgQkTWWHsmBb8UYLMevKww1/7GB+qOsRIJwiFHBSbGJpcylIYchrFviJN38a3D&#10;mGRbSd3iLcFdLadZNpcOLacFgw1tDZU/x6tLlH1YfBUT+3c14fP123bZR8FnpUbD/n0JIlIfn+FH&#10;u9AKprM53M+kIyDX/wAAAP//AwBQSwECLQAUAAYACAAAACEA2+H2y+4AAACFAQAAEwAAAAAAAAAA&#10;AAAAAAAAAAAAW0NvbnRlbnRfVHlwZXNdLnhtbFBLAQItABQABgAIAAAAIQBa9CxbvwAAABUBAAAL&#10;AAAAAAAAAAAAAAAAAB8BAABfcmVscy8ucmVsc1BLAQItABQABgAIAAAAIQDsidwyxQAAANwAAAAP&#10;AAAAAAAAAAAAAAAAAAcCAABkcnMvZG93bnJldi54bWxQSwUGAAAAAAMAAwC3AAAA+QIAAAAA&#10;" path="m,l,976e" filled="f" strokeweight="2.1pt">
                  <v:path arrowok="t" o:connecttype="custom" o:connectlocs="0,0;0,976" o:connectangles="0,0"/>
                </v:shape>
                <v:shape id="Freeform 175" o:spid="_x0000_s1029" style="position:absolute;left:14971;top:-25;width:1196;height:20;visibility:visible;mso-wrap-style:square;v-text-anchor:top" coordsize="11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9ZsxAAAANwAAAAPAAAAZHJzL2Rvd25yZXYueG1sRI9LawIx&#10;FIX3hf6HcAvuakZBa0ejyICgm4KPTXfXye1k6OQmTqKO/vpGELo8nMfHmS0624gLtaF2rGDQz0AQ&#10;l07XXCk47FfvExAhImtsHJOCGwVYzF9fZphrd+UtXXaxEmmEQ44KTIw+lzKUhiyGvvPEyftxrcWY&#10;ZFtJ3eI1jdtGDrNsLC3WnAgGPRWGyt/d2Saul5vjfezvn9uBOfHXd1FUzU2p3lu3nIKI1MX/8LO9&#10;1gqGow94nElHQM7/AAAA//8DAFBLAQItABQABgAIAAAAIQDb4fbL7gAAAIUBAAATAAAAAAAAAAAA&#10;AAAAAAAAAABbQ29udGVudF9UeXBlc10ueG1sUEsBAi0AFAAGAAgAAAAhAFr0LFu/AAAAFQEAAAsA&#10;AAAAAAAAAAAAAAAAHwEAAF9yZWxzLy5yZWxzUEsBAi0AFAAGAAgAAAAhADmb1mzEAAAA3AAAAA8A&#10;AAAAAAAAAAAAAAAABwIAAGRycy9kb3ducmV2LnhtbFBLBQYAAAAAAwADALcAAAD4AgAAAAA=&#10;" path="m,l1195,e" filled="f" strokeweight="2.1pt">
                  <v:path arrowok="t" o:connecttype="custom" o:connectlocs="0,0;1195,0" o:connectangles="0,0"/>
                </v:shape>
                <v:shape id="Freeform 176" o:spid="_x0000_s1030" style="position:absolute;left:14971;top:910;width:1196;height:20;visibility:visible;mso-wrap-style:square;v-text-anchor:top" coordsize="11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EIewgAAANwAAAAPAAAAZHJzL2Rvd25yZXYueG1sRE9NawIx&#10;EL0X+h/CFLzVrILSbo1SFoT2Imi99DbdjJvFzSTdRF399c6h0OPjfS9Wg+/UmfrUBjYwGRegiOtg&#10;W24M7L/Wzy+gUka22AUmA1dKsFo+PiywtOHCWzrvcqMkhFOJBlzOsdQ61Y48pnGIxMIdQu8xC+wb&#10;bXu8SLjv9LQo5tpjy9LgMFLlqD7uTl56o/78uc3j7XU7cb+8+a6qprsaM3oa3t9AZRryv/jP/WEN&#10;TGeyVs7IEdDLOwAAAP//AwBQSwECLQAUAAYACAAAACEA2+H2y+4AAACFAQAAEwAAAAAAAAAAAAAA&#10;AAAAAAAAW0NvbnRlbnRfVHlwZXNdLnhtbFBLAQItABQABgAIAAAAIQBa9CxbvwAAABUBAAALAAAA&#10;AAAAAAAAAAAAAB8BAABfcmVscy8ucmVsc1BLAQItABQABgAIAAAAIQBIBEIewgAAANwAAAAPAAAA&#10;AAAAAAAAAAAAAAcCAABkcnMvZG93bnJldi54bWxQSwUGAAAAAAMAAwC3AAAA9gIAAAAA&#10;" path="m,l1195,e" filled="f" strokeweight="2.1pt">
                  <v:path arrowok="t" o:connecttype="custom" o:connectlocs="0,0;1195,0" o:connectangles="0,0"/>
                </v:shape>
                <w10:wrap anchorx="page"/>
              </v:group>
            </w:pict>
          </mc:Fallback>
        </mc:AlternateContent>
      </w:r>
      <w:r w:rsidRPr="0021583E">
        <w:rPr>
          <w:rFonts w:ascii="Times New Roman" w:eastAsia="Times New Roman" w:hAnsi="Times New Roman" w:cs="Times New Roman"/>
          <w:spacing w:val="-1"/>
          <w:sz w:val="16"/>
          <w:szCs w:val="16"/>
          <w:lang w:eastAsia="ru-RU"/>
        </w:rPr>
        <w:t>Наименование</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работы</w:t>
      </w:r>
      <w:r w:rsidRPr="0021583E">
        <w:rPr>
          <w:rFonts w:ascii="Times New Roman" w:eastAsia="Times New Roman" w:hAnsi="Times New Roman" w:cs="Times New Roman"/>
          <w:spacing w:val="-1"/>
          <w:sz w:val="16"/>
          <w:szCs w:val="16"/>
          <w:lang w:eastAsia="ru-RU"/>
        </w:rPr>
        <w:tab/>
        <w:t>Уникальный</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z w:val="16"/>
          <w:szCs w:val="16"/>
          <w:lang w:eastAsia="ru-RU"/>
        </w:rPr>
        <w:t>номер</w:t>
      </w:r>
    </w:p>
    <w:p w:rsidR="0021583E" w:rsidRPr="0021583E" w:rsidRDefault="0021583E" w:rsidP="0021583E">
      <w:pPr>
        <w:widowControl w:val="0"/>
        <w:kinsoku w:val="0"/>
        <w:overflowPunct w:val="0"/>
        <w:autoSpaceDE w:val="0"/>
        <w:autoSpaceDN w:val="0"/>
        <w:adjustRightInd w:val="0"/>
        <w:spacing w:after="0" w:line="240" w:lineRule="auto"/>
        <w:ind w:left="3044"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21728" behindDoc="0" locked="0" layoutInCell="0" allowOverlap="1">
                <wp:simplePos x="0" y="0"/>
                <wp:positionH relativeFrom="character">
                  <wp:posOffset>0</wp:posOffset>
                </wp:positionH>
                <wp:positionV relativeFrom="line">
                  <wp:posOffset>0</wp:posOffset>
                </wp:positionV>
                <wp:extent cx="5459730" cy="13970"/>
                <wp:effectExtent l="0" t="0" r="7620" b="5080"/>
                <wp:wrapNone/>
                <wp:docPr id="252" name="Группа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9730" cy="13970"/>
                          <a:chOff x="0" y="0"/>
                          <a:chExt cx="8598" cy="22"/>
                        </a:xfrm>
                      </wpg:grpSpPr>
                      <wps:wsp>
                        <wps:cNvPr id="253" name="Freeform 121"/>
                        <wps:cNvSpPr>
                          <a:spLocks/>
                        </wps:cNvSpPr>
                        <wps:spPr bwMode="auto">
                          <a:xfrm>
                            <a:off x="11" y="11"/>
                            <a:ext cx="8576" cy="20"/>
                          </a:xfrm>
                          <a:custGeom>
                            <a:avLst/>
                            <a:gdLst>
                              <a:gd name="T0" fmla="*/ 0 w 8576"/>
                              <a:gd name="T1" fmla="*/ 0 h 20"/>
                              <a:gd name="T2" fmla="*/ 8576 w 8576"/>
                              <a:gd name="T3" fmla="*/ 0 h 20"/>
                            </a:gdLst>
                            <a:ahLst/>
                            <a:cxnLst>
                              <a:cxn ang="0">
                                <a:pos x="T0" y="T1"/>
                              </a:cxn>
                              <a:cxn ang="0">
                                <a:pos x="T2" y="T3"/>
                              </a:cxn>
                            </a:cxnLst>
                            <a:rect l="0" t="0" r="r" b="b"/>
                            <a:pathLst>
                              <a:path w="8576" h="20">
                                <a:moveTo>
                                  <a:pt x="0" y="0"/>
                                </a:moveTo>
                                <a:lnTo>
                                  <a:pt x="8576"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70F2A" id="Группа 252" o:spid="_x0000_s1026" style="position:absolute;margin-left:0;margin-top:0;width:429.9pt;height:1.1pt;z-index:251721728;mso-position-horizontal-relative:char;mso-position-vertical-relative:line" coordsize="859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obEegMAAOsHAAAOAAAAZHJzL2Uyb0RvYy54bWykVWuO4zYM/l+gdxD0s0DGduJMEmM8i0Ue&#10;gwLbdoGdHkCR5QdqS66kxJkWBQr0CL1Ib9Ar7N6oFGV7PBksWmwTwJZMivz4kSLv3lyampyFNpWS&#10;KY1uQkqE5CqrZJHSHx8PszUlxjKZsVpJkdInYeib+6+/uuvaRMxVqepMaAJGpEm6NqWltW0SBIaX&#10;omHmRrVCgjBXumEWtroIMs06sN7UwTwMb4NO6azVigtj4OvOC+k92s9zwe0PeW6EJXVKAZvFp8bn&#10;0T2D+zuWFJq1ZcV7GOwLUDSskuB0NLVjlpGTrl6ZaiqulVG5veGqCVSeV1xgDBBNFF5F86DVqcVY&#10;iqQr2pEmoPaKpy82y78/v9ekylI6X84pkayBJH3889Pvn/74+Df8/yLuO7DUtUUCyg+6/dC+1z5U&#10;WL5T/CcD4uBa7vaFVybH7juVgV12sgpZuuS6cSYgfnLBZDyNyRAXSzh8XMbLzWoBOeMgixabVZ8s&#10;XkJGX53i5b4/t15uoObcoTkCD1ji3SHEHpKLBwrOPHNq/h+nH0rWCkyVcTSNnC4GTg9aCFfGJJpH&#10;nk9UHMg0UyYnEgfTAOH/ymEUUeKIQuMsGVhcL1e3PRvI38gGS/jJ2AehMBHs/M5YfxcyWGF6s74a&#10;HiEHeVPDtfgmICHpCNrslQcd8D7RKcl8uFqjFaiuUcNZ+IwhIGxUC8lgCGAXAzBWDlj5RfZgYUWY&#10;azkh1lerjKsQhxw4eUROwARoucg+owwAnfLCZWdQ9u/eiYZuct1HNCXQR46+j7TMOmzOh1uSLqWe&#10;/xKK0SNr1Fk8KtSwV0UMvp6ltZxqeSuAbsihF8MJ5wfhjr4d5ElmpTpUdY3ZqqVD5K+SQ2BUXWVO&#10;ihtdHLe1JmfmOiX+eiJeqEFHkhlaKwXL9v3asqr2a/BeI8lQgD0VrhSxFf66CTf79X4dz+L57X4W&#10;h7vd7O1hG89uD9FquVvstttd9JtLYBQnZZVlQjp0Q1uO4v92RfsB4Rvq2JhfRGGmwR7w9zrY4CUM&#10;ZBliGd4YHfQUfz99Qzmq7AnuqlZ+zsBchEWp9C+UdDBjUmp+PjEtKKm/ldBwNlEcu6GEm3i5ghoh&#10;eio5TiVMcjCVUkuh1N1ya/0gO7W6KkrwFGHxS/UW+mxeufuM+DyqfgM9D1c4UTCWfvq5kTXdo9bz&#10;jL7/BwAA//8DAFBLAwQUAAYACAAAACEAuS8vUNsAAAADAQAADwAAAGRycy9kb3ducmV2LnhtbEyP&#10;QUvDQBCF74L/YRnBm90kUmljNqUU9VQEW0F6mybTJDQ7G7LbJP33jl708mB4w3vfy1aTbdVAvW8c&#10;G4hnESjiwpUNVwY+968PC1A+IJfYOiYDV/Kwym9vMkxLN/IHDbtQKQlhn6KBOoQu1doXNVn0M9cR&#10;i3dyvcUgZ1/pssdRwm2rkyh60hYbloYaO9rUVJx3F2vgbcRx/Ri/DNvzaXM97OfvX9uYjLm/m9bP&#10;oAJN4e8ZfvAFHXJhOroLl161BmRI+FXxFvOlzDgaSBLQeab/s+ffAAAA//8DAFBLAQItABQABgAI&#10;AAAAIQC2gziS/gAAAOEBAAATAAAAAAAAAAAAAAAAAAAAAABbQ29udGVudF9UeXBlc10ueG1sUEsB&#10;Ai0AFAAGAAgAAAAhADj9If/WAAAAlAEAAAsAAAAAAAAAAAAAAAAALwEAAF9yZWxzLy5yZWxzUEsB&#10;Ai0AFAAGAAgAAAAhAFK+hsR6AwAA6wcAAA4AAAAAAAAAAAAAAAAALgIAAGRycy9lMm9Eb2MueG1s&#10;UEsBAi0AFAAGAAgAAAAhALkvL1DbAAAAAwEAAA8AAAAAAAAAAAAAAAAA1AUAAGRycy9kb3ducmV2&#10;LnhtbFBLBQYAAAAABAAEAPMAAADcBgAAAAA=&#10;" o:allowincell="f">
                <v:shape id="Freeform 121" o:spid="_x0000_s1027" style="position:absolute;left:11;top:11;width:8576;height:20;visibility:visible;mso-wrap-style:square;v-text-anchor:top" coordsize="8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tTBxAAAANwAAAAPAAAAZHJzL2Rvd25yZXYueG1sRI9ba8JA&#10;FITfBf/DcoS+6UaLIqmriL0gffJGnw/Z02xq9mzIbpM0v94tCD4OM/MNs9p0thQN1b5wrGA6SUAQ&#10;Z04XnCu4nN/HSxA+IGssHZOCP/KwWQ8HK0y1a/lIzSnkIkLYp6jAhFClUvrMkEU/cRVx9L5dbTFE&#10;WedS19hGuC3lLEkW0mLBccFgRTtD2fX0axV8mLefFj8bPORf/dnu+76X2atST6Nu+wIiUBce4Xt7&#10;rxXM5s/wfyYeAbm+AQAA//8DAFBLAQItABQABgAIAAAAIQDb4fbL7gAAAIUBAAATAAAAAAAAAAAA&#10;AAAAAAAAAABbQ29udGVudF9UeXBlc10ueG1sUEsBAi0AFAAGAAgAAAAhAFr0LFu/AAAAFQEAAAsA&#10;AAAAAAAAAAAAAAAAHwEAAF9yZWxzLy5yZWxzUEsBAi0AFAAGAAgAAAAhAEsm1MHEAAAA3AAAAA8A&#10;AAAAAAAAAAAAAAAABwIAAGRycy9kb3ducmV2LnhtbFBLBQYAAAAAAwADALcAAAD4AgAAAAA=&#10;" path="m,l8576,e" filled="f" strokeweight="1.1pt">
                  <v:path arrowok="t" o:connecttype="custom" o:connectlocs="0,0;8576,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5467350" cy="19050"/>
                <wp:effectExtent l="0" t="38100" r="0" b="38100"/>
                <wp:docPr id="60" name="Прямоугольник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673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5F44F1" id="Прямоугольник 60" o:spid="_x0000_s1026" style="width:43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8S2wIAAMoFAAAOAAAAZHJzL2Uyb0RvYy54bWysVN1u0zAUvkfiHSzfZ0m69CfR0mlrWoQ0&#10;YNLgAdzEaSwSO9hus4GQkLhF4hF4CG4QP3uG9I04dtqu3W4QkIvIPsf+znfO+XxOTq+rEq2oVEzw&#10;GPtHHkaUpyJjfBHjVy9nzggjpQnPSCk4jfENVfh0/PjRSVNHtCcKUWZUIgDhKmrqGBda15HrqrSg&#10;FVFHoqYcnLmQFdGwlQs3k6QB9Kp0e543cBshs1qKlCoF1qRz4rHFz3Oa6hd5rqhGZYyBm7Z/af9z&#10;83fHJyRaSFIXLN3QIH/BoiKMQ9AdVEI0QUvJHkBVLJVCiVwfpaJyRZ6zlNocIBvfu5fNVUFqanOB&#10;4qh6Vyb1/2DT56tLiVgW4wGUh5MKetR+WX9Yf25/trfrj+3X9rb9sf7U/mq/td8RHIKKNbWK4OJV&#10;fSlNzqq+EOlrhbiYFIQv6Jmqoe6gBgDcmqQUTUFJBtR9A+EeYJiNAjQ0b56JDCiQpRa2nte5rEwM&#10;qBS6tm272bWNXmuUgrEfDIbHfaCfgs8PPViaCCTaXq6l0k+oqJBZxFgCOwtOVhdKd0e3R0wsLmas&#10;LMFOopIfGACzs0BouGp8hoRt9LvQC6ej6Shwgt5g6gRekjhns0ngDGb+sJ8cJ5NJ4r83cf0gKliW&#10;UW7CbEXnB3/W1I38O7nsZKdEyTIDZygpuZhPSolWBEQ/s9+mIHvH3EMatl6Qy72U/F7gnfdCZzYY&#10;DZ1gFvSdcOiNHM8Pz8OBF4RBMjtM6YJx+u8poSbGYb/Xt13aI30vN89+D3MjUcU0jJWSVTEe7Q6R&#10;yChwyjPbWk1Y2a33SmHo35UC2r1ttNWrkWin/rnIbkCuUoCcQHgwAGFRCPkWowaGSYzVmyWRFKPy&#10;KQfJh34QmOljN0F/2ION3PfM9z2EpwAVY41Rt5zobmIta8kWBUTybWG4OINnkjMrYfOEOlabxwUD&#10;w2ayGW5mIu3v7am7ETz+DQAA//8DAFBLAwQUAAYACAAAACEAj2Aj69oAAAADAQAADwAAAGRycy9k&#10;b3ducmV2LnhtbEyPQUvDQBCF74L/YRnBi9hNFUqJmRQpiEWEYqo9b7NjEszOptltEv+9o5d6efB4&#10;w3vfZKvJtWqgPjSeEeazBBRx6W3DFcL77ul2CSpEw9a0ngnhmwKs8suLzKTWj/xGQxErJSUcUoNQ&#10;x9ilWoeyJmfCzHfEkn363pkotq+07c0o5a7Vd0my0M40LAu16WhdU/lVnBzCWG6H/e71WW9v9hvP&#10;x81xXXy8IF5fTY8PoCJN8XwMv/iCDrkwHfyJbVAtgjwS/1Sy5WIu9oBwn4DOM/2fPf8BAAD//wMA&#10;UEsBAi0AFAAGAAgAAAAhALaDOJL+AAAA4QEAABMAAAAAAAAAAAAAAAAAAAAAAFtDb250ZW50X1R5&#10;cGVzXS54bWxQSwECLQAUAAYACAAAACEAOP0h/9YAAACUAQAACwAAAAAAAAAAAAAAAAAvAQAAX3Jl&#10;bHMvLnJlbHNQSwECLQAUAAYACAAAACEAgbgvEtsCAADKBQAADgAAAAAAAAAAAAAAAAAuAgAAZHJz&#10;L2Uyb0RvYy54bWxQSwECLQAUAAYACAAAACEAj2Aj69oAAAADAQAADwAAAAAAAAAAAAAAAAA1BQAA&#10;ZHJzL2Rvd25yZXYueG1sUEsFBgAAAAAEAAQA8wAAADwGA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right="1470" w:firstLine="567"/>
        <w:jc w:val="right"/>
        <w:rPr>
          <w:rFonts w:ascii="Times New Roman" w:eastAsia="Times New Roman" w:hAnsi="Times New Roman" w:cs="Times New Roman"/>
          <w:spacing w:val="-1"/>
          <w:sz w:val="16"/>
          <w:szCs w:val="16"/>
          <w:lang w:eastAsia="ru-RU"/>
        </w:rPr>
      </w:pPr>
      <w:r w:rsidRPr="0021583E">
        <w:rPr>
          <w:rFonts w:ascii="Times New Roman" w:eastAsia="Times New Roman" w:hAnsi="Times New Roman" w:cs="Times New Roman"/>
          <w:spacing w:val="-1"/>
          <w:sz w:val="16"/>
          <w:szCs w:val="16"/>
          <w:lang w:eastAsia="ru-RU"/>
        </w:rPr>
        <w:t>по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ведомственному</w:t>
      </w:r>
    </w:p>
    <w:p w:rsidR="0021583E" w:rsidRPr="0021583E" w:rsidRDefault="0021583E" w:rsidP="0021583E">
      <w:pPr>
        <w:widowControl w:val="0"/>
        <w:kinsoku w:val="0"/>
        <w:overflowPunct w:val="0"/>
        <w:autoSpaceDE w:val="0"/>
        <w:autoSpaceDN w:val="0"/>
        <w:adjustRightInd w:val="0"/>
        <w:spacing w:after="0" w:line="240" w:lineRule="auto"/>
        <w:ind w:left="104"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20704" behindDoc="0" locked="0" layoutInCell="0" allowOverlap="1">
                <wp:simplePos x="0" y="0"/>
                <wp:positionH relativeFrom="character">
                  <wp:posOffset>0</wp:posOffset>
                </wp:positionH>
                <wp:positionV relativeFrom="line">
                  <wp:posOffset>0</wp:posOffset>
                </wp:positionV>
                <wp:extent cx="7326630" cy="13970"/>
                <wp:effectExtent l="0" t="0" r="7620" b="5080"/>
                <wp:wrapNone/>
                <wp:docPr id="250" name="Группа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3970"/>
                          <a:chOff x="0" y="0"/>
                          <a:chExt cx="11538" cy="22"/>
                        </a:xfrm>
                      </wpg:grpSpPr>
                      <wps:wsp>
                        <wps:cNvPr id="251" name="Freeform 119"/>
                        <wps:cNvSpPr>
                          <a:spLocks/>
                        </wps:cNvSpPr>
                        <wps:spPr bwMode="auto">
                          <a:xfrm>
                            <a:off x="11" y="11"/>
                            <a:ext cx="11516" cy="20"/>
                          </a:xfrm>
                          <a:custGeom>
                            <a:avLst/>
                            <a:gdLst>
                              <a:gd name="T0" fmla="*/ 0 w 11516"/>
                              <a:gd name="T1" fmla="*/ 0 h 20"/>
                              <a:gd name="T2" fmla="*/ 11515 w 11516"/>
                              <a:gd name="T3" fmla="*/ 0 h 20"/>
                            </a:gdLst>
                            <a:ahLst/>
                            <a:cxnLst>
                              <a:cxn ang="0">
                                <a:pos x="T0" y="T1"/>
                              </a:cxn>
                              <a:cxn ang="0">
                                <a:pos x="T2" y="T3"/>
                              </a:cxn>
                            </a:cxnLst>
                            <a:rect l="0" t="0" r="r" b="b"/>
                            <a:pathLst>
                              <a:path w="11516" h="20">
                                <a:moveTo>
                                  <a:pt x="0" y="0"/>
                                </a:moveTo>
                                <a:lnTo>
                                  <a:pt x="11515"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3ADD7" id="Группа 250" o:spid="_x0000_s1026" style="position:absolute;margin-left:0;margin-top:0;width:576.9pt;height:1.1pt;z-index:251720704;mso-position-horizontal-relative:char;mso-position-vertical-relative:line" coordsize="115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PQfAMAAPIHAAAOAAAAZHJzL2Uyb0RvYy54bWykVWuO2zYQ/l8gdyD0M4BXoix718J6g8CP&#10;RYCkXSCbA9AU9UAkUiFpy9uiQIAeoRfpDXqF5EYZDiWv1ougRSIDMqkZznzzzXDm+tWxqclBaFMp&#10;uQzoRRQQIbnKKlksgw/328lVQIxlMmO1kmIZPAgTvLp58ct116YiVqWqM6EJGJEm7dplUFrbpmFo&#10;eCkaZi5UKyQIc6UbZmGrizDTrAPrTR3GUTQPO6WzVisujIGvay8MbtB+ngtuf8tzIyyplwFgs/jW&#10;+N65d3hzzdJCs7aseA+D/QCKhlUSnJ5MrZllZK+rZ6aaimtlVG4vuGpClecVFxgDREOjs2hutdq3&#10;GEuRdkV7ogmoPePph83yXw93mlTZMohnwI9kDSTpy99fP3/968u/8PuHuO/AUtcWKSjf6vZ9e6d9&#10;qLB8q/hHA+LwXO72hVcmu+6dysAu21uFLB1z3TgTED85YjIeTskQR0s4fLycxvP5FDBxkNHp4rJP&#10;Fi8ho89O8XLTn6N0NoWic6fi2CEPWer9IcYekwsIKs48kmp+jtT3JWsF5so4nk6k0oHUrRbC1TGh&#10;dOEJRcWBTTOmciRxMA0w/p8kUvDkmKK+pgcagQ467+lABk90sJTvjb0VClPBDm+N9bchgxUmOOvr&#10;4R6ykDc1XIyXIYlIByE4o732oAT+R0oliYfbdTITjzScidn3TE1HihEZTAHyYsDGygEuP8oeL6wI&#10;c30nwiJrlXFl4sADL/fIC5gALRfcd5QBolOe9oWDyv5Q70RDSzlvJjog0Ex2npCWWYfN+XBL0rmc&#10;YA5KqEgPrVEHca9QxZ6VMjh7lNZyrIWUIb4hkV4OR5wnrPSTdwd6lF6ptlVdY8ZqiZjwRjkIRtVV&#10;5qS40cVuVWtyYK5h4tNT8UQNGpPM0FopWLbp15ZVtV+D9xpphjLsyXAFiR3xj0W02FxtrpJJEs83&#10;kyRaryevt6tkMt/Sy9l6ul6t1vRPl0KapGWVZUI6dEN3psn/u6j9nPB99dSfn0RhxsFu8XkebPgU&#10;BrIMsQz/GB10Fn9LfVvZqewBbqxWftzAeIRFqfTvAelg1CwD82nPtAhI/UZC21nQJIEitbhJZpdQ&#10;JESPJbuxhEkOppaBDaDY3XJl/Tzbt7oqSvBEsfyleg3tNq/cpUZ8HlW/gc6HKxwsGEs/BN3kGu9R&#10;63FU33wDAAD//wMAUEsDBBQABgAIAAAAIQAsgZE+2wAAAAQBAAAPAAAAZHJzL2Rvd25yZXYueG1s&#10;TI9Ba8JAEIXvgv9hGaE33SRiKWk2IqI9SaFaKL2N2TEJZmdDdk3iv+/aS3t5MLzhve9l69E0oqfO&#10;1ZYVxIsIBHFhdc2lgs/Tfv4CwnlkjY1lUnAnB+t8Oskw1XbgD+qPvhQhhF2KCirv21RKV1Rk0C1s&#10;Sxy8i+0M+nB2pdQdDiHcNDKJomdpsObQUGFL24qK6/FmFLwNOGyW8a4/XC/b+/dp9f51iEmpp9m4&#10;eQXhafR/z/DAD+iQB6azvbF2olEQhvhffXjxahl2nBUkCcg8k//h8x8AAAD//wMAUEsBAi0AFAAG&#10;AAgAAAAhALaDOJL+AAAA4QEAABMAAAAAAAAAAAAAAAAAAAAAAFtDb250ZW50X1R5cGVzXS54bWxQ&#10;SwECLQAUAAYACAAAACEAOP0h/9YAAACUAQAACwAAAAAAAAAAAAAAAAAvAQAAX3JlbHMvLnJlbHNQ&#10;SwECLQAUAAYACAAAACEAt70T0HwDAADyBwAADgAAAAAAAAAAAAAAAAAuAgAAZHJzL2Uyb0RvYy54&#10;bWxQSwECLQAUAAYACAAAACEALIGRPtsAAAAEAQAADwAAAAAAAAAAAAAAAADWBQAAZHJzL2Rvd25y&#10;ZXYueG1sUEsFBgAAAAAEAAQA8wAAAN4GAAAAAA==&#10;" o:allowincell="f">
                <v:shape id="Freeform 119" o:spid="_x0000_s1027" style="position:absolute;left:11;top:11;width:11516;height:20;visibility:visible;mso-wrap-style:square;v-text-anchor:top" coordsize="115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DKuxQAAANwAAAAPAAAAZHJzL2Rvd25yZXYueG1sRI9Ba8JA&#10;FITvgv9heUJvdRNbS41uRAS1Cj3U1vsj+0yCu2/T7Nak/74rFDwOM/MNs1j21ogrtb52rCAdJyCI&#10;C6drLhV8fW4eX0H4gKzROCYFv+RhmQ8HC8y06/iDrsdQighhn6GCKoQmk9IXFVn0Y9cQR+/sWosh&#10;yraUusUuwq2RkyR5kRZrjgsVNrSuqLgcf6yC792hWW3k09o8T7v9aduH07uZKfUw6ldzEIH6cA//&#10;t9+0gsk0hduZeARk/gcAAP//AwBQSwECLQAUAAYACAAAACEA2+H2y+4AAACFAQAAEwAAAAAAAAAA&#10;AAAAAAAAAAAAW0NvbnRlbnRfVHlwZXNdLnhtbFBLAQItABQABgAIAAAAIQBa9CxbvwAAABUBAAAL&#10;AAAAAAAAAAAAAAAAAB8BAABfcmVscy8ucmVsc1BLAQItABQABgAIAAAAIQDlGDKuxQAAANwAAAAP&#10;AAAAAAAAAAAAAAAAAAcCAABkcnMvZG93bnJldi54bWxQSwUGAAAAAAMAAwC3AAAA+QIAAAAA&#10;" path="m,l11515,e" filled="f" strokeweight="1.1pt">
                  <v:path arrowok="t" o:connecttype="custom" o:connectlocs="0,0;11515,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7334250" cy="19050"/>
                <wp:effectExtent l="0" t="38100" r="0" b="38100"/>
                <wp:docPr id="59" name="Прямоугольник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342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0A3F71" id="Прямоугольник 59" o:spid="_x0000_s1026" style="width:57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dA2wIAAMoFAAAOAAAAZHJzL2Uyb0RvYy54bWysVNtu1DAQfUfiHyy/p7k0e0nUbNXuBSEV&#10;qFT4AG/ibCwSO9jeTQtCQuIViU/gI3hBXPoN2T9i7Oxud9sXBOQhsmfsM3Nmjufk9Loq0YpKxQRP&#10;sH/kYUR5KjLGFwl+9XLmDDFSmvCMlILTBN9QhU9Hjx+dNHVMA1GIMqMSAQhXcVMnuNC6jl1XpQWt&#10;iDoSNeXgzIWsiIatXLiZJA2gV6UbeF7fbYTMailSqhRYJ50Tjyx+ntNUv8hzRTUqEwy5afuX9j83&#10;f3d0QuKFJHXB0k0a5C+yqAjjEHQHNSGaoKVkD6AqlkqhRK6PUlG5Is9ZSi0HYON799hcFaSmlgsU&#10;R9W7Mqn/B5s+X11KxLIE9yKMOKmgR+2X9Yf15/Zne7v+2H5tb9sf60/tr/Zb+x3BIahYU6sYLl7V&#10;l9JwVvWFSF8rxMW4IHxBz1QNdQc1AODWJKVoCkoySN03EO4BhtkoQEPz5pnIIAWy1MLW8zqXlYkB&#10;lULXtm03u7bRa41SMA6Oj8OgB91NwedHHixNBBJvL9dS6SdUVMgsEiwhOwtOVhdKd0e3R0wsLmas&#10;LMFO4pIfGACzs0BouGp8Jgnb6HeRF02H02HohEF/6oTeZOKczcah05/5g97keDIeT/z3Jq4fxgXL&#10;MspNmK3o/PDPmrqRfyeXneyUKFlm4ExKSi7m41KiFQHRz+y3KcjeMfcwDVsv4HKPkh+E3nkQObP+&#10;cOCEs7DnRANv6Hh+dB71vTAKJ7NDSheM03+nhJoER72gZ7u0l/Q9bp79HnIjccU0jJWSVQke7g6R&#10;2ChwyjPbWk1Y2a33SmHSvysFtHvbaKtXI9FO/XOR3YBcpQA5gfBgAMKiEPItRg0MkwSrN0siKUbl&#10;Uw6Sj/wwNNPHbsLeIICN3PfM9z2EpwCVYI1RtxzrbmIta8kWBUTybWG4OINnkjMrYfOEuqw2jwsG&#10;hmWyGW5mIu3v7am7ETz6DQAA//8DAFBLAwQUAAYACAAAACEAKvUCNtsAAAAEAQAADwAAAGRycy9k&#10;b3ducmV2LnhtbEyPQUvDQBCF74L/YRnBi9hNlYrETIoUxCJCMdWep9kxCWZn0+w2if/erRe9PHi8&#10;4b1vsuVkWzVw7xsnCPNZAoqldKaRCuF9+3R9D8oHEkOtE0b4Zg/L/Pwso9S4Ud54KEKlYon4lBDq&#10;ELpUa1/WbMnPXMcSs0/XWwrR9pU2PY2x3Lb6JknutKVG4kJNHa9qLr+Ko0UYy82w274+683Vbu3k&#10;sD6sio8XxMuL6fEBVOAp/B3DCT+iQx6Z9u4oxqsWIT4SfvWUzReL6PcItwnoPNP/4fMfAAAA//8D&#10;AFBLAQItABQABgAIAAAAIQC2gziS/gAAAOEBAAATAAAAAAAAAAAAAAAAAAAAAABbQ29udGVudF9U&#10;eXBlc10ueG1sUEsBAi0AFAAGAAgAAAAhADj9If/WAAAAlAEAAAsAAAAAAAAAAAAAAAAALwEAAF9y&#10;ZWxzLy5yZWxzUEsBAi0AFAAGAAgAAAAhAMgjN0DbAgAAygUAAA4AAAAAAAAAAAAAAAAALgIAAGRy&#10;cy9lMm9Eb2MueG1sUEsBAi0AFAAGAAgAAAAhACr1AjbbAAAABAEAAA8AAAAAAAAAAAAAAAAANQUA&#10;AGRycy9kb3ducmV2LnhtbFBLBQYAAAAABAAEAPMAAAA9BgAAAAA=&#10;" filled="f" stroked="f">
                <o:lock v:ext="edit" aspectratio="t"/>
                <w10:anchorlock/>
              </v:rect>
            </w:pict>
          </mc:Fallback>
        </mc:AlternateContent>
      </w:r>
    </w:p>
    <w:p w:rsidR="0021583E" w:rsidRPr="0021583E" w:rsidRDefault="0021583E" w:rsidP="0021583E">
      <w:pPr>
        <w:widowControl w:val="0"/>
        <w:numPr>
          <w:ilvl w:val="0"/>
          <w:numId w:val="29"/>
        </w:numPr>
        <w:tabs>
          <w:tab w:val="left" w:pos="396"/>
          <w:tab w:val="left" w:pos="13859"/>
        </w:tabs>
        <w:kinsoku w:val="0"/>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Категории</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потребителей</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z w:val="16"/>
          <w:szCs w:val="16"/>
          <w:lang w:eastAsia="ru-RU"/>
        </w:rPr>
        <w:t>работы</w:t>
      </w:r>
      <w:r w:rsidRPr="0021583E">
        <w:rPr>
          <w:rFonts w:ascii="Times New Roman" w:eastAsia="Times New Roman" w:hAnsi="Times New Roman" w:cs="Times New Roman"/>
          <w:sz w:val="16"/>
          <w:szCs w:val="16"/>
          <w:lang w:eastAsia="ru-RU"/>
        </w:rPr>
        <w:tab/>
      </w:r>
      <w:r w:rsidRPr="0021583E">
        <w:rPr>
          <w:rFonts w:ascii="Times New Roman" w:eastAsia="Times New Roman" w:hAnsi="Times New Roman" w:cs="Times New Roman"/>
          <w:spacing w:val="-1"/>
          <w:position w:val="1"/>
          <w:sz w:val="16"/>
          <w:szCs w:val="16"/>
          <w:lang w:eastAsia="ru-RU"/>
        </w:rPr>
        <w:t>перечню</w:t>
      </w:r>
    </w:p>
    <w:p w:rsidR="0021583E" w:rsidRPr="0021583E" w:rsidRDefault="0021583E" w:rsidP="0021583E">
      <w:pPr>
        <w:widowControl w:val="0"/>
        <w:kinsoku w:val="0"/>
        <w:overflowPunct w:val="0"/>
        <w:autoSpaceDE w:val="0"/>
        <w:autoSpaceDN w:val="0"/>
        <w:adjustRightInd w:val="0"/>
        <w:spacing w:after="0" w:line="240" w:lineRule="auto"/>
        <w:ind w:left="4280"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19680" behindDoc="0" locked="0" layoutInCell="0" allowOverlap="1">
                <wp:simplePos x="0" y="0"/>
                <wp:positionH relativeFrom="character">
                  <wp:posOffset>0</wp:posOffset>
                </wp:positionH>
                <wp:positionV relativeFrom="line">
                  <wp:posOffset>0</wp:posOffset>
                </wp:positionV>
                <wp:extent cx="4674870" cy="13970"/>
                <wp:effectExtent l="0" t="0" r="11430" b="5080"/>
                <wp:wrapNone/>
                <wp:docPr id="248" name="Группа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4870" cy="13970"/>
                          <a:chOff x="0" y="0"/>
                          <a:chExt cx="7362" cy="22"/>
                        </a:xfrm>
                      </wpg:grpSpPr>
                      <wps:wsp>
                        <wps:cNvPr id="249" name="Freeform 117"/>
                        <wps:cNvSpPr>
                          <a:spLocks/>
                        </wps:cNvSpPr>
                        <wps:spPr bwMode="auto">
                          <a:xfrm>
                            <a:off x="11" y="11"/>
                            <a:ext cx="7340" cy="20"/>
                          </a:xfrm>
                          <a:custGeom>
                            <a:avLst/>
                            <a:gdLst>
                              <a:gd name="T0" fmla="*/ 0 w 7340"/>
                              <a:gd name="T1" fmla="*/ 0 h 20"/>
                              <a:gd name="T2" fmla="*/ 7339 w 7340"/>
                              <a:gd name="T3" fmla="*/ 0 h 20"/>
                            </a:gdLst>
                            <a:ahLst/>
                            <a:cxnLst>
                              <a:cxn ang="0">
                                <a:pos x="T0" y="T1"/>
                              </a:cxn>
                              <a:cxn ang="0">
                                <a:pos x="T2" y="T3"/>
                              </a:cxn>
                            </a:cxnLst>
                            <a:rect l="0" t="0" r="r" b="b"/>
                            <a:pathLst>
                              <a:path w="7340" h="20">
                                <a:moveTo>
                                  <a:pt x="0" y="0"/>
                                </a:moveTo>
                                <a:lnTo>
                                  <a:pt x="7339"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774CD3" id="Группа 248" o:spid="_x0000_s1026" style="position:absolute;margin-left:0;margin-top:0;width:368.1pt;height:1.1pt;z-index:251719680;mso-position-horizontal-relative:char;mso-position-vertical-relative:line" coordsize="73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CHegMAAOsHAAAOAAAAZHJzL2Uyb0RvYy54bWykVWuO2zYQ/l+gdyD4M4BXkq3Ya2G1QeDH&#10;okDSBsj2ADRFPVCJVEna8rYoEKBHyEVyg14huVGHQ0mr9SJokciAPNQMZ775Zji8eXVuanIS2lRK&#10;pjS6CikRkquskkVKf73fz64pMZbJjNVKipQ+CENf3f74w03XJmKuSlVnQhNwIk3StSktrW2TIDC8&#10;FA0zV6oVEpS50g2zsNRFkGnWgfemDuZhuAw6pbNWKy6Mga9br6S36D/PBbe/5LkRltQpBWwW3xrf&#10;B/cObm9YUmjWlhXvYbBvQNGwSkLQ0dWWWUaOunrmqqm4Vkbl9oqrJlB5XnGBOUA2UXiRzZ1WxxZz&#10;KZKuaEeagNoLnr7ZLf/59E6TKkvpPIZSSdZAkT5//PLhy9+f/4HfJ+K+A0tdWyRgfKfb9+077VMF&#10;8Y3ivxlQB5d6ty68MTl0b1UGftnRKmTpnOvGuYD8yRmL8TAWQ5wt4fAxXq7i6xXUjIMuWqxBxGLx&#10;Eir6bBcvd/2+1WI595vmc7cjYIkPhxB7SC4faDjzyKn5Pk7fl6wVWCrjaBo5XQ+c7rUQro1JFK08&#10;n2g4kGmmTE40DqYBwv+TwyiixBEVeZYGFleLuKdwjvyNbLCEH429EwoLwU5vjEV6iwwkLG/Wd8M9&#10;OMibGo7Fi4CEpCPoszcebCD6xKYkPhqch9ELFGW0WC0W6684WkzMQjI4AtgjMFYOWPlZ9mBBIsyN&#10;nBD7q1XGdYhDDpzcIyfgAqxcZl8xBoDOeNE3DRr7TX0QDdPkco5oSmCOHDzpLbMOm4vhRNKl1PNf&#10;wvHyyBp1EvcKLexFE0OsR20tp1aOL0Q31NCrYYeLgz0+xnaQJ5WVal/VNVarlg6RP0oOgVF1lTkt&#10;LnRx2NSanJiblPj0RDwxg4kkM/RWCpbtetmyqvYyRK+RZGjAngrXijgK/1yH69317jqexfPlbhaH&#10;2+3s9X4Tz5b7aPVyu9huNtvoL1fAKE7KKsuEdOiGsRzF/++I9heEH6jjYH6ShZkmu8fnebLBUxjI&#10;MuQy/GN2MFP8+fQD5aCyBzirWvl7Bu5FEEql/6Ckgzsmpeb3I9OCkvonCQNnHcXudFpcxC9X0CNE&#10;TzWHqYZJDq5Saim0uhM31l9kx1ZXRQmRImx+qV7DnM0rd54Rn0fVL2DmoYQ3CubS337uypqu0erx&#10;jr79FwAA//8DAFBLAwQUAAYACAAAACEANxsdWdsAAAADAQAADwAAAGRycy9kb3ducmV2LnhtbEyP&#10;QWvCQBCF74X+h2UKvdVNIlpJsxGR1pMUqoJ4G7NjEszOhuyaxH/fbS/tZeDxHu99ky1H04ieOldb&#10;VhBPIhDEhdU1lwoO+4+XBQjnkTU2lknBnRws88eHDFNtB/6ifudLEUrYpaig8r5NpXRFRQbdxLbE&#10;wbvYzqAPsiul7nAI5aaRSRTNpcGaw0KFLa0rKq67m1GwGXBYTeP3fnu9rO+n/ezzuI1JqeencfUG&#10;wtPo/8Lwgx/QIQ9MZ3tj7USjIDzif2/wXqfzBMRZQZKAzDP5nz3/BgAA//8DAFBLAQItABQABgAI&#10;AAAAIQC2gziS/gAAAOEBAAATAAAAAAAAAAAAAAAAAAAAAABbQ29udGVudF9UeXBlc10ueG1sUEsB&#10;Ai0AFAAGAAgAAAAhADj9If/WAAAAlAEAAAsAAAAAAAAAAAAAAAAALwEAAF9yZWxzLy5yZWxzUEsB&#10;Ai0AFAAGAAgAAAAhAJJOsId6AwAA6wcAAA4AAAAAAAAAAAAAAAAALgIAAGRycy9lMm9Eb2MueG1s&#10;UEsBAi0AFAAGAAgAAAAhADcbHVnbAAAAAwEAAA8AAAAAAAAAAAAAAAAA1AUAAGRycy9kb3ducmV2&#10;LnhtbFBLBQYAAAAABAAEAPMAAADcBgAAAAA=&#10;" o:allowincell="f">
                <v:shape id="Freeform 117" o:spid="_x0000_s1027" style="position:absolute;left:11;top:11;width:7340;height:20;visibility:visible;mso-wrap-style:square;v-text-anchor:top" coordsize="73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lPxgAAANwAAAAPAAAAZHJzL2Rvd25yZXYueG1sRI9BawIx&#10;FITvhf6H8ApeimYrUupqlFIQpKUHXQWPz80zWbp5WZOo23/fFAo9DjPzDTNf9q4VVwqx8azgaVSA&#10;IK69btgo2FWr4QuImJA1tp5JwTdFWC7u7+ZYan/jDV23yYgM4ViiAptSV0oZa0sO48h3xNk7+eAw&#10;ZRmM1AFvGe5aOS6KZ+mw4bxgsaM3S/XX9uIUPAbzvrFVd95Xhw9pdke/mnwelBo89K8zEIn69B/+&#10;a6+1gvFkCr9n8hGQix8AAAD//wMAUEsBAi0AFAAGAAgAAAAhANvh9svuAAAAhQEAABMAAAAAAAAA&#10;AAAAAAAAAAAAAFtDb250ZW50X1R5cGVzXS54bWxQSwECLQAUAAYACAAAACEAWvQsW78AAAAVAQAA&#10;CwAAAAAAAAAAAAAAAAAfAQAAX3JlbHMvLnJlbHNQSwECLQAUAAYACAAAACEAHZoZT8YAAADcAAAA&#10;DwAAAAAAAAAAAAAAAAAHAgAAZHJzL2Rvd25yZXYueG1sUEsFBgAAAAADAAMAtwAAAPoCAAAAAA==&#10;" path="m,l7339,e" filled="f" strokeweight="1.1pt">
                  <v:path arrowok="t" o:connecttype="custom" o:connectlocs="0,0;7339,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4676775" cy="19050"/>
                <wp:effectExtent l="0" t="38100" r="0" b="38100"/>
                <wp:docPr id="58" name="Прямоугольник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767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CA8F63" id="Прямоугольник 58" o:spid="_x0000_s1026" style="width:368.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Pa3QIAAMoFAAAOAAAAZHJzL2Uyb0RvYy54bWysVM2O0zAQviPxDpbv2SQl/Um06WppWoS0&#10;wEoLD+AmTmOR2MF2my4ICYkrEo/AQ3BB/OwzpG/E2Gm77e4FATlEtmf8zTczn+f0bF2VaEWlYoLH&#10;2D/xMKI8FRnjixi/ejlzRhgpTXhGSsFpjK+pwmfjhw9OmzqiPVGIMqMSAQhXUVPHuNC6jlxXpQWt&#10;iDoRNeVgzIWsiIatXLiZJA2gV6Xb87yB2wiZ1VKkVCk4TTojHlv8PKepfpHnimpUxhi4afuX9j83&#10;f3d8SqKFJHXB0i0N8hcsKsI4BN1DJUQTtJTsHlTFUimUyPVJKipX5DlLqc0BsvG9O9lcFaSmNhco&#10;jqr3ZVL/DzZ9vrqUiGUx7kOnOKmgR+2XzYfN5/Zne7P52H5tb9ofm0/tr/Zb+x2BE1SsqVUEF6/q&#10;S2lyVvWFSF8rxMWkIHxBz1UNdQc1AODuSErRFJRkQN03EO4RhtkoQEPz5pnIgAJZamHruc5lZWJA&#10;pdDatu163za61iiFw2AwHAyHfYxSsPmh17dtdUm0u1xLpZ9QUSGziLEEdhacrC6UNmRItHMxsbiY&#10;sbK0yij50QE4dicQGq4amyFhG/0u9MLpaDoKnKA3mDqBlyTO+WwSOIOZP+wnj5LJJPHfm7h+EBUs&#10;yyg3YXai84M/a+pW/p1c9rJTomSZgTOUlFzMJ6VEKwKin9nPlhwst27uMQ1bBMjlTkp+L/Ae90Jn&#10;NhgNnWAW9J1w6I0czw8fhwMvCINkdpzSBeP031NCTYzDfq9vu3RA+k5unv3u50aiimkYKyWrYjza&#10;O5HIKHDKM9taTVjZrQ9KYejflgLavWu01auRaKf+uciuQa5SgJxgrMAAhEUh5FuMGhgmMVZvlkRS&#10;jMqnHCQf+kFgpo/dBP1hDzby0DI/tBCeAlSMNUbdcqK7ibWsJVsUEMm3heHiHJ5JzqyEzRPqWG0f&#10;FwwMm8l2uJmJdLi3XrcjePwbAAD//wMAUEsDBBQABgAIAAAAIQA206ev2wAAAAMBAAAPAAAAZHJz&#10;L2Rvd25yZXYueG1sTI9BS8NAEIXvgv9hGcGL2I0Wq8RsihTEIkIx1Z6n2TEJZmfT7DaJ/97Ri14G&#10;Hu/x3jfZcnKtGqgPjWcDV7MEFHHpbcOVgbft4+UdqBCRLbaeycAXBVjmpycZptaP/EpDESslJRxS&#10;NFDH2KVah7Imh2HmO2LxPnzvMIrsK217HKXctfo6SRbaYcOyUGNHq5rKz+LoDIzlZthtX5705mK3&#10;9nxYH1bF+7Mx52fTwz2oSFP8C8MPvqBDLkx7f2QbVGtAHom/V7zb+eIG1N7APAGdZ/o/e/4NAAD/&#10;/wMAUEsBAi0AFAAGAAgAAAAhALaDOJL+AAAA4QEAABMAAAAAAAAAAAAAAAAAAAAAAFtDb250ZW50&#10;X1R5cGVzXS54bWxQSwECLQAUAAYACAAAACEAOP0h/9YAAACUAQAACwAAAAAAAAAAAAAAAAAvAQAA&#10;X3JlbHMvLnJlbHNQSwECLQAUAAYACAAAACEAwrBD2t0CAADKBQAADgAAAAAAAAAAAAAAAAAuAgAA&#10;ZHJzL2Uyb0RvYy54bWxQSwECLQAUAAYACAAAACEANtOnr9sAAAADAQAADwAAAAAAAAAAAAAAAAA3&#10;BQAAZHJzL2Rvd25yZXYueG1sUEsFBgAAAAAEAAQA8wAAAD8GA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04"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18656" behindDoc="0" locked="0" layoutInCell="0" allowOverlap="1">
                <wp:simplePos x="0" y="0"/>
                <wp:positionH relativeFrom="character">
                  <wp:posOffset>0</wp:posOffset>
                </wp:positionH>
                <wp:positionV relativeFrom="line">
                  <wp:posOffset>0</wp:posOffset>
                </wp:positionV>
                <wp:extent cx="7326630" cy="13970"/>
                <wp:effectExtent l="0" t="0" r="7620" b="5080"/>
                <wp:wrapNone/>
                <wp:docPr id="246" name="Группа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3970"/>
                          <a:chOff x="0" y="0"/>
                          <a:chExt cx="11538" cy="22"/>
                        </a:xfrm>
                      </wpg:grpSpPr>
                      <wps:wsp>
                        <wps:cNvPr id="247" name="Freeform 115"/>
                        <wps:cNvSpPr>
                          <a:spLocks/>
                        </wps:cNvSpPr>
                        <wps:spPr bwMode="auto">
                          <a:xfrm>
                            <a:off x="11" y="11"/>
                            <a:ext cx="11516" cy="20"/>
                          </a:xfrm>
                          <a:custGeom>
                            <a:avLst/>
                            <a:gdLst>
                              <a:gd name="T0" fmla="*/ 0 w 11516"/>
                              <a:gd name="T1" fmla="*/ 0 h 20"/>
                              <a:gd name="T2" fmla="*/ 11515 w 11516"/>
                              <a:gd name="T3" fmla="*/ 0 h 20"/>
                            </a:gdLst>
                            <a:ahLst/>
                            <a:cxnLst>
                              <a:cxn ang="0">
                                <a:pos x="T0" y="T1"/>
                              </a:cxn>
                              <a:cxn ang="0">
                                <a:pos x="T2" y="T3"/>
                              </a:cxn>
                            </a:cxnLst>
                            <a:rect l="0" t="0" r="r" b="b"/>
                            <a:pathLst>
                              <a:path w="11516" h="20">
                                <a:moveTo>
                                  <a:pt x="0" y="0"/>
                                </a:moveTo>
                                <a:lnTo>
                                  <a:pt x="11515"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8399B6" id="Группа 246" o:spid="_x0000_s1026" style="position:absolute;margin-left:0;margin-top:0;width:576.9pt;height:1.1pt;z-index:251718656;mso-position-horizontal-relative:char;mso-position-vertical-relative:line" coordsize="115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I1fAMAAPIHAAAOAAAAZHJzL2Uyb0RvYy54bWykVWuO4zYM/l+gdxD0s0DGj3iSGWMyi0Ue&#10;gwLbdoGdHkCx5QdqS66kxJkWBQr0CL1Ib9Ar7N6oJGVnPBksWmwdwJFMivz4kSLv3pzahh2lsbVW&#10;Kx5dhZxJlem8VuWK//i4m91wZp1QuWi0kiv+JC1/c//1V3d9l8pYV7rJpWFgRNm071a8cq5Lg8Bm&#10;lWyFvdKdVCAstGmFg60pg9yIHqy3TRCH4SLotck7ozNpLXzdeCG/J/tFITP3Q1FY6Viz4oDN0dvQ&#10;e4/v4P5OpKURXVVnAwzxBShaUStweja1EU6wg6lfmWrrzGirC3eV6TbQRVFnkmKAaKLwIpoHow8d&#10;xVKmfdmdaQJqL3j6YrPZ98f3htX5isfJgjMlWkjSxz8//f7pj49/w+8vht+Bpb4rU1B+MN2H7r3x&#10;ocLync5+siAOLuW4L70y2/ff6RzsioPTxNKpMC2agPjZiZLxdE6GPDmWwcflPF4s5pCzDGTR/HY5&#10;JCurIKOvTmXVdjgXRddzKDo8FceIPBCp90cYB0wYEFScfSbV/j9SP1Sik5QrizydSV2OpO6MlFjH&#10;DAB6QklxZNNOqZxIEKYFxv+VxCjiDJmKfE2PNIK3CBJLdBCDZzpEmh2se5CaUiGO76zztyGHFSU4&#10;H+rhEbJQtA1cjG8CFrIeQwCjg/aoBP4nShWLx9t1NhNPNNDE9edMzSeKIRtNAfJyxCaqEW52UgNe&#10;WDGBfSekIuu0xTJB8MDLI/ECJkALg/uMMkBE5flQOKTsDw1ODLSUy2ZiOINmsveEdMIhNvSBS9Zj&#10;TigHFVSkh9bqo3zUpOIuShmcPUsbNdUiygjfmEgvhyPoiSr97B1BT9Kr9K5uGspYowgT3SiEYHVT&#10;5yiljSn368awo8CGSc9AxQs1aEwqJ2uVFPl2WDtRN34N3huiGcpwIAMLkjrir7fh7fZme5PMknix&#10;nSXhZjN7u1sns8UuWl5v5pv1ehP9himMkrSq81wqRDd25yj5bxd1mBO+r57784so7DTYHT2vgw1e&#10;wiCWIZbxn6KDzuJvqW8re50/wY012o8bGI+wqLT5hbMeRs2K258PwkjOmm8VtJ3bKElwNtEmuV5C&#10;kTAzleynEqEyMLXijkOx43Lt/Dw7dKYuK/AUUfkr/RbabVHjpSZ8HtWwgc5HKxosFMswBHFyTfek&#10;9Tyq7/8BAAD//wMAUEsDBBQABgAIAAAAIQAsgZE+2wAAAAQBAAAPAAAAZHJzL2Rvd25yZXYueG1s&#10;TI9Ba8JAEIXvgv9hGaE33SRiKWk2IqI9SaFaKL2N2TEJZmdDdk3iv+/aS3t5MLzhve9l69E0oqfO&#10;1ZYVxIsIBHFhdc2lgs/Tfv4CwnlkjY1lUnAnB+t8Oskw1XbgD+qPvhQhhF2KCirv21RKV1Rk0C1s&#10;Sxy8i+0M+nB2pdQdDiHcNDKJomdpsObQUGFL24qK6/FmFLwNOGyW8a4/XC/b+/dp9f51iEmpp9m4&#10;eQXhafR/z/DAD+iQB6azvbF2olEQhvhffXjxahl2nBUkCcg8k//h8x8AAAD//wMAUEsBAi0AFAAG&#10;AAgAAAAhALaDOJL+AAAA4QEAABMAAAAAAAAAAAAAAAAAAAAAAFtDb250ZW50X1R5cGVzXS54bWxQ&#10;SwECLQAUAAYACAAAACEAOP0h/9YAAACUAQAACwAAAAAAAAAAAAAAAAAvAQAAX3JlbHMvLnJlbHNQ&#10;SwECLQAUAAYACAAAACEAcIPSNXwDAADyBwAADgAAAAAAAAAAAAAAAAAuAgAAZHJzL2Uyb0RvYy54&#10;bWxQSwECLQAUAAYACAAAACEALIGRPtsAAAAEAQAADwAAAAAAAAAAAAAAAADWBQAAZHJzL2Rvd25y&#10;ZXYueG1sUEsFBgAAAAAEAAQA8wAAAN4GAAAAAA==&#10;" o:allowincell="f">
                <v:shape id="Freeform 115" o:spid="_x0000_s1027" style="position:absolute;left:11;top:11;width:11516;height:20;visibility:visible;mso-wrap-style:square;v-text-anchor:top" coordsize="115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JmcxgAAANwAAAAPAAAAZHJzL2Rvd25yZXYueG1sRI9Pa8JA&#10;FMTvQr/D8grezKb+a5u6igi2KvRQW++P7GsS3H0bs1uTfntXEDwOM/MbZrborBFnanzlWMFTkoIg&#10;zp2uuFDw870evIDwAVmjcUwK/snDYv7Qm2GmXctfdN6HQkQI+wwVlCHUmZQ+L8miT1xNHL1f11gM&#10;UTaF1A22EW6NHKbpVFqsOC6UWNOqpPy4/7MKTh+7ermWo5UZT9rt4b0Lh0/zqlT/sVu+gQjUhXv4&#10;1t5oBcPxM1zPxCMg5xcAAAD//wMAUEsBAi0AFAAGAAgAAAAhANvh9svuAAAAhQEAABMAAAAAAAAA&#10;AAAAAAAAAAAAAFtDb250ZW50X1R5cGVzXS54bWxQSwECLQAUAAYACAAAACEAWvQsW78AAAAVAQAA&#10;CwAAAAAAAAAAAAAAAAAfAQAAX3JlbHMvLnJlbHNQSwECLQAUAAYACAAAACEAgGSZnMYAAADcAAAA&#10;DwAAAAAAAAAAAAAAAAAHAgAAZHJzL2Rvd25yZXYueG1sUEsFBgAAAAADAAMAtwAAAPoCAAAAAA==&#10;" path="m,l11515,e" filled="f" strokeweight="1.1pt">
                  <v:path arrowok="t" o:connecttype="custom" o:connectlocs="0,0;11515,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7334250" cy="19050"/>
                <wp:effectExtent l="0" t="38100" r="0" b="38100"/>
                <wp:docPr id="57" name="Прямоугольник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342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DDB286" id="Прямоугольник 57" o:spid="_x0000_s1026" style="width:57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E0h2wIAAMoFAAAOAAAAZHJzL2Uyb0RvYy54bWysVNtu1DAQfUfiHyy/p7k0e0nUbNXuBSEV&#10;qFT4AG/ibCwSO9jeTQtCQuIViU/gI3hBXPoN2T9i7Oxud9sXBOQhsmfsM3Nmjufk9Loq0YpKxQRP&#10;sH/kYUR5KjLGFwl+9XLmDDFSmvCMlILTBN9QhU9Hjx+dNHVMA1GIMqMSAQhXcVMnuNC6jl1XpQWt&#10;iDoSNeXgzIWsiIatXLiZJA2gV6UbeF7fbYTMailSqhRYJ50Tjyx+ntNUv8hzRTUqEwy5afuX9j83&#10;f3d0QuKFJHXB0k0a5C+yqAjjEHQHNSGaoKVkD6AqlkqhRK6PUlG5Is9ZSi0HYON799hcFaSmlgsU&#10;R9W7Mqn/B5s+X11KxLIE9wYYcVJBj9ov6w/rz+3P9nb9sf3a3rY/1p/aX+239juCQ1CxplYxXLyq&#10;L6XhrOoLkb5WiItxQfiCnqka6g5qAMCtSUrRFJRkkLpvINwDDLNRgIbmzTORQQpkqYWt53UuKxMD&#10;KoWubdtudm2j1xqlYBwcH4dBD7qbgs+PPFiaCCTeXq6l0k+oqJBZJFhCdhacrC6U7o5uj5hYXMxY&#10;WYKdxCU/MABmZ4HQcNX4TBK20e8iL5oOp8PQCYP+1Am9ycQ5m41Dpz/zB73J8WQ8nvjvTVw/jAuW&#10;ZZSbMFvR+eGfNXUj/04uO9kpUbLMwJmUlFzMx6VEKwKin9lvU5C9Y+5hGrZewOUeJT8IvfMgcmb9&#10;4cAJZ2HPiQbe0PH86Dzqe2EUTmaHlC4Yp/9OCTUJjnpBz3ZpL+l73Dz7PeRG4oppGCslqxI83B0i&#10;sVHglGe2tZqwslvvlcKkf1cKaPe20VavRqKd+uciuwG5SgFyAuHBAIRFIeRbjBoYJglWb5ZEUozK&#10;pxwkH/lhaKaP3YS9QQAbue+Z73sITwEqwRqjbjnW3cRa1pItCojk28JwcQbPJGdWwuYJdVltHhcM&#10;DMtkM9zMRNrf21N3I3j0GwAA//8DAFBLAwQUAAYACAAAACEAKvUCNtsAAAAEAQAADwAAAGRycy9k&#10;b3ducmV2LnhtbEyPQUvDQBCF74L/YRnBi9hNlYrETIoUxCJCMdWep9kxCWZn0+w2if/erRe9PHi8&#10;4b1vsuVkWzVw7xsnCPNZAoqldKaRCuF9+3R9D8oHEkOtE0b4Zg/L/Pwso9S4Ud54KEKlYon4lBDq&#10;ELpUa1/WbMnPXMcSs0/XWwrR9pU2PY2x3Lb6JknutKVG4kJNHa9qLr+Ko0UYy82w274+683Vbu3k&#10;sD6sio8XxMuL6fEBVOAp/B3DCT+iQx6Z9u4oxqsWIT4SfvWUzReL6PcItwnoPNP/4fMfAAAA//8D&#10;AFBLAQItABQABgAIAAAAIQC2gziS/gAAAOEBAAATAAAAAAAAAAAAAAAAAAAAAABbQ29udGVudF9U&#10;eXBlc10ueG1sUEsBAi0AFAAGAAgAAAAhADj9If/WAAAAlAEAAAsAAAAAAAAAAAAAAAAALwEAAF9y&#10;ZWxzLy5yZWxzUEsBAi0AFAAGAAgAAAAhAH2ETSHbAgAAygUAAA4AAAAAAAAAAAAAAAAALgIAAGRy&#10;cy9lMm9Eb2MueG1sUEsBAi0AFAAGAAgAAAAhACr1AjbbAAAABAEAAA8AAAAAAAAAAAAAAAAANQUA&#10;AGRycy9kb3ducmV2LnhtbFBLBQYAAAAABAAEAPMAAAA9BgAAAAA=&#10;" filled="f" stroked="f">
                <o:lock v:ext="edit" aspectratio="t"/>
                <w10:anchorlock/>
              </v:rect>
            </w:pict>
          </mc:Fallback>
        </mc:AlternateContent>
      </w:r>
    </w:p>
    <w:p w:rsidR="0021583E" w:rsidRPr="0021583E" w:rsidRDefault="0021583E" w:rsidP="0021583E">
      <w:pPr>
        <w:widowControl w:val="0"/>
        <w:numPr>
          <w:ilvl w:val="0"/>
          <w:numId w:val="29"/>
        </w:numPr>
        <w:tabs>
          <w:tab w:val="left" w:pos="396"/>
        </w:tabs>
        <w:kinsoku w:val="0"/>
        <w:overflowPunct w:val="0"/>
        <w:autoSpaceDE w:val="0"/>
        <w:autoSpaceDN w:val="0"/>
        <w:adjustRightInd w:val="0"/>
        <w:spacing w:after="0" w:line="240" w:lineRule="auto"/>
        <w:jc w:val="both"/>
        <w:rPr>
          <w:rFonts w:ascii="Times New Roman" w:eastAsia="Times New Roman" w:hAnsi="Times New Roman" w:cs="Times New Roman"/>
          <w:spacing w:val="-1"/>
          <w:sz w:val="16"/>
          <w:szCs w:val="16"/>
          <w:lang w:eastAsia="ru-RU"/>
        </w:rPr>
      </w:pPr>
      <w:r w:rsidRPr="0021583E">
        <w:rPr>
          <w:rFonts w:ascii="Times New Roman" w:eastAsia="Times New Roman" w:hAnsi="Times New Roman" w:cs="Times New Roman"/>
          <w:spacing w:val="-1"/>
          <w:sz w:val="16"/>
          <w:szCs w:val="16"/>
          <w:lang w:eastAsia="ru-RU"/>
        </w:rPr>
        <w:t>Показатели,</w:t>
      </w:r>
      <w:r w:rsidRPr="0021583E">
        <w:rPr>
          <w:rFonts w:ascii="Times New Roman" w:eastAsia="Times New Roman" w:hAnsi="Times New Roman" w:cs="Times New Roman"/>
          <w:spacing w:val="4"/>
          <w:sz w:val="16"/>
          <w:szCs w:val="16"/>
          <w:lang w:eastAsia="ru-RU"/>
        </w:rPr>
        <w:t xml:space="preserve"> </w:t>
      </w:r>
      <w:r w:rsidRPr="0021583E">
        <w:rPr>
          <w:rFonts w:ascii="Times New Roman" w:eastAsia="Times New Roman" w:hAnsi="Times New Roman" w:cs="Times New Roman"/>
          <w:spacing w:val="-1"/>
          <w:sz w:val="16"/>
          <w:szCs w:val="16"/>
          <w:lang w:eastAsia="ru-RU"/>
        </w:rPr>
        <w:t>характеризующие</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z w:val="16"/>
          <w:szCs w:val="16"/>
          <w:lang w:eastAsia="ru-RU"/>
        </w:rPr>
        <w:t>объем</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z w:val="16"/>
          <w:szCs w:val="16"/>
          <w:lang w:eastAsia="ru-RU"/>
        </w:rPr>
        <w:t>и</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(или)</w:t>
      </w:r>
      <w:r w:rsidRPr="0021583E">
        <w:rPr>
          <w:rFonts w:ascii="Times New Roman" w:eastAsia="Times New Roman" w:hAnsi="Times New Roman" w:cs="Times New Roman"/>
          <w:spacing w:val="1"/>
          <w:sz w:val="16"/>
          <w:szCs w:val="16"/>
          <w:lang w:eastAsia="ru-RU"/>
        </w:rPr>
        <w:t xml:space="preserve"> </w:t>
      </w:r>
      <w:r w:rsidRPr="0021583E">
        <w:rPr>
          <w:rFonts w:ascii="Times New Roman" w:eastAsia="Times New Roman" w:hAnsi="Times New Roman" w:cs="Times New Roman"/>
          <w:spacing w:val="-1"/>
          <w:sz w:val="16"/>
          <w:szCs w:val="16"/>
          <w:lang w:eastAsia="ru-RU"/>
        </w:rPr>
        <w:t>качество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работы:</w:t>
      </w:r>
    </w:p>
    <w:p w:rsidR="0021583E" w:rsidRPr="0021583E" w:rsidRDefault="0021583E" w:rsidP="0021583E">
      <w:pPr>
        <w:widowControl w:val="0"/>
        <w:numPr>
          <w:ilvl w:val="1"/>
          <w:numId w:val="29"/>
        </w:numPr>
        <w:tabs>
          <w:tab w:val="left" w:pos="572"/>
        </w:tabs>
        <w:kinsoku w:val="0"/>
        <w:overflowPunct w:val="0"/>
        <w:autoSpaceDE w:val="0"/>
        <w:autoSpaceDN w:val="0"/>
        <w:adjustRightInd w:val="0"/>
        <w:spacing w:after="0" w:line="240" w:lineRule="auto"/>
        <w:jc w:val="both"/>
        <w:rPr>
          <w:rFonts w:ascii="Times New Roman" w:eastAsia="Times New Roman" w:hAnsi="Times New Roman" w:cs="Times New Roman"/>
          <w:spacing w:val="1"/>
          <w:sz w:val="16"/>
          <w:szCs w:val="16"/>
          <w:lang w:eastAsia="ru-RU"/>
        </w:rPr>
      </w:pPr>
      <w:r w:rsidRPr="0021583E">
        <w:rPr>
          <w:rFonts w:ascii="Times New Roman" w:eastAsia="Times New Roman" w:hAnsi="Times New Roman" w:cs="Times New Roman"/>
          <w:spacing w:val="-1"/>
          <w:sz w:val="16"/>
          <w:szCs w:val="16"/>
          <w:lang w:eastAsia="ru-RU"/>
        </w:rPr>
        <w:t>Показатели,</w:t>
      </w:r>
      <w:r w:rsidRPr="0021583E">
        <w:rPr>
          <w:rFonts w:ascii="Times New Roman" w:eastAsia="Times New Roman" w:hAnsi="Times New Roman" w:cs="Times New Roman"/>
          <w:spacing w:val="5"/>
          <w:sz w:val="16"/>
          <w:szCs w:val="16"/>
          <w:lang w:eastAsia="ru-RU"/>
        </w:rPr>
        <w:t xml:space="preserve"> </w:t>
      </w:r>
      <w:r w:rsidRPr="0021583E">
        <w:rPr>
          <w:rFonts w:ascii="Times New Roman" w:eastAsia="Times New Roman" w:hAnsi="Times New Roman" w:cs="Times New Roman"/>
          <w:spacing w:val="-1"/>
          <w:sz w:val="16"/>
          <w:szCs w:val="16"/>
          <w:lang w:eastAsia="ru-RU"/>
        </w:rPr>
        <w:t>характеризующие</w:t>
      </w:r>
      <w:r w:rsidRPr="0021583E">
        <w:rPr>
          <w:rFonts w:ascii="Times New Roman" w:eastAsia="Times New Roman" w:hAnsi="Times New Roman" w:cs="Times New Roman"/>
          <w:spacing w:val="4"/>
          <w:sz w:val="16"/>
          <w:szCs w:val="16"/>
          <w:lang w:eastAsia="ru-RU"/>
        </w:rPr>
        <w:t xml:space="preserve"> </w:t>
      </w:r>
      <w:r w:rsidRPr="0021583E">
        <w:rPr>
          <w:rFonts w:ascii="Times New Roman" w:eastAsia="Times New Roman" w:hAnsi="Times New Roman" w:cs="Times New Roman"/>
          <w:spacing w:val="-1"/>
          <w:sz w:val="16"/>
          <w:szCs w:val="16"/>
          <w:lang w:eastAsia="ru-RU"/>
        </w:rPr>
        <w:t>качество</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работы</w:t>
      </w:r>
      <w:r w:rsidRPr="0021583E">
        <w:rPr>
          <w:rFonts w:ascii="Times New Roman" w:eastAsia="Times New Roman" w:hAnsi="Times New Roman" w:cs="Times New Roman"/>
          <w:spacing w:val="4"/>
          <w:sz w:val="16"/>
          <w:szCs w:val="16"/>
          <w:lang w:eastAsia="ru-RU"/>
        </w:rPr>
        <w:t xml:space="preserve"> </w:t>
      </w:r>
      <w:r w:rsidRPr="0021583E">
        <w:rPr>
          <w:rFonts w:ascii="Times New Roman" w:eastAsia="Times New Roman" w:hAnsi="Times New Roman" w:cs="Times New Roman"/>
          <w:position w:val="12"/>
          <w:sz w:val="16"/>
          <w:szCs w:val="16"/>
          <w:lang w:eastAsia="ru-RU"/>
        </w:rPr>
        <w:t>5</w:t>
      </w:r>
      <w:r w:rsidRPr="0021583E">
        <w:rPr>
          <w:rFonts w:ascii="Times New Roman" w:eastAsia="Times New Roman" w:hAnsi="Times New Roman" w:cs="Times New Roman"/>
          <w:spacing w:val="1"/>
          <w:sz w:val="16"/>
          <w:szCs w:val="16"/>
          <w:lang w:eastAsia="ru-RU"/>
        </w:rPr>
        <w:t>:</w: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tbl>
      <w:tblPr>
        <w:tblW w:w="0" w:type="auto"/>
        <w:tblInd w:w="117" w:type="dxa"/>
        <w:tblLayout w:type="fixed"/>
        <w:tblCellMar>
          <w:left w:w="0" w:type="dxa"/>
          <w:right w:w="0" w:type="dxa"/>
        </w:tblCellMar>
        <w:tblLook w:val="0000" w:firstRow="0" w:lastRow="0" w:firstColumn="0" w:lastColumn="0" w:noHBand="0" w:noVBand="0"/>
      </w:tblPr>
      <w:tblGrid>
        <w:gridCol w:w="1180"/>
        <w:gridCol w:w="1760"/>
        <w:gridCol w:w="1392"/>
        <w:gridCol w:w="1560"/>
        <w:gridCol w:w="1488"/>
        <w:gridCol w:w="1504"/>
        <w:gridCol w:w="1380"/>
        <w:gridCol w:w="1340"/>
        <w:gridCol w:w="600"/>
        <w:gridCol w:w="1352"/>
        <w:gridCol w:w="1180"/>
        <w:gridCol w:w="1196"/>
      </w:tblGrid>
      <w:tr w:rsidR="0021583E" w:rsidRPr="0021583E" w:rsidTr="000215C9">
        <w:trPr>
          <w:trHeight w:hRule="exact" w:val="260"/>
        </w:trPr>
        <w:tc>
          <w:tcPr>
            <w:tcW w:w="1180"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54" w:right="47"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Уникальный</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номер</w:t>
            </w:r>
            <w:r w:rsidRPr="0021583E">
              <w:rPr>
                <w:rFonts w:ascii="Times New Roman" w:eastAsia="Times New Roman" w:hAnsi="Times New Roman" w:cs="Times New Roman"/>
                <w:spacing w:val="24"/>
                <w:w w:val="103"/>
                <w:sz w:val="16"/>
                <w:szCs w:val="16"/>
                <w:lang w:eastAsia="ru-RU"/>
              </w:rPr>
              <w:t xml:space="preserve"> </w:t>
            </w:r>
            <w:r w:rsidRPr="0021583E">
              <w:rPr>
                <w:rFonts w:ascii="Times New Roman" w:eastAsia="Times New Roman" w:hAnsi="Times New Roman" w:cs="Times New Roman"/>
                <w:w w:val="105"/>
                <w:sz w:val="16"/>
                <w:szCs w:val="16"/>
                <w:lang w:eastAsia="ru-RU"/>
              </w:rPr>
              <w:t>реестровой</w:t>
            </w:r>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записи</w:t>
            </w:r>
          </w:p>
        </w:tc>
        <w:tc>
          <w:tcPr>
            <w:tcW w:w="4712" w:type="dxa"/>
            <w:gridSpan w:val="3"/>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722" w:right="71" w:hanging="1652"/>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3"/>
                <w:w w:val="105"/>
                <w:sz w:val="16"/>
                <w:szCs w:val="16"/>
                <w:lang w:eastAsia="ru-RU"/>
              </w:rPr>
              <w:t>Показатель,</w:t>
            </w:r>
            <w:r w:rsidRPr="0021583E">
              <w:rPr>
                <w:rFonts w:ascii="Times New Roman" w:eastAsia="Times New Roman" w:hAnsi="Times New Roman" w:cs="Times New Roman"/>
                <w:spacing w:val="-18"/>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характеризующий</w:t>
            </w:r>
            <w:r w:rsidRPr="0021583E">
              <w:rPr>
                <w:rFonts w:ascii="Times New Roman" w:eastAsia="Times New Roman" w:hAnsi="Times New Roman" w:cs="Times New Roman"/>
                <w:spacing w:val="-18"/>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содержание</w:t>
            </w:r>
            <w:r w:rsidRPr="0021583E">
              <w:rPr>
                <w:rFonts w:ascii="Times New Roman" w:eastAsia="Times New Roman" w:hAnsi="Times New Roman" w:cs="Times New Roman"/>
                <w:spacing w:val="-17"/>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работы</w:t>
            </w:r>
            <w:r w:rsidRPr="0021583E">
              <w:rPr>
                <w:rFonts w:ascii="Times New Roman" w:eastAsia="Times New Roman" w:hAnsi="Times New Roman" w:cs="Times New Roman"/>
                <w:spacing w:val="-17"/>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(по</w:t>
            </w:r>
            <w:r w:rsidRPr="0021583E">
              <w:rPr>
                <w:rFonts w:ascii="Times New Roman" w:eastAsia="Times New Roman" w:hAnsi="Times New Roman" w:cs="Times New Roman"/>
                <w:spacing w:val="59"/>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справочникам)</w:t>
            </w:r>
          </w:p>
        </w:tc>
        <w:tc>
          <w:tcPr>
            <w:tcW w:w="2992" w:type="dxa"/>
            <w:gridSpan w:val="2"/>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215" w:right="207"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2"/>
                <w:sz w:val="16"/>
                <w:szCs w:val="16"/>
                <w:lang w:eastAsia="ru-RU"/>
              </w:rPr>
              <w:t>Показатель,</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24"/>
                <w:sz w:val="16"/>
                <w:szCs w:val="16"/>
                <w:lang w:eastAsia="ru-RU"/>
              </w:rPr>
              <w:t xml:space="preserve"> </w:t>
            </w:r>
            <w:r w:rsidRPr="0021583E">
              <w:rPr>
                <w:rFonts w:ascii="Times New Roman" w:eastAsia="Times New Roman" w:hAnsi="Times New Roman" w:cs="Times New Roman"/>
                <w:spacing w:val="-1"/>
                <w:sz w:val="16"/>
                <w:szCs w:val="16"/>
                <w:lang w:eastAsia="ru-RU"/>
              </w:rPr>
              <w:t>характеризующий</w:t>
            </w:r>
            <w:r w:rsidRPr="0021583E">
              <w:rPr>
                <w:rFonts w:ascii="Times New Roman" w:eastAsia="Times New Roman" w:hAnsi="Times New Roman" w:cs="Times New Roman"/>
                <w:spacing w:val="29"/>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условия</w:t>
            </w:r>
            <w:r w:rsidRPr="0021583E">
              <w:rPr>
                <w:rFonts w:ascii="Times New Roman" w:eastAsia="Times New Roman" w:hAnsi="Times New Roman" w:cs="Times New Roman"/>
                <w:spacing w:val="-21"/>
                <w:w w:val="105"/>
                <w:sz w:val="16"/>
                <w:szCs w:val="16"/>
                <w:lang w:eastAsia="ru-RU"/>
              </w:rPr>
              <w:t xml:space="preserve"> </w:t>
            </w:r>
            <w:r w:rsidRPr="0021583E">
              <w:rPr>
                <w:rFonts w:ascii="Times New Roman" w:eastAsia="Times New Roman" w:hAnsi="Times New Roman" w:cs="Times New Roman"/>
                <w:w w:val="105"/>
                <w:sz w:val="16"/>
                <w:szCs w:val="16"/>
                <w:lang w:eastAsia="ru-RU"/>
              </w:rPr>
              <w:t>(формы)</w:t>
            </w:r>
            <w:r w:rsidRPr="0021583E">
              <w:rPr>
                <w:rFonts w:ascii="Times New Roman" w:eastAsia="Times New Roman" w:hAnsi="Times New Roman" w:cs="Times New Roman"/>
                <w:spacing w:val="-23"/>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выполнения</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работы</w:t>
            </w:r>
            <w:r w:rsidRPr="0021583E">
              <w:rPr>
                <w:rFonts w:ascii="Times New Roman" w:eastAsia="Times New Roman" w:hAnsi="Times New Roman" w:cs="Times New Roman"/>
                <w:spacing w:val="-23"/>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(по</w:t>
            </w:r>
            <w:r w:rsidRPr="0021583E">
              <w:rPr>
                <w:rFonts w:ascii="Times New Roman" w:eastAsia="Times New Roman" w:hAnsi="Times New Roman" w:cs="Times New Roman"/>
                <w:spacing w:val="-21"/>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справочникам)</w:t>
            </w:r>
          </w:p>
        </w:tc>
        <w:tc>
          <w:tcPr>
            <w:tcW w:w="3320" w:type="dxa"/>
            <w:gridSpan w:val="3"/>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475"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3"/>
                <w:w w:val="105"/>
                <w:sz w:val="16"/>
                <w:szCs w:val="16"/>
                <w:lang w:eastAsia="ru-RU"/>
              </w:rPr>
              <w:t>Показатель</w:t>
            </w:r>
            <w:r w:rsidRPr="0021583E">
              <w:rPr>
                <w:rFonts w:ascii="Times New Roman" w:eastAsia="Times New Roman" w:hAnsi="Times New Roman" w:cs="Times New Roman"/>
                <w:spacing w:val="-21"/>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качества</w:t>
            </w:r>
            <w:r w:rsidRPr="0021583E">
              <w:rPr>
                <w:rFonts w:ascii="Times New Roman" w:eastAsia="Times New Roman" w:hAnsi="Times New Roman" w:cs="Times New Roman"/>
                <w:spacing w:val="-22"/>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работы</w:t>
            </w:r>
          </w:p>
        </w:tc>
        <w:tc>
          <w:tcPr>
            <w:tcW w:w="3728" w:type="dxa"/>
            <w:gridSpan w:val="3"/>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287"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Значение</w:t>
            </w:r>
            <w:r w:rsidRPr="0021583E">
              <w:rPr>
                <w:rFonts w:ascii="Times New Roman" w:eastAsia="Times New Roman" w:hAnsi="Times New Roman" w:cs="Times New Roman"/>
                <w:spacing w:val="-18"/>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показателя</w:t>
            </w:r>
            <w:r w:rsidRPr="0021583E">
              <w:rPr>
                <w:rFonts w:ascii="Times New Roman" w:eastAsia="Times New Roman" w:hAnsi="Times New Roman" w:cs="Times New Roman"/>
                <w:spacing w:val="-17"/>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качества</w:t>
            </w:r>
            <w:r w:rsidRPr="0021583E">
              <w:rPr>
                <w:rFonts w:ascii="Times New Roman" w:eastAsia="Times New Roman" w:hAnsi="Times New Roman" w:cs="Times New Roman"/>
                <w:spacing w:val="-21"/>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работы</w:t>
            </w:r>
          </w:p>
        </w:tc>
      </w:tr>
      <w:tr w:rsidR="0021583E" w:rsidRPr="0021583E" w:rsidTr="000215C9">
        <w:trPr>
          <w:trHeight w:hRule="exact" w:val="1036"/>
        </w:trPr>
        <w:tc>
          <w:tcPr>
            <w:tcW w:w="1180"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287" w:firstLine="567"/>
              <w:jc w:val="both"/>
              <w:rPr>
                <w:rFonts w:ascii="Times New Roman" w:eastAsia="Times New Roman" w:hAnsi="Times New Roman" w:cs="Times New Roman"/>
                <w:sz w:val="16"/>
                <w:szCs w:val="16"/>
                <w:lang w:eastAsia="ru-RU"/>
              </w:rPr>
            </w:pPr>
          </w:p>
        </w:tc>
        <w:tc>
          <w:tcPr>
            <w:tcW w:w="4712" w:type="dxa"/>
            <w:gridSpan w:val="3"/>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287" w:firstLine="567"/>
              <w:jc w:val="both"/>
              <w:rPr>
                <w:rFonts w:ascii="Times New Roman" w:eastAsia="Times New Roman" w:hAnsi="Times New Roman" w:cs="Times New Roman"/>
                <w:sz w:val="16"/>
                <w:szCs w:val="16"/>
                <w:lang w:eastAsia="ru-RU"/>
              </w:rPr>
            </w:pPr>
          </w:p>
        </w:tc>
        <w:tc>
          <w:tcPr>
            <w:tcW w:w="2992" w:type="dxa"/>
            <w:gridSpan w:val="2"/>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287" w:firstLine="567"/>
              <w:jc w:val="both"/>
              <w:rPr>
                <w:rFonts w:ascii="Times New Roman" w:eastAsia="Times New Roman" w:hAnsi="Times New Roman" w:cs="Times New Roman"/>
                <w:sz w:val="16"/>
                <w:szCs w:val="16"/>
                <w:lang w:eastAsia="ru-RU"/>
              </w:rPr>
            </w:pPr>
          </w:p>
        </w:tc>
        <w:tc>
          <w:tcPr>
            <w:tcW w:w="1380"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230" w:right="86" w:hanging="140"/>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наименование</w:t>
            </w:r>
            <w:r w:rsidRPr="0021583E">
              <w:rPr>
                <w:rFonts w:ascii="Times New Roman" w:eastAsia="Times New Roman" w:hAnsi="Times New Roman" w:cs="Times New Roman"/>
                <w:spacing w:val="20"/>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показателя</w:t>
            </w:r>
          </w:p>
        </w:tc>
        <w:tc>
          <w:tcPr>
            <w:tcW w:w="1940" w:type="dxa"/>
            <w:gridSpan w:val="2"/>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50"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единица</w:t>
            </w:r>
            <w:r w:rsidRPr="0021583E">
              <w:rPr>
                <w:rFonts w:ascii="Times New Roman" w:eastAsia="Times New Roman" w:hAnsi="Times New Roman" w:cs="Times New Roman"/>
                <w:spacing w:val="42"/>
                <w:sz w:val="16"/>
                <w:szCs w:val="16"/>
                <w:lang w:eastAsia="ru-RU"/>
              </w:rPr>
              <w:t xml:space="preserve"> </w:t>
            </w:r>
            <w:r w:rsidRPr="0021583E">
              <w:rPr>
                <w:rFonts w:ascii="Times New Roman" w:eastAsia="Times New Roman" w:hAnsi="Times New Roman" w:cs="Times New Roman"/>
                <w:spacing w:val="-1"/>
                <w:sz w:val="16"/>
                <w:szCs w:val="16"/>
                <w:lang w:eastAsia="ru-RU"/>
              </w:rPr>
              <w:t>измерения</w:t>
            </w:r>
          </w:p>
        </w:tc>
        <w:tc>
          <w:tcPr>
            <w:tcW w:w="135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tabs>
                <w:tab w:val="left" w:pos="882"/>
              </w:tabs>
              <w:kinsoku w:val="0"/>
              <w:overflowPunct w:val="0"/>
              <w:autoSpaceDE w:val="0"/>
              <w:autoSpaceDN w:val="0"/>
              <w:adjustRightInd w:val="0"/>
              <w:spacing w:after="0" w:line="240" w:lineRule="auto"/>
              <w:ind w:left="147" w:right="81" w:firstLine="128"/>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20</w:t>
            </w:r>
            <w:r w:rsidRPr="0021583E">
              <w:rPr>
                <w:rFonts w:ascii="Times New Roman" w:eastAsia="Times New Roman" w:hAnsi="Times New Roman" w:cs="Times New Roman"/>
                <w:w w:val="105"/>
                <w:sz w:val="16"/>
                <w:szCs w:val="16"/>
                <w:u w:val="thick"/>
                <w:lang w:eastAsia="ru-RU"/>
              </w:rPr>
              <w:tab/>
            </w:r>
            <w:r w:rsidRPr="0021583E">
              <w:rPr>
                <w:rFonts w:ascii="Times New Roman" w:eastAsia="Times New Roman" w:hAnsi="Times New Roman" w:cs="Times New Roman"/>
                <w:w w:val="105"/>
                <w:sz w:val="16"/>
                <w:szCs w:val="16"/>
                <w:lang w:eastAsia="ru-RU"/>
              </w:rPr>
              <w:t>год</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w w:val="105"/>
                <w:sz w:val="16"/>
                <w:szCs w:val="16"/>
                <w:lang w:eastAsia="ru-RU"/>
              </w:rPr>
              <w:t>(очередной</w:t>
            </w:r>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финансовый</w:t>
            </w:r>
          </w:p>
          <w:p w:rsidR="0021583E" w:rsidRPr="0021583E" w:rsidRDefault="0021583E" w:rsidP="0021583E">
            <w:pPr>
              <w:widowControl w:val="0"/>
              <w:kinsoku w:val="0"/>
              <w:overflowPunct w:val="0"/>
              <w:autoSpaceDE w:val="0"/>
              <w:autoSpaceDN w:val="0"/>
              <w:adjustRightInd w:val="0"/>
              <w:spacing w:after="0" w:line="240" w:lineRule="auto"/>
              <w:ind w:left="5"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год)</w:t>
            </w:r>
          </w:p>
        </w:tc>
        <w:tc>
          <w:tcPr>
            <w:tcW w:w="118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tabs>
                <w:tab w:val="left" w:pos="710"/>
              </w:tabs>
              <w:kinsoku w:val="0"/>
              <w:overflowPunct w:val="0"/>
              <w:autoSpaceDE w:val="0"/>
              <w:autoSpaceDN w:val="0"/>
              <w:adjustRightInd w:val="0"/>
              <w:spacing w:after="0" w:line="240" w:lineRule="auto"/>
              <w:ind w:left="103" w:right="81"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20</w:t>
            </w:r>
            <w:r w:rsidRPr="0021583E">
              <w:rPr>
                <w:rFonts w:ascii="Times New Roman" w:eastAsia="Times New Roman" w:hAnsi="Times New Roman" w:cs="Times New Roman"/>
                <w:w w:val="105"/>
                <w:sz w:val="16"/>
                <w:szCs w:val="16"/>
                <w:u w:val="thick"/>
                <w:lang w:eastAsia="ru-RU"/>
              </w:rPr>
              <w:tab/>
            </w:r>
            <w:r w:rsidRPr="0021583E">
              <w:rPr>
                <w:rFonts w:ascii="Times New Roman" w:eastAsia="Times New Roman" w:hAnsi="Times New Roman" w:cs="Times New Roman"/>
                <w:w w:val="105"/>
                <w:sz w:val="16"/>
                <w:szCs w:val="16"/>
                <w:lang w:eastAsia="ru-RU"/>
              </w:rPr>
              <w:t>год</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(1-й</w:t>
            </w:r>
            <w:r w:rsidRPr="0021583E">
              <w:rPr>
                <w:rFonts w:ascii="Times New Roman" w:eastAsia="Times New Roman" w:hAnsi="Times New Roman" w:cs="Times New Roman"/>
                <w:spacing w:val="-16"/>
                <w:w w:val="105"/>
                <w:sz w:val="16"/>
                <w:szCs w:val="16"/>
                <w:lang w:eastAsia="ru-RU"/>
              </w:rPr>
              <w:t xml:space="preserve"> </w:t>
            </w:r>
            <w:r w:rsidRPr="0021583E">
              <w:rPr>
                <w:rFonts w:ascii="Times New Roman" w:eastAsia="Times New Roman" w:hAnsi="Times New Roman" w:cs="Times New Roman"/>
                <w:w w:val="105"/>
                <w:sz w:val="16"/>
                <w:szCs w:val="16"/>
                <w:lang w:eastAsia="ru-RU"/>
              </w:rPr>
              <w:t>год</w:t>
            </w:r>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планового</w:t>
            </w:r>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периода)</w:t>
            </w:r>
          </w:p>
        </w:tc>
        <w:tc>
          <w:tcPr>
            <w:tcW w:w="119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tabs>
                <w:tab w:val="left" w:pos="726"/>
              </w:tabs>
              <w:kinsoku w:val="0"/>
              <w:overflowPunct w:val="0"/>
              <w:autoSpaceDE w:val="0"/>
              <w:autoSpaceDN w:val="0"/>
              <w:adjustRightInd w:val="0"/>
              <w:spacing w:after="0" w:line="240" w:lineRule="auto"/>
              <w:ind w:left="119" w:right="81"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20</w:t>
            </w:r>
            <w:r w:rsidRPr="0021583E">
              <w:rPr>
                <w:rFonts w:ascii="Times New Roman" w:eastAsia="Times New Roman" w:hAnsi="Times New Roman" w:cs="Times New Roman"/>
                <w:w w:val="105"/>
                <w:sz w:val="16"/>
                <w:szCs w:val="16"/>
                <w:u w:val="thick"/>
                <w:lang w:eastAsia="ru-RU"/>
              </w:rPr>
              <w:tab/>
            </w:r>
            <w:r w:rsidRPr="0021583E">
              <w:rPr>
                <w:rFonts w:ascii="Times New Roman" w:eastAsia="Times New Roman" w:hAnsi="Times New Roman" w:cs="Times New Roman"/>
                <w:w w:val="105"/>
                <w:sz w:val="16"/>
                <w:szCs w:val="16"/>
                <w:lang w:eastAsia="ru-RU"/>
              </w:rPr>
              <w:t>год</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(2-й</w:t>
            </w:r>
            <w:r w:rsidRPr="0021583E">
              <w:rPr>
                <w:rFonts w:ascii="Times New Roman" w:eastAsia="Times New Roman" w:hAnsi="Times New Roman" w:cs="Times New Roman"/>
                <w:spacing w:val="-16"/>
                <w:w w:val="105"/>
                <w:sz w:val="16"/>
                <w:szCs w:val="16"/>
                <w:lang w:eastAsia="ru-RU"/>
              </w:rPr>
              <w:t xml:space="preserve"> </w:t>
            </w:r>
            <w:r w:rsidRPr="0021583E">
              <w:rPr>
                <w:rFonts w:ascii="Times New Roman" w:eastAsia="Times New Roman" w:hAnsi="Times New Roman" w:cs="Times New Roman"/>
                <w:w w:val="105"/>
                <w:sz w:val="16"/>
                <w:szCs w:val="16"/>
                <w:lang w:eastAsia="ru-RU"/>
              </w:rPr>
              <w:t>год</w:t>
            </w:r>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планового</w:t>
            </w:r>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периода)</w:t>
            </w:r>
          </w:p>
        </w:tc>
      </w:tr>
      <w:tr w:rsidR="0021583E" w:rsidRPr="0021583E" w:rsidTr="000215C9">
        <w:trPr>
          <w:trHeight w:hRule="exact" w:val="788"/>
        </w:trPr>
        <w:tc>
          <w:tcPr>
            <w:tcW w:w="1180"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tabs>
                <w:tab w:val="left" w:pos="726"/>
              </w:tabs>
              <w:kinsoku w:val="0"/>
              <w:overflowPunct w:val="0"/>
              <w:autoSpaceDE w:val="0"/>
              <w:autoSpaceDN w:val="0"/>
              <w:adjustRightInd w:val="0"/>
              <w:spacing w:after="0" w:line="240" w:lineRule="auto"/>
              <w:ind w:left="119" w:right="81" w:firstLine="567"/>
              <w:jc w:val="center"/>
              <w:rPr>
                <w:rFonts w:ascii="Times New Roman" w:eastAsia="Times New Roman" w:hAnsi="Times New Roman" w:cs="Times New Roman"/>
                <w:sz w:val="16"/>
                <w:szCs w:val="16"/>
                <w:lang w:eastAsia="ru-RU"/>
              </w:rPr>
            </w:pPr>
          </w:p>
        </w:tc>
        <w:tc>
          <w:tcPr>
            <w:tcW w:w="176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247" w:right="246" w:firstLine="172"/>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3"/>
                <w:sz w:val="16"/>
                <w:szCs w:val="16"/>
                <w:u w:val="single"/>
                <w:lang w:eastAsia="ru-RU"/>
              </w:rPr>
              <w:t xml:space="preserve"> </w:t>
            </w:r>
            <w:r w:rsidRPr="0021583E">
              <w:rPr>
                <w:rFonts w:ascii="Times New Roman" w:eastAsia="Times New Roman" w:hAnsi="Times New Roman" w:cs="Times New Roman"/>
                <w:w w:val="103"/>
                <w:sz w:val="16"/>
                <w:szCs w:val="16"/>
                <w:lang w:eastAsia="ru-RU"/>
              </w:rPr>
              <w:t xml:space="preserve"> </w:t>
            </w:r>
            <w:r w:rsidRPr="0021583E">
              <w:rPr>
                <w:rFonts w:ascii="Times New Roman" w:eastAsia="Times New Roman" w:hAnsi="Times New Roman" w:cs="Times New Roman"/>
                <w:spacing w:val="-2"/>
                <w:w w:val="103"/>
                <w:sz w:val="16"/>
                <w:szCs w:val="16"/>
                <w:lang w:eastAsia="ru-RU"/>
              </w:rPr>
              <w:t>(наименование</w:t>
            </w:r>
          </w:p>
          <w:p w:rsidR="0021583E" w:rsidRPr="0021583E" w:rsidRDefault="0021583E" w:rsidP="0021583E">
            <w:pPr>
              <w:widowControl w:val="0"/>
              <w:kinsoku w:val="0"/>
              <w:overflowPunct w:val="0"/>
              <w:autoSpaceDE w:val="0"/>
              <w:autoSpaceDN w:val="0"/>
              <w:adjustRightInd w:val="0"/>
              <w:spacing w:after="0" w:line="240" w:lineRule="auto"/>
              <w:ind w:left="387"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показателя)</w:t>
            </w:r>
          </w:p>
        </w:tc>
        <w:tc>
          <w:tcPr>
            <w:tcW w:w="139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403"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717632" behindDoc="0" locked="0" layoutInCell="0" allowOverlap="1">
                      <wp:simplePos x="0" y="0"/>
                      <wp:positionH relativeFrom="character">
                        <wp:posOffset>0</wp:posOffset>
                      </wp:positionH>
                      <wp:positionV relativeFrom="line">
                        <wp:posOffset>0</wp:posOffset>
                      </wp:positionV>
                      <wp:extent cx="449580" cy="12700"/>
                      <wp:effectExtent l="0" t="0" r="7620" b="6350"/>
                      <wp:wrapNone/>
                      <wp:docPr id="244" name="Группа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 cy="12700"/>
                                <a:chOff x="0" y="0"/>
                                <a:chExt cx="708" cy="20"/>
                              </a:xfrm>
                            </wpg:grpSpPr>
                            <wps:wsp>
                              <wps:cNvPr id="245" name="Freeform 113"/>
                              <wps:cNvSpPr>
                                <a:spLocks/>
                              </wps:cNvSpPr>
                              <wps:spPr bwMode="auto">
                                <a:xfrm>
                                  <a:off x="3" y="3"/>
                                  <a:ext cx="700" cy="20"/>
                                </a:xfrm>
                                <a:custGeom>
                                  <a:avLst/>
                                  <a:gdLst>
                                    <a:gd name="T0" fmla="*/ 0 w 700"/>
                                    <a:gd name="T1" fmla="*/ 0 h 20"/>
                                    <a:gd name="T2" fmla="*/ 699 w 700"/>
                                    <a:gd name="T3" fmla="*/ 0 h 20"/>
                                  </a:gdLst>
                                  <a:ahLst/>
                                  <a:cxnLst>
                                    <a:cxn ang="0">
                                      <a:pos x="T0" y="T1"/>
                                    </a:cxn>
                                    <a:cxn ang="0">
                                      <a:pos x="T2" y="T3"/>
                                    </a:cxn>
                                  </a:cxnLst>
                                  <a:rect l="0" t="0" r="r" b="b"/>
                                  <a:pathLst>
                                    <a:path w="700" h="20">
                                      <a:moveTo>
                                        <a:pt x="0" y="0"/>
                                      </a:moveTo>
                                      <a:lnTo>
                                        <a:pt x="699" y="0"/>
                                      </a:lnTo>
                                    </a:path>
                                  </a:pathLst>
                                </a:custGeom>
                                <a:noFill/>
                                <a:ln w="49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C90437" id="Группа 244" o:spid="_x0000_s1026" style="position:absolute;margin-left:0;margin-top:0;width:35.4pt;height:1pt;z-index:251717632;mso-position-horizontal-relative:char;mso-position-vertical-relative:line" coordsize="7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pFcwMAAOAHAAAOAAAAZHJzL2Uyb0RvYy54bWykVWuO2zYQ/l+gdyD4M4BXkle7XgurDQI/&#10;FgXSJkC2B6Ap6oFKpErSlrdBgQI9Qi+SG/QKyY06HEpa2ZsiQWIDEqkZznzzzXDm9uWxqclBaFMp&#10;mdLoIqRESK6yShYp/fVhO7uhxFgmM1YrKVL6KAx9effjD7ddm4i5KlWdCU3AiDRJ16a0tLZNgsDw&#10;UjTMXKhWSBDmSjfMwlYXQaZZB9abOpiH4XXQKZ21WnFhDHxdeyG9Q/t5Lrh9k+dGWFKnFLBZfGp8&#10;7twzuLtlSaFZW1a8h8G+AUXDKglOR1NrZhnZ6+qZqabiWhmV2wuumkDlecUFxgDRROFZNPda7VuM&#10;pUi6oh1pAmrPePpms/yXw1tNqiyl8zimRLIGkvTxn09/ffr747/w/0Dcd2Cpa4sElO91+659q32o&#10;sHyt+G8GxMG53O0Lr0x23c8qA7tsbxWydMx140xA/OSIyXgckyGOlnD4GMfLqxtIGQdRNF+Efa54&#10;CQl9doiXm/7YIoSKc2fmeCBgiXeGAHtALhooN/PEqPk+Rt+VrBWYKONIGhm9GhjdaiFcEZMouvRs&#10;ouJApZnyOJE4mAbo/iKDl5RAyGiaJQODjrPPUcESvjf2XijMATu8NtZfgwxWmNmsL4QHMJA3NdyI&#10;FwEJSUfGNBSjSnSiUhLPO9yEUWM+0bheLj9vBiKYeBrMQPqKARUrB6D8KHuksCLMtZoQ66pVxpWG&#10;gw10PESOajABWi6s/1EGeE4ZyRuU/bt3oqGLnPcPTQn0j53vHy2zDpvz4ZakSylyX2IVus+NOogH&#10;hQr2rHjB1ZO0llMtIAuxDZXspXDAecHIRs8O8CSpUm2rusas1tLhiZeLJVJkVF1lTujAGF3sVrUm&#10;B+baI/56yk7UoA3JDI2VgmWbfm1ZVfs1OK+RYai8ngdXg9j/3i/D5eZmcxPP4vn1ZhaH6/Xs1XYV&#10;z6630eJqfblerdbRnw5aFCdllWVCOnRDL47ir7uZ/VTwXXTsxidRnAS7xd/zYINTGEgyxDK8MTpo&#10;Jf5a+j6yU9kjXFGt/HCBYQiLUuk/KOlgsKTU/L5nWlBS/yShzyyjOIb6tLiJrxZwX4ieSnZTCZMc&#10;TKXUUqhzt1xZP732ra6KEjxFmFapXkFzzSt3kxGfR9VvoNXhCscIxtKPPDenpnvUehrMd/8BAAD/&#10;/wMAUEsDBBQABgAIAAAAIQCOA/Tf2gAAAAIBAAAPAAAAZHJzL2Rvd25yZXYueG1sTI9BS8NAEIXv&#10;gv9hGcGb3aSilphNKUU9FcFWkN6m2WkSmp0N2W2S/ntHL3p5MLzhve/ly8m1aqA+NJ4NpLMEFHHp&#10;bcOVgc/d690CVIjIFlvPZOBCAZbF9VWOmfUjf9CwjZWSEA4ZGqhj7DKtQ1mTwzDzHbF4R987jHL2&#10;lbY9jhLuWj1PkkftsGFpqLGjdU3laXt2Bt5GHFf36cuwOR3Xl/3u4f1rk5IxtzfT6hlUpCn+PcMP&#10;vqBDIUwHf2YbVGtAhsRfFe8pkRUHA/MEdJHr/+jFNwAAAP//AwBQSwECLQAUAAYACAAAACEAtoM4&#10;kv4AAADhAQAAEwAAAAAAAAAAAAAAAAAAAAAAW0NvbnRlbnRfVHlwZXNdLnhtbFBLAQItABQABgAI&#10;AAAAIQA4/SH/1gAAAJQBAAALAAAAAAAAAAAAAAAAAC8BAABfcmVscy8ucmVsc1BLAQItABQABgAI&#10;AAAAIQCfWzpFcwMAAOAHAAAOAAAAAAAAAAAAAAAAAC4CAABkcnMvZTJvRG9jLnhtbFBLAQItABQA&#10;BgAIAAAAIQCOA/Tf2gAAAAIBAAAPAAAAAAAAAAAAAAAAAM0FAABkcnMvZG93bnJldi54bWxQSwUG&#10;AAAAAAQABADzAAAA1AYAAAAA&#10;" o:allowincell="f">
                      <v:shape id="Freeform 113" o:spid="_x0000_s1027" style="position:absolute;left:3;top:3;width:700;height:20;visibility:visible;mso-wrap-style:square;v-text-anchor:top" coordsize="7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Yu6xQAAANwAAAAPAAAAZHJzL2Rvd25yZXYueG1sRI9Pi8Iw&#10;FMTvC/sdwlvwtqYVV6UaRQVBFBb/Hrw9m2dbbF5KE7X77Y2w4HGYmd8wo0ljSnGn2hWWFcTtCARx&#10;anXBmYLDfvE9AOE8ssbSMin4IweT8efHCBNtH7yl+85nIkDYJagg975KpHRpTgZd21bEwbvY2qAP&#10;ss6krvER4KaUnSjqSYMFh4UcK5rnlF53N6Ngc9yvde/0ez0f1no2iNN4pfsLpVpfzXQIwlPj3+H/&#10;9lIr6HR/4HUmHAE5fgIAAP//AwBQSwECLQAUAAYACAAAACEA2+H2y+4AAACFAQAAEwAAAAAAAAAA&#10;AAAAAAAAAAAAW0NvbnRlbnRfVHlwZXNdLnhtbFBLAQItABQABgAIAAAAIQBa9CxbvwAAABUBAAAL&#10;AAAAAAAAAAAAAAAAAB8BAABfcmVscy8ucmVsc1BLAQItABQABgAIAAAAIQDTCYu6xQAAANwAAAAP&#10;AAAAAAAAAAAAAAAAAAcCAABkcnMvZG93bnJldi54bWxQSwUGAAAAAAMAAwC3AAAA+QIAAAAA&#10;" path="m,l699,e" filled="f" strokeweight=".1383mm">
                        <v:path arrowok="t" o:connecttype="custom" o:connectlocs="0,0;699,0" o:connectangles="0,0"/>
                      </v:shape>
                      <w10:wrap anchory="line"/>
                    </v:group>
                  </w:pict>
                </mc:Fallback>
              </mc:AlternateContent>
            </w:r>
            <w:r w:rsidRPr="0021583E">
              <w:rPr>
                <w:rFonts w:ascii="Times New Roman" w:eastAsia="Times New Roman" w:hAnsi="Times New Roman" w:cs="Times New Roman"/>
                <w:noProof/>
                <w:sz w:val="24"/>
                <w:szCs w:val="24"/>
                <w:lang w:eastAsia="ru-RU"/>
              </w:rPr>
              <mc:AlternateContent>
                <mc:Choice Requires="wps">
                  <w:drawing>
                    <wp:inline distT="0" distB="0" distL="0" distR="0">
                      <wp:extent cx="447675" cy="19050"/>
                      <wp:effectExtent l="0" t="38100" r="0" b="38100"/>
                      <wp:docPr id="56" name="Прямоугольник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76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BC1F9" id="Прямоугольник 56" o:spid="_x0000_s1026" style="width:35.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qU3QIAAMkFAAAOAAAAZHJzL2Uyb0RvYy54bWysVM2O0zAQviPxDpbv2SQl/Um06WppWoS0&#10;wEoLD+AmTmOR2MF2my4ICYkrEo/AQ3BB/OwzpG/E2Gm77e4FATlEtmf8zTczn+f0bF2VaEWlYoLH&#10;2D/xMKI8FRnjixi/ejlzRhgpTXhGSsFpjK+pwmfjhw9OmzqiPVGIMqMSAQhXUVPHuNC6jlxXpQWt&#10;iDoRNeVgzIWsiIatXLiZJA2gV6Xb87yB2wiZ1VKkVCk4TTojHlv8PKepfpHnimpUxhi4afuX9j83&#10;f3d8SqKFJHXB0i0N8hcsKsI4BN1DJUQTtJTsHlTFUimUyPVJKipX5DlLqc0BsvG9O9lcFaSmNhco&#10;jqr3ZVL/DzZ9vrqUiGUx7g8w4qSCHrVfNh82n9uf7c3mY/u1vWl/bD61v9pv7XcETlCxplYRXLyq&#10;L6XJWdUXIn2tEBeTgvAFPVc11B3UAIC7IylFU1CSAXXfQLhHGGajAA3Nm2ciAwpkqYWt5zqXlYkB&#10;lUJr27brfdvoWqMUDoNgOBj2MUrB5Ide33bVJdHubi2VfkJFhcwixhLIWWyyulDacCHRzsWE4mLG&#10;ytIKo+RHB+DYnUBkuGpshoPt87vQC6ej6Shwgt5g6gRekjjns0ngDGb+sJ88SiaTxH9v4vpBVLAs&#10;o9yE2WnOD/6sp1v1d2rZq06JkmUGzlBScjGflBKtCGh+Zj9bcbDcurnHNGwRIJc7Kfm9wHvcC53Z&#10;YDR0glnQd8KhN3I8P3wcDrwgDJLZcUoXjNN/Twk1MQ77vb7t0gHpO7l59rufG4kqpmGqlKyK8Wjv&#10;RCIjwCnPbGs1YWW3PiiFoX9bCmj3rtFWrkahnfjnIrsGtUoBcoKpAvMPFoWQbzFqYJbEWL1ZEkkx&#10;Kp9yUHzoB4EZPnYT9Ic92MhDy/zQQngKUDHWGHXLie4G1rKWbFFAJN8WhotzeCU5sxI2L6hjtX1b&#10;MC9sJtvZZgbS4d563U7g8W8AAAD//wMAUEsDBBQABgAIAAAAIQCbaLs92wAAAAIBAAAPAAAAZHJz&#10;L2Rvd25yZXYueG1sTI9bS8NAEIXfhf6HZQRfxO5a8ULMpkihWEQoppfnbXZMQrOzaXabxH/v6Iu+&#10;DBzO4Zxv0vnoGtFjF2pPGm6nCgRS4W1NpYbtZnnzBCJEQ9Y0nlDDFwaYZ5OL1CTWD/SBfR5LwSUU&#10;EqOhirFNpAxFhc6EqW+R2Pv0nTORZVdK25mBy10jZ0o9SGdq4oXKtLiosDjmZ6dhKNb9fvP+KtfX&#10;+5Wn0+q0yHdvWl9dji/PICKO8S8MP/iMDhkzHfyZbBCNBn4k/l72HtU9iIOGOwUyS+V/9OwbAAD/&#10;/wMAUEsBAi0AFAAGAAgAAAAhALaDOJL+AAAA4QEAABMAAAAAAAAAAAAAAAAAAAAAAFtDb250ZW50&#10;X1R5cGVzXS54bWxQSwECLQAUAAYACAAAACEAOP0h/9YAAACUAQAACwAAAAAAAAAAAAAAAAAvAQAA&#10;X3JlbHMvLnJlbHNQSwECLQAUAAYACAAAACEAqrg6lN0CAADJBQAADgAAAAAAAAAAAAAAAAAuAgAA&#10;ZHJzL2Uyb0RvYy54bWxQSwECLQAUAAYACAAAACEAm2i7PdsAAAACAQAADwAAAAAAAAAAAAAAAAA3&#10;BQAAZHJzL2Rvd25yZXYueG1sUEsFBgAAAAAEAAQA8wAAAD8GA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left="202" w:right="62" w:hanging="140"/>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3"/>
                <w:w w:val="105"/>
                <w:sz w:val="16"/>
                <w:szCs w:val="16"/>
                <w:lang w:eastAsia="ru-RU"/>
              </w:rPr>
              <w:t>(наименование</w:t>
            </w:r>
            <w:r w:rsidRPr="0021583E">
              <w:rPr>
                <w:rFonts w:ascii="Times New Roman" w:eastAsia="Times New Roman" w:hAnsi="Times New Roman" w:cs="Times New Roman"/>
                <w:spacing w:val="24"/>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показателя)</w:t>
            </w:r>
          </w:p>
        </w:tc>
        <w:tc>
          <w:tcPr>
            <w:tcW w:w="156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367"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716608" behindDoc="0" locked="0" layoutInCell="0" allowOverlap="1">
                      <wp:simplePos x="0" y="0"/>
                      <wp:positionH relativeFrom="character">
                        <wp:posOffset>0</wp:posOffset>
                      </wp:positionH>
                      <wp:positionV relativeFrom="line">
                        <wp:posOffset>0</wp:posOffset>
                      </wp:positionV>
                      <wp:extent cx="513080" cy="12700"/>
                      <wp:effectExtent l="0" t="0" r="20320" b="6350"/>
                      <wp:wrapNone/>
                      <wp:docPr id="242" name="Группа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080" cy="12700"/>
                                <a:chOff x="0" y="0"/>
                                <a:chExt cx="808" cy="20"/>
                              </a:xfrm>
                            </wpg:grpSpPr>
                            <wps:wsp>
                              <wps:cNvPr id="243" name="Freeform 111"/>
                              <wps:cNvSpPr>
                                <a:spLocks/>
                              </wps:cNvSpPr>
                              <wps:spPr bwMode="auto">
                                <a:xfrm>
                                  <a:off x="3" y="3"/>
                                  <a:ext cx="800" cy="20"/>
                                </a:xfrm>
                                <a:custGeom>
                                  <a:avLst/>
                                  <a:gdLst>
                                    <a:gd name="T0" fmla="*/ 0 w 800"/>
                                    <a:gd name="T1" fmla="*/ 0 h 20"/>
                                    <a:gd name="T2" fmla="*/ 799 w 800"/>
                                    <a:gd name="T3" fmla="*/ 0 h 20"/>
                                  </a:gdLst>
                                  <a:ahLst/>
                                  <a:cxnLst>
                                    <a:cxn ang="0">
                                      <a:pos x="T0" y="T1"/>
                                    </a:cxn>
                                    <a:cxn ang="0">
                                      <a:pos x="T2" y="T3"/>
                                    </a:cxn>
                                  </a:cxnLst>
                                  <a:rect l="0" t="0" r="r" b="b"/>
                                  <a:pathLst>
                                    <a:path w="800" h="20">
                                      <a:moveTo>
                                        <a:pt x="0" y="0"/>
                                      </a:moveTo>
                                      <a:lnTo>
                                        <a:pt x="799" y="0"/>
                                      </a:lnTo>
                                    </a:path>
                                  </a:pathLst>
                                </a:custGeom>
                                <a:noFill/>
                                <a:ln w="49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FFCE8B" id="Группа 242" o:spid="_x0000_s1026" style="position:absolute;margin-left:0;margin-top:0;width:40.4pt;height:1pt;z-index:251716608;mso-position-horizontal-relative:char;mso-position-vertical-relative:line" coordsize="8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IG6dwMAAOAHAAAOAAAAZHJzL2Uyb0RvYy54bWykVWuO2zYQ/l8gdyD4M4BXkle7toXVBoEf&#10;iwJJs0DcA9AU9UAkUiVpy9sgQIEeoRfJDXqFzY06HEpe25siQWID0lAzHH7zzYM3r/ZNTXZCm0rJ&#10;lEYXISVCcpVVskjp7+vVaEqJsUxmrFZSpPRBGPrq9sUvN12biLEqVZ0JTcCJNEnXprS0tk2CwPBS&#10;NMxcqFZIUOZKN8zCUhdBplkH3ps6GIfhddApnbVacWEMfF14Jb1F/3kuuH2X50ZYUqcUsFl8anxu&#10;3DO4vWFJoVlbVryHwX4ARcMqCYceXC2YZWSrq2eumoprZVRuL7hqApXnFRcYA0QThWfR3Gm1bTGW&#10;IumK9kATUHvG0w+75b/t7jWpspSO4zElkjWQpMd/vvz15e/Hf+H/mbjvwFLXFgkY3+n2fXuvfagg&#10;vlH8gwF1cK5368Ibk033VmXgl22tQpb2uW6cC4if7DEZD4dkiL0lHD5eRZfhFFLGQRWNJ2GfK15C&#10;Qp9t4uWy3zYNoeLcnjFuCFjiD0OAPSAXDZSbeWLU/Byj70vWCkyUcSQdGL0cGF1pIVwRkyiKPJto&#10;OFBpjnk80jiYBuj+JoNwEIR86ct5YHAKnH2NCpbwrbF3QmEO2O6Nsb4NMpAws1lfCGtwkDc1dMTL&#10;gISkI85lbzuYRCcmJfG8QyccnEBdHZxMZrOvu4EIDkYhGdxA+ooBFSsHoHwve6QgEeZGTYh11Srj&#10;SsPBBjrWSDW4ACsX1v8YAzxnjOQNxv7dH6JhipzPD00JzI+NJ6Nl1mFzZziRdClF7kusQve5UTux&#10;Vmhgz4oXjnrS1vLYCshCbEMley1scKdAz3kBT3aAj5Iq1aqqa8xULR2eeDaZIUVG1VXmlA6M0cVm&#10;XmuyY2484s9FBM5OzGAMyQydlYJly162rKq9DPY1MgyV1/PgahDn38dZOFtOl9N4FI+vl6M4XCxG&#10;r1fzeHS9iiZXi8vFfL6IPjloUZyUVZYJ6dANsziKv68z+1vBT9HDND6J4iTYFf6eBxucwkAuIJbh&#10;7bke2tLPkY3KHqBFtfKXC1yGIJRK/0lJBxdLSs0fW6YFJfWvEubMLIpjqE+Li/hqAv1C9LFmc6xh&#10;koOrlFoKde7EufW317bVVVHCSRGmVarXMFzzynUyjDqTeFT9AkYdSniNYCz9lefuqeM1Wj1dzLf/&#10;AQAA//8DAFBLAwQUAAYACAAAACEANRhS1tkAAAACAQAADwAAAGRycy9kb3ducmV2LnhtbEyPQUvD&#10;QBCF74L/YZmCN7ubilLSbEop6qkItoJ4mybTJDQ7G7LbJP33jl708mB4w3vfy9aTa9VAfWg8W0jm&#10;BhRx4cuGKwsfh5f7JagQkUtsPZOFKwVY57c3GaalH/mdhn2slIRwSNFCHWOXah2KmhyGue+IxTv5&#10;3mGUs6902eMo4a7VC2OetMOGpaHGjrY1Fef9xVl4HXHcPCTPw+582l6/Do9vn7uErL2bTZsVqEhT&#10;/HuGH3xBh1yYjv7CZVCtBRkSf1W8pZEVRwsLAzrP9H/0/BsAAP//AwBQSwECLQAUAAYACAAAACEA&#10;toM4kv4AAADhAQAAEwAAAAAAAAAAAAAAAAAAAAAAW0NvbnRlbnRfVHlwZXNdLnhtbFBLAQItABQA&#10;BgAIAAAAIQA4/SH/1gAAAJQBAAALAAAAAAAAAAAAAAAAAC8BAABfcmVscy8ucmVsc1BLAQItABQA&#10;BgAIAAAAIQAAgIG6dwMAAOAHAAAOAAAAAAAAAAAAAAAAAC4CAABkcnMvZTJvRG9jLnhtbFBLAQIt&#10;ABQABgAIAAAAIQA1GFLW2QAAAAIBAAAPAAAAAAAAAAAAAAAAANEFAABkcnMvZG93bnJldi54bWxQ&#10;SwUGAAAAAAQABADzAAAA1wYAAAAA&#10;" o:allowincell="f">
                      <v:shape id="Freeform 111" o:spid="_x0000_s1027" style="position:absolute;left:3;top:3;width:800;height:20;visibility:visible;mso-wrap-style:square;v-text-anchor:top" coordsize="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802xQAAANwAAAAPAAAAZHJzL2Rvd25yZXYueG1sRI9Ra8Iw&#10;FIXfhf2HcAd703Q6ZHSmZZRNBgPBTgZ7uzTXpqy5KUnU+u+NIPh4OOd8h7MqR9uLI/nQOVbwPMtA&#10;EDdOd9wq2P18Tl9BhIissXdMCs4UoCweJivMtTvxlo51bEWCcMhRgYlxyKUMjSGLYeYG4uTtnbcY&#10;k/St1B5PCW57Oc+ypbTYcVowOFBlqPmvD1ZBHfvu1zeb6m9YV99m4T6qvd0p9fQ4vr+BiDTGe/jW&#10;/tIK5i8LuJ5JR0AWFwAAAP//AwBQSwECLQAUAAYACAAAACEA2+H2y+4AAACFAQAAEwAAAAAAAAAA&#10;AAAAAAAAAAAAW0NvbnRlbnRfVHlwZXNdLnhtbFBLAQItABQABgAIAAAAIQBa9CxbvwAAABUBAAAL&#10;AAAAAAAAAAAAAAAAAB8BAABfcmVscy8ucmVsc1BLAQItABQABgAIAAAAIQAHh802xQAAANwAAAAP&#10;AAAAAAAAAAAAAAAAAAcCAABkcnMvZG93bnJldi54bWxQSwUGAAAAAAMAAwC3AAAA+QIAAAAA&#10;" path="m,l799,e" filled="f" strokeweight=".1383mm">
                        <v:path arrowok="t" o:connecttype="custom" o:connectlocs="0,0;799,0" o:connectangles="0,0"/>
                      </v:shape>
                      <w10:wrap anchory="line"/>
                    </v:group>
                  </w:pict>
                </mc:Fallback>
              </mc:AlternateContent>
            </w:r>
            <w:r w:rsidRPr="0021583E">
              <w:rPr>
                <w:rFonts w:ascii="Times New Roman" w:eastAsia="Times New Roman" w:hAnsi="Times New Roman" w:cs="Times New Roman"/>
                <w:noProof/>
                <w:sz w:val="24"/>
                <w:szCs w:val="24"/>
                <w:lang w:eastAsia="ru-RU"/>
              </w:rPr>
              <mc:AlternateContent>
                <mc:Choice Requires="wps">
                  <w:drawing>
                    <wp:inline distT="0" distB="0" distL="0" distR="0">
                      <wp:extent cx="514350" cy="19050"/>
                      <wp:effectExtent l="0" t="38100" r="0" b="38100"/>
                      <wp:docPr id="55" name="Прямоугольник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7994C6" id="Прямоугольник 55" o:spid="_x0000_s1026" style="width:4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rG2wIAAMkFAAAOAAAAZHJzL2Uyb0RvYy54bWysVN1u0zAUvkfiHSzfZ0m6pGuipdPWH4Q0&#10;YNLgAdzEaSwSO9hu04GQkLhF4hF4CG4QP3uG9I04dtqu3W4QkIvIPsf+zvnO+XxOz1ZViZZUKiZ4&#10;gv0jDyPKU5ExPk/wq5dTZ4CR0oRnpBScJviGKnw2fPzotKlj2hOFKDMqEYBwFTd1ggut69h1VVrQ&#10;iqgjUVMOzlzIimjYyrmbSdIAelW6Pc/ru42QWS1FSpUC67hz4qHFz3Oa6hd5rqhGZYIhN23/0v5n&#10;5u8OT0k8l6QuWLpJg/xFFhVhHILuoMZEE7SQ7AFUxVIplMj1USoqV+Q5S6nlAGx87x6b64LU1HKB&#10;4qh6Vyb1/2DT58sriViW4DDEiJMKetR+WX9Yf25/trfrj+3X9rb9sf7U/mq/td8RHIKKNbWK4eJ1&#10;fSUNZ1VfivS1QlyMCsLn9FzVUHdQAwBuTVKKpqAkg9R9A+EeYJiNAjQ0a56JDFIgCy1sPVe5rEwM&#10;qBRa2bbd7NpGVxqlYAz94DiE5qbg8iMPliYAibd3a6n0EyoqZBYJlpCcxSbLS6W7o9sjJhQXU1aW&#10;YCdxyQ8MgNlZIDJcNT6Tg+3zu8iLJoPJIHCCXn/iBN547JxPR4HTn/on4fh4PBqN/fcmrh/EBcsy&#10;yk2Yreb84M96ulF/p5ad6pQoWWbgTEpKzmejUqIlAc1P7bcpyN4x9zANWy/gco+S3wu8i17kTPuD&#10;EyeYBqETnXgDx/Oji6jvBVEwnh5SumSc/jsl1CQ4Cnuh7dJe0ve4efZ7yI3EFdMwVUpWJXiwO0Ri&#10;I8AJz2xrNWFlt94rhUn/rhTQ7m2jrVyNQjvxz0R2A2qVAuQEwoP5B4tCyLcYNTBLEqzeLIikGJVP&#10;OSg+8oPADB+7CcKTHmzkvme27yE8BagEa4y65Uh3A2tRSzYvIJJvC8PFObySnFkJmxfUZbV5WzAv&#10;LJPNbDMDaX9vT91N4OFvAAAA//8DAFBLAwQUAAYACAAAACEAKFgYl9kAAAACAQAADwAAAGRycy9k&#10;b3ducmV2LnhtbEyPQUvDQBCF74L/YRnBi7SbKkhJMylSEIsIxVR73mbHJJidTbPbJP57Ry96efB4&#10;w3vfZOvJtWqgPjSeERbzBBRx6W3DFcLb/nG2BBWiYWtaz4TwRQHW+eVFZlLrR36loYiVkhIOqUGo&#10;Y+xSrUNZkzNh7jtiyT5870wU21fa9maUctfq2yS51840LAu16WhTU/lZnB3CWO6Gw/7lSe9uDlvP&#10;p+1pU7w/I15fTQ8rUJGm+HcMP/iCDrkwHf2ZbVAtgjwSf1Wy5ULcEeEuAZ1n+j96/g0AAP//AwBQ&#10;SwECLQAUAAYACAAAACEAtoM4kv4AAADhAQAAEwAAAAAAAAAAAAAAAAAAAAAAW0NvbnRlbnRfVHlw&#10;ZXNdLnhtbFBLAQItABQABgAIAAAAIQA4/SH/1gAAAJQBAAALAAAAAAAAAAAAAAAAAC8BAABfcmVs&#10;cy8ucmVsc1BLAQItABQABgAIAAAAIQAAyUrG2wIAAMkFAAAOAAAAAAAAAAAAAAAAAC4CAABkcnMv&#10;ZTJvRG9jLnhtbFBLAQItABQABgAIAAAAIQAoWBiX2QAAAAIBAAAPAAAAAAAAAAAAAAAAADUFAABk&#10;cnMvZG93bnJldi54bWxQSwUGAAAAAAQABADzAAAAOwY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left="287" w:right="146" w:hanging="140"/>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3"/>
                <w:w w:val="105"/>
                <w:sz w:val="16"/>
                <w:szCs w:val="16"/>
                <w:lang w:eastAsia="ru-RU"/>
              </w:rPr>
              <w:t>(наименование</w:t>
            </w:r>
            <w:r w:rsidRPr="0021583E">
              <w:rPr>
                <w:rFonts w:ascii="Times New Roman" w:eastAsia="Times New Roman" w:hAnsi="Times New Roman" w:cs="Times New Roman"/>
                <w:spacing w:val="24"/>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показателя)</w:t>
            </w:r>
          </w:p>
        </w:tc>
        <w:tc>
          <w:tcPr>
            <w:tcW w:w="1488"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68"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715584" behindDoc="0" locked="0" layoutInCell="0" allowOverlap="1">
                      <wp:simplePos x="0" y="0"/>
                      <wp:positionH relativeFrom="character">
                        <wp:posOffset>0</wp:posOffset>
                      </wp:positionH>
                      <wp:positionV relativeFrom="line">
                        <wp:posOffset>0</wp:posOffset>
                      </wp:positionV>
                      <wp:extent cx="844550" cy="13970"/>
                      <wp:effectExtent l="0" t="0" r="12700" b="5080"/>
                      <wp:wrapNone/>
                      <wp:docPr id="240" name="Группа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550" cy="13970"/>
                                <a:chOff x="0" y="0"/>
                                <a:chExt cx="1330" cy="22"/>
                              </a:xfrm>
                            </wpg:grpSpPr>
                            <wps:wsp>
                              <wps:cNvPr id="241" name="Freeform 109"/>
                              <wps:cNvSpPr>
                                <a:spLocks/>
                              </wps:cNvSpPr>
                              <wps:spPr bwMode="auto">
                                <a:xfrm>
                                  <a:off x="11" y="11"/>
                                  <a:ext cx="1308" cy="20"/>
                                </a:xfrm>
                                <a:custGeom>
                                  <a:avLst/>
                                  <a:gdLst>
                                    <a:gd name="T0" fmla="*/ 0 w 1308"/>
                                    <a:gd name="T1" fmla="*/ 0 h 20"/>
                                    <a:gd name="T2" fmla="*/ 1307 w 1308"/>
                                    <a:gd name="T3" fmla="*/ 0 h 20"/>
                                  </a:gdLst>
                                  <a:ahLst/>
                                  <a:cxnLst>
                                    <a:cxn ang="0">
                                      <a:pos x="T0" y="T1"/>
                                    </a:cxn>
                                    <a:cxn ang="0">
                                      <a:pos x="T2" y="T3"/>
                                    </a:cxn>
                                  </a:cxnLst>
                                  <a:rect l="0" t="0" r="r" b="b"/>
                                  <a:pathLst>
                                    <a:path w="1308" h="20">
                                      <a:moveTo>
                                        <a:pt x="0" y="0"/>
                                      </a:moveTo>
                                      <a:lnTo>
                                        <a:pt x="1307"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9E056" id="Группа 240" o:spid="_x0000_s1026" style="position:absolute;margin-left:0;margin-top:0;width:66.5pt;height:1.1pt;z-index:251715584;mso-position-horizontal-relative:char;mso-position-vertical-relative:line" coordsize="13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QeAMAAOoHAAAOAAAAZHJzL2Uyb0RvYy54bWykVWuO2zYQ/l8gdyD0M4BXkq19WFhvEPix&#10;CJC0C2RzAJqiHohEKiRteVsUCNAj9CK9Qa+Q3CgzQ8mr9SJokciATGqGM9988+D1q0NTs700ttJq&#10;EcRnUcCkEjqrVLEIPtxvJlcBs46rjNdayUXwIG3w6ubFL9ddm8qpLnWdScPAiLJp1y6C0rk2DUMr&#10;Stlwe6ZbqUCYa9NwB1tThJnhHVhv6nAaRRdhp03WGi2ktfB15YXBDdnPcyncb3lupWP1IgBsjt6G&#10;3lt8hzfXPC0Mb8tK9DD4D6BoeKXA6dHUijvOdqZ6ZqqphNFW5+5M6CbUeV4JSTFANHF0Es2t0buW&#10;YinSrmiPNAG1Jzz9sFnx6/7OsCpbBNME+FG8gSR9+fvr569/ffkXfv8w/A4sdW2RgvKtad+3d8aH&#10;Csu3Wny0IA5P5bgvvDLbdu90Bnb5zmli6ZCbBk1A/OxAyXg4JkMeHBPw8SpJzs8BkgBRPJtf9rkS&#10;JST02SFRrvtj8WzWH5pOEXfIU++NEPaIMByoN/tIqf05St+XvJWUKYssHSmNB0o3RkqsYhZHc08n&#10;KQ5c2jGRIwnCtMD3f1IYgyckKvYVPZAYzyJoQKRwSvwd2eCp2Fl3KzXlge/fWudbIYMVZTfri+Ee&#10;6MybGrriZcgi1jGy2SsPOuB9pFMy7w3a4WhlOtIAC5ffMTQbqUVsMASwiwEYLwes4qB6sLBiHCdO&#10;ROXVaosVgsgh8nviBEyAFkb2HWUAiMqzvmhI2R/qnRgYJqdjxAQMxsjWk95yh9jQBy5Zh4WL/JdE&#10;P35v9F7ea9JwJ0UMvh6ltRprIV+EbsihF8MJ9EM1fvSNkEeZVXpT1TVlq1YeEbYSIrC6rjKU0sYU&#10;22Vt2J7joKSnJ+KJGgwklZG1UvJs3a8dr2q/Bu81kQwF2FOBpUiT8I95NF9fra+SSTK9WE+SaLWa&#10;vN4sk8nFJr48X81Wy+Uq/hOhxUlaVlkmFaIbpnKc/L8W7e8HP0+Pc/lJFHYc7Iae58GGT2EQyxDL&#10;8E/RwUzx/ekHylZnD9CrRvtrBq5FWJTa/B6wDq6YRWA/7biRAavfKBg48zjBmetok5xfQtMwM5Zs&#10;xxKuBJhaBC6AUsfl0vl7bNeaqijBU0xpVfo1jNm8wn4mfB5Vv4GZRyu6UCiW/vLDG2u8J63HK/rm&#10;GwAAAP//AwBQSwMEFAAGAAgAAAAhAMXw+9LaAAAAAwEAAA8AAABkcnMvZG93bnJldi54bWxMj81q&#10;wzAQhO+FvoPYQm6N/ENKcS2HENqeQqBJofS2sTa2ibUylmI7bx+ll+YyMMwy822+nEwrBupdY1lB&#10;PI9AEJdWN1wp+N5/PL+CcB5ZY2uZFFzIwbJ4fMgx03bkLxp2vhKhhF2GCmrvu0xKV9Zk0M1tRxyy&#10;o+0N+mD7Suoex1BuWplE0Ys02HBYqLGjdU3laXc2Cj5HHFdp/D5sTsf15Xe/2P5sYlJq9jSt3kB4&#10;mvz/MdzwAzoUgelgz6ydaBWER/yf3rI0DfagIElAFrm8Zy+uAAAA//8DAFBLAQItABQABgAIAAAA&#10;IQC2gziS/gAAAOEBAAATAAAAAAAAAAAAAAAAAAAAAABbQ29udGVudF9UeXBlc10ueG1sUEsBAi0A&#10;FAAGAAgAAAAhADj9If/WAAAAlAEAAAsAAAAAAAAAAAAAAAAALwEAAF9yZWxzLy5yZWxzUEsBAi0A&#10;FAAGAAgAAAAhABk2T9B4AwAA6gcAAA4AAAAAAAAAAAAAAAAALgIAAGRycy9lMm9Eb2MueG1sUEsB&#10;Ai0AFAAGAAgAAAAhAMXw+9LaAAAAAwEAAA8AAAAAAAAAAAAAAAAA0gUAAGRycy9kb3ducmV2Lnht&#10;bFBLBQYAAAAABAAEAPMAAADZBgAAAAA=&#10;" o:allowincell="f">
                      <v:shape id="Freeform 109" o:spid="_x0000_s1027" style="position:absolute;left:11;top:11;width:1308;height:20;visibility:visible;mso-wrap-style:square;v-text-anchor:top" coordsize="13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VxxwAAANwAAAAPAAAAZHJzL2Rvd25yZXYueG1sRI9Ba8JA&#10;FITvBf/D8oTe6iapSBtdxVZaPFRp0156e2SfSXD3bcyuGv+9WxB6HGbmG2a26K0RJ+p841hBOkpA&#10;EJdON1wp+Pl+e3gC4QOyRuOYFFzIw2I+uJthrt2Zv+hUhEpECPscFdQhtLmUvqzJoh+5ljh6O9dZ&#10;DFF2ldQdniPcGpklyURabDgu1NjSa03lvjhaBe+bz+Vhe3xZPX4Uzw3+7k22NalS98N+OQURqA//&#10;4Vt7rRVk4xT+zsQjIOdXAAAA//8DAFBLAQItABQABgAIAAAAIQDb4fbL7gAAAIUBAAATAAAAAAAA&#10;AAAAAAAAAAAAAABbQ29udGVudF9UeXBlc10ueG1sUEsBAi0AFAAGAAgAAAAhAFr0LFu/AAAAFQEA&#10;AAsAAAAAAAAAAAAAAAAAHwEAAF9yZWxzLy5yZWxzUEsBAi0AFAAGAAgAAAAhAKH9RXHHAAAA3AAA&#10;AA8AAAAAAAAAAAAAAAAABwIAAGRycy9kb3ducmV2LnhtbFBLBQYAAAAAAwADALcAAAD7AgAAAAA=&#10;" path="m,l1307,e" filled="f" strokeweight="1.1pt">
                        <v:path arrowok="t" o:connecttype="custom" o:connectlocs="0,0;1307,0" o:connectangles="0,0"/>
                      </v:shape>
                      <w10:wrap anchory="line"/>
                    </v:group>
                  </w:pict>
                </mc:Fallback>
              </mc:AlternateContent>
            </w:r>
            <w:r w:rsidRPr="0021583E">
              <w:rPr>
                <w:rFonts w:ascii="Times New Roman" w:eastAsia="Times New Roman" w:hAnsi="Times New Roman" w:cs="Times New Roman"/>
                <w:noProof/>
                <w:sz w:val="24"/>
                <w:szCs w:val="24"/>
                <w:lang w:eastAsia="ru-RU"/>
              </w:rPr>
              <mc:AlternateContent>
                <mc:Choice Requires="wps">
                  <w:drawing>
                    <wp:inline distT="0" distB="0" distL="0" distR="0">
                      <wp:extent cx="847725" cy="19050"/>
                      <wp:effectExtent l="0" t="38100" r="0" b="38100"/>
                      <wp:docPr id="54" name="Прямоугольник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477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6A6F8" id="Прямоугольник 54" o:spid="_x0000_s1026" style="width:66.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HL2wIAAMkFAAAOAAAAZHJzL2Uyb0RvYy54bWysVEuO1DAQ3SNxB8v7TJIm/Uk06dHQ6UZI&#10;A4w0cAB34nQsEjvY7s4MCAmJLRJH4BBsEJ85Q/pGlJ3+zmwQkEVku5xX71W91OnZdVWiFZWKCR5j&#10;/8TDiPJUZIwvYvzq5cwZYaQ04RkpBacxvqEKn40fPjht6oj2RCHKjEoEIFxFTR3jQus6cl2VFrQi&#10;6kTUlEMwF7IiGrZy4WaSNIBelW7P8wZuI2RWS5FSpeA06YJ4bPHznKb6RZ4rqlEZY+Cm7Vva99y8&#10;3fEpiRaS1AVLNzTIX7CoCOOQdAeVEE3QUrJ7UBVLpVAi1yepqFyR5yylVgOo8b07aq4KUlOrBYqj&#10;6l2Z1P+DTZ+vLiViWYz7AUacVNCj9sv6w/pz+7O9XX9sv7a37Y/1p/ZX+639juASVKypVQQfXtWX&#10;0mhW9YVIXyvExaQgfEHPVQ11BzcA4PZIStEUlGRA3TcQ7hGG2ShAQ/PmmciAAllqYet5ncvK5IBK&#10;oWvbtptd2+i1RikcjoLhsNfHKIWQH3p921WXRNtva6n0EyoqZBYxlkDOYpPVhdKGC4m2V0wqLmas&#10;LK0xSn50ABe7E8gMn5qY4WD7/C70wuloOgqcoDeYOoGXJM75bBI4g5k/7CePkskk8d+bvH4QFSzL&#10;KDdptp7zgz/r6cb9nVt2rlOiZJmBM5SUXMwnpUQrAp6f2cdWHCL7a+4xDVsE0HJHkt8LvMe90JkN&#10;RkMnmAV9Jxx6I8fzw8fhwAvCIJkdS7pgnP67JNTEOOxDS62cPek72jz73NdGooppmColq8Acu0sk&#10;Mgac8sy2VhNWduuDUhj6+1JAu7eNtnY1Du3MPxfZDbhVCrATTBWYf7AohHyLUQOzJMbqzZJIilH5&#10;lIPjQz8IzPCxm6A/7MFGHkbmhxHCU4CKscaoW050N7CWtWSLAjL5tjBcnMNfkjNrYfMHdaw2/xbM&#10;C6tkM9vMQDrc21v7CTz+DQAA//8DAFBLAwQUAAYACAAAACEAq3MLMdsAAAADAQAADwAAAGRycy9k&#10;b3ducmV2LnhtbEyPQUvDQBCF70L/wzKCF2k3GiwSsymlIBYRSlPb8zQ7JsHsbJrdJvHfu/ViLwOP&#10;93jvm3Qxmkb01LnasoKHWQSCuLC65lLB5+51+gzCeWSNjWVS8EMOFtnkJsVE24G31Oe+FKGEXYIK&#10;Ku/bREpXVGTQzWxLHLwv2xn0QXal1B0Oodw08jGK5tJgzWGhwpZWFRXf+dkoGIpNf9h9vMnN/WFt&#10;+bQ+rfL9u1J3t+PyBYSn0f+H4YIf0CELTEd7Zu1EoyA84v/uxYvjJxBHBXEEMkvlNXv2CwAA//8D&#10;AFBLAQItABQABgAIAAAAIQC2gziS/gAAAOEBAAATAAAAAAAAAAAAAAAAAAAAAABbQ29udGVudF9U&#10;eXBlc10ueG1sUEsBAi0AFAAGAAgAAAAhADj9If/WAAAAlAEAAAsAAAAAAAAAAAAAAAAALwEAAF9y&#10;ZWxzLy5yZWxzUEsBAi0AFAAGAAgAAAAhAN3BccvbAgAAyQUAAA4AAAAAAAAAAAAAAAAALgIAAGRy&#10;cy9lMm9Eb2MueG1sUEsBAi0AFAAGAAgAAAAhAKtzCzHbAAAAAwEAAA8AAAAAAAAAAAAAAAAANQUA&#10;AGRycy9kb3ducmV2LnhtbFBLBQYAAAAABAAEAPMAAAA9Bg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left="250" w:right="110" w:hanging="140"/>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3"/>
                <w:w w:val="105"/>
                <w:sz w:val="16"/>
                <w:szCs w:val="16"/>
                <w:lang w:eastAsia="ru-RU"/>
              </w:rPr>
              <w:t>(наименование</w:t>
            </w:r>
            <w:r w:rsidRPr="0021583E">
              <w:rPr>
                <w:rFonts w:ascii="Times New Roman" w:eastAsia="Times New Roman" w:hAnsi="Times New Roman" w:cs="Times New Roman"/>
                <w:spacing w:val="24"/>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показателя)</w:t>
            </w:r>
          </w:p>
        </w:tc>
        <w:tc>
          <w:tcPr>
            <w:tcW w:w="15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68"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714560" behindDoc="0" locked="0" layoutInCell="0" allowOverlap="1">
                      <wp:simplePos x="0" y="0"/>
                      <wp:positionH relativeFrom="character">
                        <wp:posOffset>0</wp:posOffset>
                      </wp:positionH>
                      <wp:positionV relativeFrom="line">
                        <wp:posOffset>0</wp:posOffset>
                      </wp:positionV>
                      <wp:extent cx="854710" cy="13970"/>
                      <wp:effectExtent l="0" t="0" r="21590" b="5080"/>
                      <wp:wrapNone/>
                      <wp:docPr id="238" name="Группа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4710" cy="13970"/>
                                <a:chOff x="0" y="0"/>
                                <a:chExt cx="1346" cy="22"/>
                              </a:xfrm>
                            </wpg:grpSpPr>
                            <wps:wsp>
                              <wps:cNvPr id="239" name="Freeform 107"/>
                              <wps:cNvSpPr>
                                <a:spLocks/>
                              </wps:cNvSpPr>
                              <wps:spPr bwMode="auto">
                                <a:xfrm>
                                  <a:off x="11" y="11"/>
                                  <a:ext cx="1324" cy="20"/>
                                </a:xfrm>
                                <a:custGeom>
                                  <a:avLst/>
                                  <a:gdLst>
                                    <a:gd name="T0" fmla="*/ 0 w 1324"/>
                                    <a:gd name="T1" fmla="*/ 0 h 20"/>
                                    <a:gd name="T2" fmla="*/ 1323 w 1324"/>
                                    <a:gd name="T3" fmla="*/ 0 h 20"/>
                                  </a:gdLst>
                                  <a:ahLst/>
                                  <a:cxnLst>
                                    <a:cxn ang="0">
                                      <a:pos x="T0" y="T1"/>
                                    </a:cxn>
                                    <a:cxn ang="0">
                                      <a:pos x="T2" y="T3"/>
                                    </a:cxn>
                                  </a:cxnLst>
                                  <a:rect l="0" t="0" r="r" b="b"/>
                                  <a:pathLst>
                                    <a:path w="1324" h="20">
                                      <a:moveTo>
                                        <a:pt x="0" y="0"/>
                                      </a:moveTo>
                                      <a:lnTo>
                                        <a:pt x="1323"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7C952E" id="Группа 238" o:spid="_x0000_s1026" style="position:absolute;margin-left:0;margin-top:0;width:67.3pt;height:1.1pt;z-index:251714560;mso-position-horizontal-relative:char;mso-position-vertical-relative:line" coordsize="13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ZsleAMAAOoHAAAOAAAAZHJzL2Uyb0RvYy54bWykVWuO4zYM/l+gdxD8s0DGj3gmE2Myi0Ue&#10;gwLbdoGdHkCR5QdqS66kxJkWBQr0CL1Ib9Ar7N6oJGVnPBksWmwdwJFMivz4kSLv3pzahh2lsbVW&#10;qyC+igImldB5rcpV8OPjbnYbMOu4ynmjlVwFT9IGb+6//uqu7zKZ6Eo3uTQMjCib9d0qqJzrsjC0&#10;opItt1e6kwqEhTYtd7A1ZZgb3oP1tgmTKLoJe23yzmghrYWvGy8M7sl+UUjhfigKKx1rVgFgc/Q2&#10;9N7jO7y/41lpeFfVYoDBvwBFy2sFTs+mNtxxdjD1K1NtLYy2unBXQrehLopaSIoBoomji2gejD50&#10;FEuZ9WV3pgmoveDpi82K74/vDavzVZDMIVWKt5Ckj39++v3THx//ht9fDL8DS31XZqD8YLoP3Xvj&#10;Q4XlOy1+siAOL+W4L70y2/ff6Rzs8oPTxNKpMC2agPjZiZLxdE6GPDkm4OPtdbqIIWUCRPF8uRhy&#10;JSpI6KtDotoOx+J5euMPJQniDnnmvRHCARGGA/Vmnym1/4/SDxXvJGXKIktnSpcjpTsjJVYxi6OF&#10;p5MURy7tlMiJBGFa4PtfKYzjgCFRsa/okcR4nqQDG8TfmQ2eiYN1D1JTHvjxnXX+KuSwouzmQzE8&#10;Qg6KtoFb8U3IItYzsjkojzrgfaJTsWS8WWcryUQDLMw/Y2g+UYvYaAhglyMwXo1YxUkNYGHFOHac&#10;iMqr0xYrBJEDJ4/ECZgALYzsM8oAEJXnQ9GQsj80ODHQTC7biAkYtJG9J73jDrGhD1yyHgsX+a/g&#10;dnlkrT7KR00a7qKIwdeztFFTLeSL0I059GI4gX6oxs++EfIks0rv6qahbDXKI8KrhAisbuocpbQx&#10;5X7dGHbk2CjpGYh4oQYNSeVkrZI83w5rx+vGr8F7QyRDAQ5UYClSJ/x1GS23t9vbdJYmN9tZGm02&#10;s7e7dTq72cWL6818s15v4t8QWpxmVZ3nUiG6sSvH6X+7osN88P303JdfRGGnwe7oeR1s+BIGsQyx&#10;jP8UHfQUfz99Q9nr/AnuqtF+zMBYhEWlzS8B62HErAL784EbGbDmWwUNZxmnKc4k2qTXC6gRZqaS&#10;/VTClQBTq8AFUOq4XDs/xw6dqcsKPMWUVqXfQpstarzPhM+jGjbQ82hFA4ViGYYfTqzpnrSeR/T9&#10;PwAAAP//AwBQSwMEFAAGAAgAAAAhAPJr8D/bAAAAAwEAAA8AAABkcnMvZG93bnJldi54bWxMj0Fr&#10;wkAQhe+F/odlCr3VTWIrJc1GRLQnKVSF0tuYHZNgdjZk1yT++6696GXg8R7vfZPNR9OInjpXW1YQ&#10;TyIQxIXVNZcK9rv1yzsI55E1NpZJwYUczPPHhwxTbQf+pn7rSxFK2KWooPK+TaV0RUUG3cS2xME7&#10;2s6gD7Irpe5wCOWmkUkUzaTBmsNChS0tKypO27NR8DngsJjGq35zOi4vv7u3r59NTEo9P42LDxCe&#10;Rn8LwxU/oEMemA72zNqJRkF4xP/fqzd9nYE4KEgSkHkm79nzPwAAAP//AwBQSwECLQAUAAYACAAA&#10;ACEAtoM4kv4AAADhAQAAEwAAAAAAAAAAAAAAAAAAAAAAW0NvbnRlbnRfVHlwZXNdLnhtbFBLAQIt&#10;ABQABgAIAAAAIQA4/SH/1gAAAJQBAAALAAAAAAAAAAAAAAAAAC8BAABfcmVscy8ucmVsc1BLAQIt&#10;ABQABgAIAAAAIQBRXZsleAMAAOoHAAAOAAAAAAAAAAAAAAAAAC4CAABkcnMvZTJvRG9jLnhtbFBL&#10;AQItABQABgAIAAAAIQDya/A/2wAAAAMBAAAPAAAAAAAAAAAAAAAAANIFAABkcnMvZG93bnJldi54&#10;bWxQSwUGAAAAAAQABADzAAAA2gYAAAAA&#10;" o:allowincell="f">
                      <v:shape id="Freeform 107" o:spid="_x0000_s1027" style="position:absolute;left:11;top:11;width:1324;height:20;visibility:visible;mso-wrap-style:square;v-text-anchor:top" coordsize="13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8PJxwAAANwAAAAPAAAAZHJzL2Rvd25yZXYueG1sRI9BS8NA&#10;FITvQv/D8gRvdmNbGhu7LbYgtAcLjYI9PrPPJDX7Ns0+2/jvXUHwOMzMN8x82btGnakLtWcDd8ME&#10;FHHhbc2lgdeXp9t7UEGQLTaeycA3BVguBldzzKy/8J7OuZQqQjhkaKASaTOtQ1GRwzD0LXH0Pnzn&#10;UKLsSm07vES4a/QoSabaYc1xocKW1hUVn/mXM/C8f5tJnr5vj6d0N52s0kO/kYMxN9f94wMooV7+&#10;w3/tjTUwGs/g90w8AnrxAwAA//8DAFBLAQItABQABgAIAAAAIQDb4fbL7gAAAIUBAAATAAAAAAAA&#10;AAAAAAAAAAAAAABbQ29udGVudF9UeXBlc10ueG1sUEsBAi0AFAAGAAgAAAAhAFr0LFu/AAAAFQEA&#10;AAsAAAAAAAAAAAAAAAAAHwEAAF9yZWxzLy5yZWxzUEsBAi0AFAAGAAgAAAAhAM63w8nHAAAA3AAA&#10;AA8AAAAAAAAAAAAAAAAABwIAAGRycy9kb3ducmV2LnhtbFBLBQYAAAAAAwADALcAAAD7AgAAAAA=&#10;" path="m,l1323,e" filled="f" strokeweight="1.1pt">
                        <v:path arrowok="t" o:connecttype="custom" o:connectlocs="0,0;1323,0" o:connectangles="0,0"/>
                      </v:shape>
                      <w10:wrap anchory="line"/>
                    </v:group>
                  </w:pict>
                </mc:Fallback>
              </mc:AlternateContent>
            </w:r>
            <w:r w:rsidRPr="0021583E">
              <w:rPr>
                <w:rFonts w:ascii="Times New Roman" w:eastAsia="Times New Roman" w:hAnsi="Times New Roman" w:cs="Times New Roman"/>
                <w:noProof/>
                <w:sz w:val="24"/>
                <w:szCs w:val="24"/>
                <w:lang w:eastAsia="ru-RU"/>
              </w:rPr>
              <mc:AlternateContent>
                <mc:Choice Requires="wps">
                  <w:drawing>
                    <wp:inline distT="0" distB="0" distL="0" distR="0">
                      <wp:extent cx="857250" cy="19050"/>
                      <wp:effectExtent l="0" t="38100" r="0" b="38100"/>
                      <wp:docPr id="53" name="Прямоугольник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3104C6" id="Прямоугольник 53" o:spid="_x0000_s1026" style="width:6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V2gIAAMkFAAAOAAAAZHJzL2Uyb0RvYy54bWysVN1u0zAUvkfiHSzfZ0m6tGuipdPWtAhp&#10;wKTBA7iJ01gkdrDdpgMhIXGLxCPwENwgfvYM6Rtx7LRdu90gIBeRfY79nfOd8/mcnq2qEi2pVEzw&#10;GPtHHkaUpyJjfB7jVy+nzhAjpQnPSCk4jfENVfhs9PjRaVNHtCcKUWZUIgDhKmrqGBda15HrqrSg&#10;FVFHoqYcnLmQFdGwlXM3k6QB9Kp0e543cBshs1qKlCoF1qRz4pHFz3Oa6hd5rqhGZYwhN23/0v5n&#10;5u+OTkk0l6QuWLpJg/xFFhVhHILuoBKiCVpI9gCqYqkUSuT6KBWVK/KcpdRyADa+d4/NdUFqarlA&#10;cVS9K5P6f7Dp8+WVRCyLcf8YI04q6FH7Zf1h/bn92d6uP7Zf29v2x/pT+6v91n5HcAgq1tQqgovX&#10;9ZU0nFV9KdLXCnExLgif03NVQ91BDQC4NUkpmoKSDFL3DYR7gGE2CtDQrHkmMkiBLLSw9VzlsjIx&#10;oFJoZdt2s2sbXWmUgnHYP+n1obkpuPzQg6UJQKLt3Voq/YSKCplFjCUkZ7HJ8lLp7uj2iAnFxZSV&#10;JdhJVPIDA2B2FogMV43P5GD7/C70wslwMgycoDeYOIGXJM75dBw4g6l/0k+Ok/E48d+buH4QFSzL&#10;KDdhtprzgz/r6Ub9nVp2qlOiZJmBMykpOZ+NS4mWBDQ/td+mIHvH3MM0bL2Ayz1Kfi/wLnqhMx0M&#10;T5xgGvSd8MQbOp4fXoQDLwiDZHpI6ZJx+u+UUBPjsN/r2y7tJX2Pm2e/h9xIVDENU6VkFYhjd4hE&#10;RoATntnWasLKbr1XCpP+XSmg3dtGW7kahXbin4nsBtQqBcgJhAfzDxaFkG8xamCWxFi9WRBJMSqf&#10;clB86AeBGT52E4BaYSP3PbN9D+EpQMVYY9Qtx7obWItasnkBkXxbGC7O4ZXkzErYvKAuq83bgnlh&#10;mWxmmxlI+3t76m4Cj34DAAD//wMAUEsDBBQABgAIAAAAIQAlHttA2gAAAAMBAAAPAAAAZHJzL2Rv&#10;d25yZXYueG1sTI9BS8NAEIXvgv9hGcGL2I0WRWImRQpiEaE01Z6n2TEJZmfT7DaJ/96tF708eLzh&#10;vW+yxWRbNXDvGycIN7MEFEvpTCMVwvv2+foBlA8khlonjPDNHhb5+VlGqXGjbHgoQqViifiUEOoQ&#10;ulRrX9Zsyc9cxxKzT9dbCtH2lTY9jbHctvo2Se61pUbiQk0dL2suv4qjRRjL9bDbvr3o9dVu5eSw&#10;OiyLj1fEy4vp6RFU4Cn8HcMJP6JDHpn27ijGqxYhPhJ+9ZTN76LdI8wT0Hmm/7PnPwAAAP//AwBQ&#10;SwECLQAUAAYACAAAACEAtoM4kv4AAADhAQAAEwAAAAAAAAAAAAAAAAAAAAAAW0NvbnRlbnRfVHlw&#10;ZXNdLnhtbFBLAQItABQABgAIAAAAIQA4/SH/1gAAAJQBAAALAAAAAAAAAAAAAAAAAC8BAABfcmVs&#10;cy8ucmVsc1BLAQItABQABgAIAAAAIQCokB/V2gIAAMkFAAAOAAAAAAAAAAAAAAAAAC4CAABkcnMv&#10;ZTJvRG9jLnhtbFBLAQItABQABgAIAAAAIQAlHttA2gAAAAMBAAAPAAAAAAAAAAAAAAAAADQFAABk&#10;cnMvZG93bnJldi54bWxQSwUGAAAAAAQABADzAAAAOwY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left="258" w:right="118" w:hanging="140"/>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3"/>
                <w:w w:val="105"/>
                <w:sz w:val="16"/>
                <w:szCs w:val="16"/>
                <w:lang w:eastAsia="ru-RU"/>
              </w:rPr>
              <w:t>(наименование</w:t>
            </w:r>
            <w:r w:rsidRPr="0021583E">
              <w:rPr>
                <w:rFonts w:ascii="Times New Roman" w:eastAsia="Times New Roman" w:hAnsi="Times New Roman" w:cs="Times New Roman"/>
                <w:spacing w:val="24"/>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показателя)</w:t>
            </w:r>
          </w:p>
        </w:tc>
        <w:tc>
          <w:tcPr>
            <w:tcW w:w="1380"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258" w:right="118" w:hanging="140"/>
              <w:jc w:val="both"/>
              <w:rPr>
                <w:rFonts w:ascii="Times New Roman" w:eastAsia="Times New Roman" w:hAnsi="Times New Roman" w:cs="Times New Roman"/>
                <w:sz w:val="16"/>
                <w:szCs w:val="16"/>
                <w:lang w:eastAsia="ru-RU"/>
              </w:rPr>
            </w:pPr>
          </w:p>
        </w:tc>
        <w:tc>
          <w:tcPr>
            <w:tcW w:w="134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38" w:firstLine="567"/>
              <w:jc w:val="both"/>
              <w:rPr>
                <w:rFonts w:ascii="Times New Roman" w:eastAsia="Times New Roman" w:hAnsi="Times New Roman" w:cs="Times New Roman"/>
                <w:sz w:val="16"/>
                <w:szCs w:val="16"/>
                <w:lang w:eastAsia="ru-RU"/>
              </w:rPr>
            </w:pPr>
            <w:proofErr w:type="spellStart"/>
            <w:r w:rsidRPr="0021583E">
              <w:rPr>
                <w:rFonts w:ascii="Times New Roman" w:eastAsia="Times New Roman" w:hAnsi="Times New Roman" w:cs="Times New Roman"/>
                <w:spacing w:val="-3"/>
                <w:w w:val="105"/>
                <w:sz w:val="16"/>
                <w:szCs w:val="16"/>
                <w:lang w:eastAsia="ru-RU"/>
              </w:rPr>
              <w:t>наимено-вание</w:t>
            </w:r>
            <w:proofErr w:type="spellEnd"/>
          </w:p>
        </w:tc>
        <w:tc>
          <w:tcPr>
            <w:tcW w:w="60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94" w:right="89" w:firstLine="48"/>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код</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по</w:t>
            </w:r>
            <w:r w:rsidRPr="0021583E">
              <w:rPr>
                <w:rFonts w:ascii="Times New Roman" w:eastAsia="Times New Roman" w:hAnsi="Times New Roman" w:cs="Times New Roman"/>
                <w:spacing w:val="19"/>
                <w:w w:val="103"/>
                <w:sz w:val="16"/>
                <w:szCs w:val="16"/>
                <w:lang w:eastAsia="ru-RU"/>
              </w:rPr>
              <w:t xml:space="preserve"> </w:t>
            </w:r>
            <w:r w:rsidRPr="0021583E">
              <w:rPr>
                <w:rFonts w:ascii="Times New Roman" w:eastAsia="Times New Roman" w:hAnsi="Times New Roman" w:cs="Times New Roman"/>
                <w:spacing w:val="-1"/>
                <w:sz w:val="16"/>
                <w:szCs w:val="16"/>
                <w:lang w:eastAsia="ru-RU"/>
              </w:rPr>
              <w:t>ОКЕ</w:t>
            </w:r>
          </w:p>
        </w:tc>
        <w:tc>
          <w:tcPr>
            <w:tcW w:w="135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8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9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248"/>
        </w:trPr>
        <w:tc>
          <w:tcPr>
            <w:tcW w:w="118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8"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1</w:t>
            </w:r>
          </w:p>
        </w:tc>
        <w:tc>
          <w:tcPr>
            <w:tcW w:w="176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2</w:t>
            </w:r>
          </w:p>
        </w:tc>
        <w:tc>
          <w:tcPr>
            <w:tcW w:w="139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3</w:t>
            </w:r>
          </w:p>
        </w:tc>
        <w:tc>
          <w:tcPr>
            <w:tcW w:w="156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4</w:t>
            </w:r>
          </w:p>
        </w:tc>
        <w:tc>
          <w:tcPr>
            <w:tcW w:w="1488"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5</w:t>
            </w:r>
          </w:p>
        </w:tc>
        <w:tc>
          <w:tcPr>
            <w:tcW w:w="15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6</w:t>
            </w:r>
          </w:p>
        </w:tc>
        <w:tc>
          <w:tcPr>
            <w:tcW w:w="138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8"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7</w:t>
            </w:r>
          </w:p>
        </w:tc>
        <w:tc>
          <w:tcPr>
            <w:tcW w:w="134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7"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8</w:t>
            </w:r>
          </w:p>
        </w:tc>
        <w:tc>
          <w:tcPr>
            <w:tcW w:w="60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9</w:t>
            </w:r>
          </w:p>
        </w:tc>
        <w:tc>
          <w:tcPr>
            <w:tcW w:w="135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9"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10</w:t>
            </w:r>
          </w:p>
        </w:tc>
        <w:tc>
          <w:tcPr>
            <w:tcW w:w="118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5"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11</w:t>
            </w:r>
          </w:p>
        </w:tc>
        <w:tc>
          <w:tcPr>
            <w:tcW w:w="119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5"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12</w:t>
            </w:r>
          </w:p>
        </w:tc>
      </w:tr>
      <w:tr w:rsidR="0021583E" w:rsidRPr="0021583E" w:rsidTr="000215C9">
        <w:trPr>
          <w:trHeight w:hRule="exact" w:val="248"/>
        </w:trPr>
        <w:tc>
          <w:tcPr>
            <w:tcW w:w="1180"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760"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392"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560"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488"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5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38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34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60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35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8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9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248"/>
        </w:trPr>
        <w:tc>
          <w:tcPr>
            <w:tcW w:w="1180"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760"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392"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560"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488"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5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38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34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60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35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8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9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248"/>
        </w:trPr>
        <w:tc>
          <w:tcPr>
            <w:tcW w:w="118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76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39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56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488"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5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38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34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60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35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8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9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bl>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59" w:right="1664" w:firstLine="567"/>
        <w:jc w:val="both"/>
        <w:rPr>
          <w:rFonts w:ascii="Times New Roman" w:eastAsia="Times New Roman" w:hAnsi="Times New Roman" w:cs="Times New Roman"/>
          <w:spacing w:val="-1"/>
          <w:sz w:val="16"/>
          <w:szCs w:val="16"/>
          <w:lang w:eastAsia="ru-RU"/>
        </w:rPr>
        <w:sectPr w:rsidR="0021583E" w:rsidRPr="0021583E" w:rsidSect="00D53AD5">
          <w:headerReference w:type="default" r:id="rId28"/>
          <w:pgSz w:w="16840" w:h="11910" w:orient="landscape"/>
          <w:pgMar w:top="1276" w:right="540" w:bottom="280" w:left="100" w:header="318" w:footer="0" w:gutter="0"/>
          <w:cols w:space="720" w:equalWidth="0">
            <w:col w:w="16200"/>
          </w:cols>
          <w:noEndnote/>
        </w:sect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50400" behindDoc="1" locked="0" layoutInCell="0" allowOverlap="1">
                <wp:simplePos x="0" y="0"/>
                <wp:positionH relativeFrom="page">
                  <wp:posOffset>2378710</wp:posOffset>
                </wp:positionH>
                <wp:positionV relativeFrom="paragraph">
                  <wp:posOffset>167005</wp:posOffset>
                </wp:positionV>
                <wp:extent cx="1414780" cy="222885"/>
                <wp:effectExtent l="0" t="0" r="13970" b="5715"/>
                <wp:wrapNone/>
                <wp:docPr id="233" name="Группа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4780" cy="222885"/>
                          <a:chOff x="3746" y="263"/>
                          <a:chExt cx="2228" cy="351"/>
                        </a:xfrm>
                      </wpg:grpSpPr>
                      <wps:wsp>
                        <wps:cNvPr id="234" name="Freeform 178"/>
                        <wps:cNvSpPr>
                          <a:spLocks/>
                        </wps:cNvSpPr>
                        <wps:spPr bwMode="auto">
                          <a:xfrm>
                            <a:off x="3757" y="274"/>
                            <a:ext cx="20" cy="329"/>
                          </a:xfrm>
                          <a:custGeom>
                            <a:avLst/>
                            <a:gdLst>
                              <a:gd name="T0" fmla="*/ 0 w 20"/>
                              <a:gd name="T1" fmla="*/ 0 h 329"/>
                              <a:gd name="T2" fmla="*/ 0 w 20"/>
                              <a:gd name="T3" fmla="*/ 328 h 329"/>
                            </a:gdLst>
                            <a:ahLst/>
                            <a:cxnLst>
                              <a:cxn ang="0">
                                <a:pos x="T0" y="T1"/>
                              </a:cxn>
                              <a:cxn ang="0">
                                <a:pos x="T2" y="T3"/>
                              </a:cxn>
                            </a:cxnLst>
                            <a:rect l="0" t="0" r="r" b="b"/>
                            <a:pathLst>
                              <a:path w="20" h="329">
                                <a:moveTo>
                                  <a:pt x="0" y="0"/>
                                </a:moveTo>
                                <a:lnTo>
                                  <a:pt x="0" y="328"/>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179"/>
                        <wps:cNvSpPr>
                          <a:spLocks/>
                        </wps:cNvSpPr>
                        <wps:spPr bwMode="auto">
                          <a:xfrm>
                            <a:off x="5953" y="294"/>
                            <a:ext cx="20" cy="309"/>
                          </a:xfrm>
                          <a:custGeom>
                            <a:avLst/>
                            <a:gdLst>
                              <a:gd name="T0" fmla="*/ 0 w 20"/>
                              <a:gd name="T1" fmla="*/ 0 h 309"/>
                              <a:gd name="T2" fmla="*/ 0 w 20"/>
                              <a:gd name="T3" fmla="*/ 308 h 309"/>
                            </a:gdLst>
                            <a:ahLst/>
                            <a:cxnLst>
                              <a:cxn ang="0">
                                <a:pos x="T0" y="T1"/>
                              </a:cxn>
                              <a:cxn ang="0">
                                <a:pos x="T2" y="T3"/>
                              </a:cxn>
                            </a:cxnLst>
                            <a:rect l="0" t="0" r="r" b="b"/>
                            <a:pathLst>
                              <a:path w="20" h="309">
                                <a:moveTo>
                                  <a:pt x="0" y="0"/>
                                </a:moveTo>
                                <a:lnTo>
                                  <a:pt x="0" y="308"/>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180"/>
                        <wps:cNvSpPr>
                          <a:spLocks/>
                        </wps:cNvSpPr>
                        <wps:spPr bwMode="auto">
                          <a:xfrm>
                            <a:off x="3767" y="284"/>
                            <a:ext cx="2196" cy="20"/>
                          </a:xfrm>
                          <a:custGeom>
                            <a:avLst/>
                            <a:gdLst>
                              <a:gd name="T0" fmla="*/ 0 w 2196"/>
                              <a:gd name="T1" fmla="*/ 0 h 20"/>
                              <a:gd name="T2" fmla="*/ 2196 w 2196"/>
                              <a:gd name="T3" fmla="*/ 0 h 20"/>
                            </a:gdLst>
                            <a:ahLst/>
                            <a:cxnLst>
                              <a:cxn ang="0">
                                <a:pos x="T0" y="T1"/>
                              </a:cxn>
                              <a:cxn ang="0">
                                <a:pos x="T2" y="T3"/>
                              </a:cxn>
                            </a:cxnLst>
                            <a:rect l="0" t="0" r="r" b="b"/>
                            <a:pathLst>
                              <a:path w="2196" h="20">
                                <a:moveTo>
                                  <a:pt x="0" y="0"/>
                                </a:moveTo>
                                <a:lnTo>
                                  <a:pt x="2196"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181"/>
                        <wps:cNvSpPr>
                          <a:spLocks/>
                        </wps:cNvSpPr>
                        <wps:spPr bwMode="auto">
                          <a:xfrm>
                            <a:off x="3767" y="592"/>
                            <a:ext cx="2196" cy="20"/>
                          </a:xfrm>
                          <a:custGeom>
                            <a:avLst/>
                            <a:gdLst>
                              <a:gd name="T0" fmla="*/ 0 w 2196"/>
                              <a:gd name="T1" fmla="*/ 0 h 20"/>
                              <a:gd name="T2" fmla="*/ 2196 w 2196"/>
                              <a:gd name="T3" fmla="*/ 0 h 20"/>
                            </a:gdLst>
                            <a:ahLst/>
                            <a:cxnLst>
                              <a:cxn ang="0">
                                <a:pos x="T0" y="T1"/>
                              </a:cxn>
                              <a:cxn ang="0">
                                <a:pos x="T2" y="T3"/>
                              </a:cxn>
                            </a:cxnLst>
                            <a:rect l="0" t="0" r="r" b="b"/>
                            <a:pathLst>
                              <a:path w="2196" h="20">
                                <a:moveTo>
                                  <a:pt x="0" y="0"/>
                                </a:moveTo>
                                <a:lnTo>
                                  <a:pt x="2196" y="0"/>
                                </a:lnTo>
                              </a:path>
                            </a:pathLst>
                          </a:custGeom>
                          <a:noFill/>
                          <a:ln w="139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B8C3C" id="Группа 233" o:spid="_x0000_s1026" style="position:absolute;margin-left:187.3pt;margin-top:13.15pt;width:111.4pt;height:17.55pt;z-index:-251566080;mso-position-horizontal-relative:page" coordorigin="3746,263" coordsize="222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1FaQQAAOkWAAAOAAAAZHJzL2Uyb0RvYy54bWzsWGuO2zYQ/l+gdyD0s4BXT1uysd4g8GNR&#10;IG0CZHsAWqIeqCSqpGx5GxQo0CP0IrlBr5DcqMOhpJXtXbTdTdNNYRuwKXE0j2+GH0e8fLEvcrJj&#10;Qma8nBv2hWUQVoY8yspkbvxwsx4FBpE1LSOa85LNjVsmjRdXX3912VQz5vCU5xETBJSUctZUcyOt&#10;62pmmjJMWUHlBa9YCZMxFwWt4VIkZiRoA9qL3HQsa2I2XESV4CGTEu4u9aRxhfrjmIX16ziWrCb5&#10;3ADfavwV+LtRv+bVJZ0lglZpFrZu0Ed4UdCsBKO9qiWtKdmK7ERVkYWCSx7XFyEvTB7HWcgwBojG&#10;to6iuRZ8W2EsyaxJqh4mgPYIp0erDb/fvREki+aG47oGKWkBSfrw+8dfP/724Q/4vifqPqDUVMkM&#10;hK9F9bZ6I3SoMHzFwx8lTJvH8+o60cJk03zHI9BLtzVHlPaxKJQKiJ/sMRm3fTLYviYh3LQ92/MD&#10;yFkIc47jBMFYZytMIaXqMdf3JgZRsxN0kc7CdNU+rR7Qj7pjWz1n0pm2ip62nqmwoO7kHbTyadC+&#10;TWnFMGNSodVD63XQrgVjqpqJ7QcaVhTsMJVDQAczyk0JuP8llK4/9jUmvqfh6vB0WihdZ3qAB6C2&#10;lfU145gRunsla70oIhhhnqO2LG5AQ1zksD6+MYlFGgIqW9FOwj6QSElrDNZFr8Q5ELlPCdRhb8Z1&#10;AtKrgRwmnVc07RwN92XrKYwIVcRjYZVVXKoyUW5Dkdx0ZQBSKqwHhME9JYwFBfZQWP+3RgRwyjGb&#10;CIMAm2w0GhWtlW/KhhqSBgoUXEihYAF6dbvgO3bDUaA+qn8wdTebl6dSAEibPj0LDygrWOC9ZeXw&#10;IKklX2d5jqnKS+WP7U59jZHkeRapWeWNFMlmkQuyo4ot8dPaOhADVioj1JYyGq3acU2zXI/Beo4Q&#10;Q+m1QKgiRDp8N7Wmq2AVeCPPmaxGnrVcjl6uF95osrb98dJdLhZL+xeFku3N0iyKWKm866jZ9v7e&#10;+mw3CU2qPTkfRHEQ7Bo/p8Gah24gyhBL94/RAaHoxanZZMOjW1ioguu9BvZGGKRc/GyQBvaZuSF/&#10;2lLBDJJ/WwLbTG3Pg+qo8cIb+6pUxHBmM5yhZQiq5kZtQKGr4aLWm9m2ElmSgiUbK6zkL4Fr40wt&#10;ZfRPe9VeAOF9NuYb38N8SEAKNaDIT8Z84+kYiEPtBtOHmM/6nMynjT2B+Sxkvt7nL5v5IIwnM591&#10;Zr6D5vjepu/MfM+F+aA31e30Xc8H7SwQ8qdmPteftD1fcMx89hS8wAYaLcPO3LXew/7gnzV9Sifu&#10;/nc93XHbd9oYDrs+BzSo7vEeRcPWz4LGTysCt79Q9kP8ofODOB5PfwiU2tm6HJ47PzwcOPMfVAR5&#10;tp0fcNIJ/+E72L/Gf+Opo5mpf+fF9XfmP3xf+S/ee58j/wUOcvHDL4PnN184Dfgfv/niCSCcp+Kq&#10;aM9+1YHt8BrGwxPqqz8BAAD//wMAUEsDBBQABgAIAAAAIQBCX7ZI4QAAAAkBAAAPAAAAZHJzL2Rv&#10;d25yZXYueG1sTI9BT4NAEIXvJv6HzZh4swuF0ooMTdOop8bE1qTxtoUpkLKzhN0C/feuJz1O3pf3&#10;vsnWk27FQL1tDCOEswAEcWHKhiuEr8Pb0wqEdYpL1RomhBtZWOf3d5lKSzPyJw17VwlfwjZVCLVz&#10;XSqlLWrSys5MR+yzs+m1cv7sK1n2avTlupXzIEikVg37hVp1tK2puOyvGuF9VOMmCl+H3eW8vX0f&#10;Fh/HXUiIjw/T5gWEo8n9wfCr79Uh904nc+XSihYhWsaJRxHmSQTCA4vnZQzihJCEMcg8k/8/yH8A&#10;AAD//wMAUEsBAi0AFAAGAAgAAAAhALaDOJL+AAAA4QEAABMAAAAAAAAAAAAAAAAAAAAAAFtDb250&#10;ZW50X1R5cGVzXS54bWxQSwECLQAUAAYACAAAACEAOP0h/9YAAACUAQAACwAAAAAAAAAAAAAAAAAv&#10;AQAAX3JlbHMvLnJlbHNQSwECLQAUAAYACAAAACEAm/vNRWkEAADpFgAADgAAAAAAAAAAAAAAAAAu&#10;AgAAZHJzL2Uyb0RvYy54bWxQSwECLQAUAAYACAAAACEAQl+2SOEAAAAJAQAADwAAAAAAAAAAAAAA&#10;AADDBgAAZHJzL2Rvd25yZXYueG1sUEsFBgAAAAAEAAQA8wAAANEHAAAAAA==&#10;" o:allowincell="f">
                <v:shape id="Freeform 178" o:spid="_x0000_s1027" style="position:absolute;left:3757;top:274;width:20;height:329;visibility:visible;mso-wrap-style:square;v-text-anchor:top" coordsize="2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MMRxQAAANwAAAAPAAAAZHJzL2Rvd25yZXYueG1sRI9Ba8JA&#10;FITvQv/D8oRepG5qpJToRmyhUA8WGvX+yD6TJdm3aXYb03/vCgWPw8x8w6w3o23FQL03jhU8zxMQ&#10;xKXThisFx8PH0ysIH5A1to5JwR952OQPkzVm2l34m4YiVCJC2GeooA6hy6T0ZU0W/dx1xNE7u95i&#10;iLKvpO7xEuG2lYskeZEWDceFGjt6r6lsil+r4K1J97sTo/THbTL8HMwsLcyXUo/TcbsCEWgM9/B/&#10;+1MrWKRLuJ2JR0DmVwAAAP//AwBQSwECLQAUAAYACAAAACEA2+H2y+4AAACFAQAAEwAAAAAAAAAA&#10;AAAAAAAAAAAAW0NvbnRlbnRfVHlwZXNdLnhtbFBLAQItABQABgAIAAAAIQBa9CxbvwAAABUBAAAL&#10;AAAAAAAAAAAAAAAAAB8BAABfcmVscy8ucmVsc1BLAQItABQABgAIAAAAIQAGSMMRxQAAANwAAAAP&#10;AAAAAAAAAAAAAAAAAAcCAABkcnMvZG93bnJldi54bWxQSwUGAAAAAAMAAwC3AAAA+QIAAAAA&#10;" path="m,l,328e" filled="f" strokeweight="1.1pt">
                  <v:path arrowok="t" o:connecttype="custom" o:connectlocs="0,0;0,328" o:connectangles="0,0"/>
                </v:shape>
                <v:shape id="Freeform 179" o:spid="_x0000_s1028" style="position:absolute;left:5953;top:294;width:20;height:309;visibility:visible;mso-wrap-style:square;v-text-anchor:top" coordsize="20,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exbwwAAANwAAAAPAAAAZHJzL2Rvd25yZXYueG1sRI9Bi8Iw&#10;FITvgv8hPMGbpiqKVlNxF0QPsrBdDx4fzbMtbV5KE2v992ZhYY/DzHzD7Pa9qUVHrSstK5hNIxDE&#10;mdUl5wquP8fJGoTzyBpry6TgRQ72yXCww1jbJ39Tl/pcBAi7GBUU3jexlC4ryKCb2oY4eHfbGvRB&#10;trnULT4D3NRyHkUrabDksFBgQ58FZVX6MAq6jb1tVilXXxd+eHMx7iQ/1kqNR/1hC8JT7//Df+2z&#10;VjBfLOH3TDgCMnkDAAD//wMAUEsBAi0AFAAGAAgAAAAhANvh9svuAAAAhQEAABMAAAAAAAAAAAAA&#10;AAAAAAAAAFtDb250ZW50X1R5cGVzXS54bWxQSwECLQAUAAYACAAAACEAWvQsW78AAAAVAQAACwAA&#10;AAAAAAAAAAAAAAAfAQAAX3JlbHMvLnJlbHNQSwECLQAUAAYACAAAACEAWknsW8MAAADcAAAADwAA&#10;AAAAAAAAAAAAAAAHAgAAZHJzL2Rvd25yZXYueG1sUEsFBgAAAAADAAMAtwAAAPcCAAAAAA==&#10;" path="m,l,308e" filled="f" strokeweight="1.1pt">
                  <v:path arrowok="t" o:connecttype="custom" o:connectlocs="0,0;0,308" o:connectangles="0,0"/>
                </v:shape>
                <v:shape id="Freeform 180" o:spid="_x0000_s1029" style="position:absolute;left:3767;top:284;width:2196;height:20;visibility:visible;mso-wrap-style:square;v-text-anchor:top" coordsize="21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3JFxwAAANwAAAAPAAAAZHJzL2Rvd25yZXYueG1sRI/NasMw&#10;EITvhbyD2EAvJZHrgglOlBACgZbSQ/NzyG1tbWwRa2UsNXb99FWh0OMwM98wq81gG3GnzhvHCp7n&#10;CQji0mnDlYLTcT9bgPABWWPjmBR8k4fNevKwwly7nj/pfgiViBD2OSqoQ2hzKX1Zk0U/dy1x9K6u&#10;sxii7CqpO+wj3DYyTZJMWjQcF2psaVdTeTt8WQXvu7fLtpfpeP54kqa4ZcVoxkKpx+mwXYIINIT/&#10;8F/7VStIXzL4PROPgFz/AAAA//8DAFBLAQItABQABgAIAAAAIQDb4fbL7gAAAIUBAAATAAAAAAAA&#10;AAAAAAAAAAAAAABbQ29udGVudF9UeXBlc10ueG1sUEsBAi0AFAAGAAgAAAAhAFr0LFu/AAAAFQEA&#10;AAsAAAAAAAAAAAAAAAAAHwEAAF9yZWxzLy5yZWxzUEsBAi0AFAAGAAgAAAAhALEHckXHAAAA3AAA&#10;AA8AAAAAAAAAAAAAAAAABwIAAGRycy9kb3ducmV2LnhtbFBLBQYAAAAAAwADALcAAAD7AgAAAAA=&#10;" path="m,l2196,e" filled="f" strokeweight="1.1pt">
                  <v:path arrowok="t" o:connecttype="custom" o:connectlocs="0,0;2196,0" o:connectangles="0,0"/>
                </v:shape>
                <v:shape id="Freeform 181" o:spid="_x0000_s1030" style="position:absolute;left:3767;top:592;width:2196;height:20;visibility:visible;mso-wrap-style:square;v-text-anchor:top" coordsize="21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Ol+xAAAANwAAAAPAAAAZHJzL2Rvd25yZXYueG1sRI9RawIx&#10;EITfC/6HsELfaq4WrJxGKUpLoRRaLYJvy2W9nF42R7LV679vCgUfh5lvhpkve9+qM8XUBDZwPypA&#10;EVfBNlwb+No+301BJUG22AYmAz+UYLkY3MyxtOHCn3TeSK1yCacSDTiRrtQ6VY48plHoiLN3CNGj&#10;ZBlrbSNecrlv9bgoJtpjw3nBYUcrR9Vp8+0NjHcuHPXkTVjet5HWcf8xfemMuR32TzNQQr1cw//0&#10;q83cwyP8nclHQC9+AQAA//8DAFBLAQItABQABgAIAAAAIQDb4fbL7gAAAIUBAAATAAAAAAAAAAAA&#10;AAAAAAAAAABbQ29udGVudF9UeXBlc10ueG1sUEsBAi0AFAAGAAgAAAAhAFr0LFu/AAAAFQEAAAsA&#10;AAAAAAAAAAAAAAAAHwEAAF9yZWxzLy5yZWxzUEsBAi0AFAAGAAgAAAAhAI506X7EAAAA3AAAAA8A&#10;AAAAAAAAAAAAAAAABwIAAGRycy9kb3ducmV2LnhtbFBLBQYAAAAAAwADALcAAAD4AgAAAAA=&#10;" path="m,l2196,e" filled="f" strokeweight=".38839mm">
                  <v:path arrowok="t" o:connecttype="custom" o:connectlocs="0,0;2196,0" o:connectangles="0,0"/>
                </v:shape>
                <w10:wrap anchorx="page"/>
              </v:group>
            </w:pict>
          </mc:Fallback>
        </mc:AlternateContent>
      </w:r>
      <w:r w:rsidRPr="0021583E">
        <w:rPr>
          <w:rFonts w:ascii="Times New Roman" w:eastAsia="Times New Roman" w:hAnsi="Times New Roman" w:cs="Times New Roman"/>
          <w:spacing w:val="-1"/>
          <w:sz w:val="16"/>
          <w:szCs w:val="16"/>
          <w:lang w:eastAsia="ru-RU"/>
        </w:rPr>
        <w:t>допустимые</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(возможные)</w:t>
      </w:r>
      <w:r w:rsidRPr="0021583E">
        <w:rPr>
          <w:rFonts w:ascii="Times New Roman" w:eastAsia="Times New Roman" w:hAnsi="Times New Roman" w:cs="Times New Roman"/>
          <w:spacing w:val="1"/>
          <w:sz w:val="16"/>
          <w:szCs w:val="16"/>
          <w:lang w:eastAsia="ru-RU"/>
        </w:rPr>
        <w:t xml:space="preserve"> </w:t>
      </w:r>
      <w:r w:rsidRPr="0021583E">
        <w:rPr>
          <w:rFonts w:ascii="Times New Roman" w:eastAsia="Times New Roman" w:hAnsi="Times New Roman" w:cs="Times New Roman"/>
          <w:spacing w:val="-1"/>
          <w:sz w:val="16"/>
          <w:szCs w:val="16"/>
          <w:lang w:eastAsia="ru-RU"/>
        </w:rPr>
        <w:t>отклонения</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z w:val="16"/>
          <w:szCs w:val="16"/>
          <w:lang w:eastAsia="ru-RU"/>
        </w:rPr>
        <w:t>от</w:t>
      </w:r>
      <w:r w:rsidRPr="0021583E">
        <w:rPr>
          <w:rFonts w:ascii="Times New Roman" w:eastAsia="Times New Roman" w:hAnsi="Times New Roman" w:cs="Times New Roman"/>
          <w:spacing w:val="1"/>
          <w:sz w:val="16"/>
          <w:szCs w:val="16"/>
          <w:lang w:eastAsia="ru-RU"/>
        </w:rPr>
        <w:t xml:space="preserve"> </w:t>
      </w:r>
      <w:r w:rsidRPr="0021583E">
        <w:rPr>
          <w:rFonts w:ascii="Times New Roman" w:eastAsia="Times New Roman" w:hAnsi="Times New Roman" w:cs="Times New Roman"/>
          <w:spacing w:val="-1"/>
          <w:sz w:val="16"/>
          <w:szCs w:val="16"/>
          <w:lang w:eastAsia="ru-RU"/>
        </w:rPr>
        <w:t>установленных</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показателей</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качества</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работы,</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7"/>
          <w:sz w:val="16"/>
          <w:szCs w:val="16"/>
          <w:lang w:eastAsia="ru-RU"/>
        </w:rPr>
        <w:t xml:space="preserve"> </w:t>
      </w:r>
      <w:r w:rsidRPr="0021583E">
        <w:rPr>
          <w:rFonts w:ascii="Times New Roman" w:eastAsia="Times New Roman" w:hAnsi="Times New Roman" w:cs="Times New Roman"/>
          <w:sz w:val="16"/>
          <w:szCs w:val="16"/>
          <w:lang w:eastAsia="ru-RU"/>
        </w:rPr>
        <w:t>в</w:t>
      </w:r>
      <w:r w:rsidRPr="0021583E">
        <w:rPr>
          <w:rFonts w:ascii="Times New Roman" w:eastAsia="Times New Roman" w:hAnsi="Times New Roman" w:cs="Times New Roman"/>
          <w:spacing w:val="1"/>
          <w:sz w:val="16"/>
          <w:szCs w:val="16"/>
          <w:lang w:eastAsia="ru-RU"/>
        </w:rPr>
        <w:t xml:space="preserve"> </w:t>
      </w:r>
      <w:r w:rsidRPr="0021583E">
        <w:rPr>
          <w:rFonts w:ascii="Times New Roman" w:eastAsia="Times New Roman" w:hAnsi="Times New Roman" w:cs="Times New Roman"/>
          <w:sz w:val="16"/>
          <w:szCs w:val="16"/>
          <w:lang w:eastAsia="ru-RU"/>
        </w:rPr>
        <w:t xml:space="preserve">пределах </w:t>
      </w:r>
      <w:r w:rsidRPr="0021583E">
        <w:rPr>
          <w:rFonts w:ascii="Times New Roman" w:eastAsia="Times New Roman" w:hAnsi="Times New Roman" w:cs="Times New Roman"/>
          <w:spacing w:val="1"/>
          <w:sz w:val="16"/>
          <w:szCs w:val="16"/>
          <w:lang w:eastAsia="ru-RU"/>
        </w:rPr>
        <w:t xml:space="preserve"> </w:t>
      </w:r>
      <w:r w:rsidRPr="0021583E">
        <w:rPr>
          <w:rFonts w:ascii="Times New Roman" w:eastAsia="Times New Roman" w:hAnsi="Times New Roman" w:cs="Times New Roman"/>
          <w:spacing w:val="-1"/>
          <w:sz w:val="16"/>
          <w:szCs w:val="16"/>
          <w:lang w:eastAsia="ru-RU"/>
        </w:rPr>
        <w:t>которых</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1"/>
          <w:sz w:val="16"/>
          <w:szCs w:val="16"/>
          <w:lang w:eastAsia="ru-RU"/>
        </w:rPr>
        <w:t xml:space="preserve"> </w:t>
      </w:r>
      <w:r w:rsidRPr="0021583E">
        <w:rPr>
          <w:rFonts w:ascii="Times New Roman" w:eastAsia="Times New Roman" w:hAnsi="Times New Roman" w:cs="Times New Roman"/>
          <w:spacing w:val="-1"/>
          <w:sz w:val="16"/>
          <w:szCs w:val="16"/>
          <w:lang w:eastAsia="ru-RU"/>
        </w:rPr>
        <w:t>муниципальное</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5"/>
          <w:sz w:val="16"/>
          <w:szCs w:val="16"/>
          <w:lang w:eastAsia="ru-RU"/>
        </w:rPr>
        <w:t xml:space="preserve"> </w:t>
      </w:r>
      <w:r w:rsidRPr="0021583E">
        <w:rPr>
          <w:rFonts w:ascii="Times New Roman" w:eastAsia="Times New Roman" w:hAnsi="Times New Roman" w:cs="Times New Roman"/>
          <w:spacing w:val="-1"/>
          <w:sz w:val="16"/>
          <w:szCs w:val="16"/>
          <w:lang w:eastAsia="ru-RU"/>
        </w:rPr>
        <w:t>задание</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5"/>
          <w:sz w:val="16"/>
          <w:szCs w:val="16"/>
          <w:lang w:eastAsia="ru-RU"/>
        </w:rPr>
        <w:t xml:space="preserve"> </w:t>
      </w:r>
      <w:r w:rsidRPr="0021583E">
        <w:rPr>
          <w:rFonts w:ascii="Times New Roman" w:eastAsia="Times New Roman" w:hAnsi="Times New Roman" w:cs="Times New Roman"/>
          <w:spacing w:val="-1"/>
          <w:sz w:val="16"/>
          <w:szCs w:val="16"/>
          <w:lang w:eastAsia="ru-RU"/>
        </w:rPr>
        <w:t>считается</w:t>
      </w:r>
      <w:r w:rsidRPr="0021583E">
        <w:rPr>
          <w:rFonts w:ascii="Times New Roman" w:eastAsia="Times New Roman" w:hAnsi="Times New Roman" w:cs="Times New Roman"/>
          <w:spacing w:val="93"/>
          <w:sz w:val="16"/>
          <w:szCs w:val="16"/>
          <w:lang w:eastAsia="ru-RU"/>
        </w:rPr>
        <w:t xml:space="preserve"> </w:t>
      </w:r>
      <w:r w:rsidRPr="0021583E">
        <w:rPr>
          <w:rFonts w:ascii="Times New Roman" w:eastAsia="Times New Roman" w:hAnsi="Times New Roman" w:cs="Times New Roman"/>
          <w:spacing w:val="-1"/>
          <w:sz w:val="16"/>
          <w:szCs w:val="16"/>
          <w:lang w:eastAsia="ru-RU"/>
        </w:rPr>
        <w:t>выполненным</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(процентов)</w:t>
      </w:r>
      <w:r>
        <w:rPr>
          <w:rFonts w:ascii="Times New Roman" w:eastAsia="Times New Roman" w:hAnsi="Times New Roman" w:cs="Times New Roman"/>
          <w:spacing w:val="-1"/>
          <w:sz w:val="16"/>
          <w:szCs w:val="16"/>
          <w:lang w:eastAsia="ru-RU"/>
        </w:rPr>
        <w:t>=</w:t>
      </w:r>
    </w:p>
    <w:p w:rsidR="0021583E" w:rsidRPr="0021583E" w:rsidRDefault="0021583E" w:rsidP="0021583E">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1583E" w:rsidRPr="0021583E" w:rsidRDefault="0021583E" w:rsidP="0021583E">
      <w:pPr>
        <w:widowControl w:val="0"/>
        <w:numPr>
          <w:ilvl w:val="1"/>
          <w:numId w:val="29"/>
        </w:numPr>
        <w:tabs>
          <w:tab w:val="left" w:pos="572"/>
        </w:tabs>
        <w:kinsoku w:val="0"/>
        <w:overflowPunct w:val="0"/>
        <w:autoSpaceDE w:val="0"/>
        <w:autoSpaceDN w:val="0"/>
        <w:adjustRightInd w:val="0"/>
        <w:spacing w:after="0" w:line="240" w:lineRule="auto"/>
        <w:jc w:val="both"/>
        <w:rPr>
          <w:rFonts w:ascii="Times New Roman" w:eastAsia="Times New Roman" w:hAnsi="Times New Roman" w:cs="Times New Roman"/>
          <w:spacing w:val="-1"/>
          <w:sz w:val="16"/>
          <w:szCs w:val="16"/>
          <w:lang w:eastAsia="ru-RU"/>
        </w:rPr>
      </w:pPr>
      <w:r w:rsidRPr="0021583E">
        <w:rPr>
          <w:rFonts w:ascii="Times New Roman" w:eastAsia="Times New Roman" w:hAnsi="Times New Roman" w:cs="Times New Roman"/>
          <w:spacing w:val="-1"/>
          <w:sz w:val="16"/>
          <w:szCs w:val="16"/>
          <w:lang w:eastAsia="ru-RU"/>
        </w:rPr>
        <w:t>Показатели,</w:t>
      </w:r>
      <w:r w:rsidRPr="0021583E">
        <w:rPr>
          <w:rFonts w:ascii="Times New Roman" w:eastAsia="Times New Roman" w:hAnsi="Times New Roman" w:cs="Times New Roman"/>
          <w:spacing w:val="4"/>
          <w:sz w:val="16"/>
          <w:szCs w:val="16"/>
          <w:lang w:eastAsia="ru-RU"/>
        </w:rPr>
        <w:t xml:space="preserve"> </w:t>
      </w:r>
      <w:r w:rsidRPr="0021583E">
        <w:rPr>
          <w:rFonts w:ascii="Times New Roman" w:eastAsia="Times New Roman" w:hAnsi="Times New Roman" w:cs="Times New Roman"/>
          <w:spacing w:val="-1"/>
          <w:sz w:val="16"/>
          <w:szCs w:val="16"/>
          <w:lang w:eastAsia="ru-RU"/>
        </w:rPr>
        <w:t>характеризующие</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z w:val="16"/>
          <w:szCs w:val="16"/>
          <w:lang w:eastAsia="ru-RU"/>
        </w:rPr>
        <w:t>объем</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работы:</w:t>
      </w:r>
    </w:p>
    <w:tbl>
      <w:tblPr>
        <w:tblW w:w="0" w:type="auto"/>
        <w:tblInd w:w="117" w:type="dxa"/>
        <w:tblLayout w:type="fixed"/>
        <w:tblCellMar>
          <w:left w:w="0" w:type="dxa"/>
          <w:right w:w="0" w:type="dxa"/>
        </w:tblCellMar>
        <w:tblLook w:val="0000" w:firstRow="0" w:lastRow="0" w:firstColumn="0" w:lastColumn="0" w:noHBand="0" w:noVBand="0"/>
      </w:tblPr>
      <w:tblGrid>
        <w:gridCol w:w="1180"/>
        <w:gridCol w:w="1464"/>
        <w:gridCol w:w="1532"/>
        <w:gridCol w:w="1376"/>
        <w:gridCol w:w="1460"/>
        <w:gridCol w:w="1412"/>
        <w:gridCol w:w="1012"/>
        <w:gridCol w:w="1012"/>
        <w:gridCol w:w="972"/>
        <w:gridCol w:w="1216"/>
        <w:gridCol w:w="1088"/>
        <w:gridCol w:w="1104"/>
        <w:gridCol w:w="1104"/>
      </w:tblGrid>
      <w:tr w:rsidR="0021583E" w:rsidRPr="0021583E" w:rsidTr="000215C9">
        <w:trPr>
          <w:trHeight w:hRule="exact" w:val="276"/>
        </w:trPr>
        <w:tc>
          <w:tcPr>
            <w:tcW w:w="1180"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54" w:right="47"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Уникальный</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номер</w:t>
            </w:r>
            <w:r w:rsidRPr="0021583E">
              <w:rPr>
                <w:rFonts w:ascii="Times New Roman" w:eastAsia="Times New Roman" w:hAnsi="Times New Roman" w:cs="Times New Roman"/>
                <w:spacing w:val="24"/>
                <w:w w:val="103"/>
                <w:sz w:val="16"/>
                <w:szCs w:val="16"/>
                <w:lang w:eastAsia="ru-RU"/>
              </w:rPr>
              <w:t xml:space="preserve"> </w:t>
            </w:r>
            <w:r w:rsidRPr="0021583E">
              <w:rPr>
                <w:rFonts w:ascii="Times New Roman" w:eastAsia="Times New Roman" w:hAnsi="Times New Roman" w:cs="Times New Roman"/>
                <w:w w:val="105"/>
                <w:sz w:val="16"/>
                <w:szCs w:val="16"/>
                <w:lang w:eastAsia="ru-RU"/>
              </w:rPr>
              <w:t>реестровой</w:t>
            </w:r>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записи</w:t>
            </w:r>
          </w:p>
        </w:tc>
        <w:tc>
          <w:tcPr>
            <w:tcW w:w="4372" w:type="dxa"/>
            <w:gridSpan w:val="3"/>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395" w:right="57" w:hanging="1336"/>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3"/>
                <w:w w:val="105"/>
                <w:sz w:val="16"/>
                <w:szCs w:val="16"/>
                <w:lang w:eastAsia="ru-RU"/>
              </w:rPr>
              <w:t>Показатель,</w:t>
            </w:r>
            <w:r w:rsidRPr="0021583E">
              <w:rPr>
                <w:rFonts w:ascii="Times New Roman" w:eastAsia="Times New Roman" w:hAnsi="Times New Roman" w:cs="Times New Roman"/>
                <w:spacing w:val="-21"/>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характеризующий</w:t>
            </w:r>
            <w:r w:rsidRPr="0021583E">
              <w:rPr>
                <w:rFonts w:ascii="Times New Roman" w:eastAsia="Times New Roman" w:hAnsi="Times New Roman" w:cs="Times New Roman"/>
                <w:spacing w:val="-21"/>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содержание</w:t>
            </w:r>
            <w:r w:rsidRPr="0021583E">
              <w:rPr>
                <w:rFonts w:ascii="Times New Roman" w:eastAsia="Times New Roman" w:hAnsi="Times New Roman" w:cs="Times New Roman"/>
                <w:spacing w:val="-20"/>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работы</w:t>
            </w:r>
            <w:r w:rsidRPr="0021583E">
              <w:rPr>
                <w:rFonts w:ascii="Times New Roman" w:eastAsia="Times New Roman" w:hAnsi="Times New Roman" w:cs="Times New Roman"/>
                <w:spacing w:val="59"/>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(по</w:t>
            </w:r>
            <w:r w:rsidRPr="0021583E">
              <w:rPr>
                <w:rFonts w:ascii="Times New Roman" w:eastAsia="Times New Roman" w:hAnsi="Times New Roman" w:cs="Times New Roman"/>
                <w:spacing w:val="-30"/>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справочникам)</w:t>
            </w:r>
          </w:p>
        </w:tc>
        <w:tc>
          <w:tcPr>
            <w:tcW w:w="2872" w:type="dxa"/>
            <w:gridSpan w:val="2"/>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55" w:right="147"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2"/>
                <w:sz w:val="16"/>
                <w:szCs w:val="16"/>
                <w:lang w:eastAsia="ru-RU"/>
              </w:rPr>
              <w:t>Показатель,</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24"/>
                <w:sz w:val="16"/>
                <w:szCs w:val="16"/>
                <w:lang w:eastAsia="ru-RU"/>
              </w:rPr>
              <w:t xml:space="preserve"> </w:t>
            </w:r>
            <w:r w:rsidRPr="0021583E">
              <w:rPr>
                <w:rFonts w:ascii="Times New Roman" w:eastAsia="Times New Roman" w:hAnsi="Times New Roman" w:cs="Times New Roman"/>
                <w:spacing w:val="-1"/>
                <w:sz w:val="16"/>
                <w:szCs w:val="16"/>
                <w:lang w:eastAsia="ru-RU"/>
              </w:rPr>
              <w:t>характеризующий</w:t>
            </w:r>
            <w:r w:rsidRPr="0021583E">
              <w:rPr>
                <w:rFonts w:ascii="Times New Roman" w:eastAsia="Times New Roman" w:hAnsi="Times New Roman" w:cs="Times New Roman"/>
                <w:spacing w:val="29"/>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условия</w:t>
            </w:r>
            <w:r w:rsidRPr="0021583E">
              <w:rPr>
                <w:rFonts w:ascii="Times New Roman" w:eastAsia="Times New Roman" w:hAnsi="Times New Roman" w:cs="Times New Roman"/>
                <w:spacing w:val="-21"/>
                <w:w w:val="105"/>
                <w:sz w:val="16"/>
                <w:szCs w:val="16"/>
                <w:lang w:eastAsia="ru-RU"/>
              </w:rPr>
              <w:t xml:space="preserve"> </w:t>
            </w:r>
            <w:r w:rsidRPr="0021583E">
              <w:rPr>
                <w:rFonts w:ascii="Times New Roman" w:eastAsia="Times New Roman" w:hAnsi="Times New Roman" w:cs="Times New Roman"/>
                <w:w w:val="105"/>
                <w:sz w:val="16"/>
                <w:szCs w:val="16"/>
                <w:lang w:eastAsia="ru-RU"/>
              </w:rPr>
              <w:t>(формы)</w:t>
            </w:r>
            <w:r w:rsidRPr="0021583E">
              <w:rPr>
                <w:rFonts w:ascii="Times New Roman" w:eastAsia="Times New Roman" w:hAnsi="Times New Roman" w:cs="Times New Roman"/>
                <w:spacing w:val="-23"/>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выполнения</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работы</w:t>
            </w:r>
            <w:r w:rsidRPr="0021583E">
              <w:rPr>
                <w:rFonts w:ascii="Times New Roman" w:eastAsia="Times New Roman" w:hAnsi="Times New Roman" w:cs="Times New Roman"/>
                <w:spacing w:val="-23"/>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(по</w:t>
            </w:r>
            <w:r w:rsidRPr="0021583E">
              <w:rPr>
                <w:rFonts w:ascii="Times New Roman" w:eastAsia="Times New Roman" w:hAnsi="Times New Roman" w:cs="Times New Roman"/>
                <w:spacing w:val="-21"/>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справочникам)</w:t>
            </w:r>
          </w:p>
        </w:tc>
        <w:tc>
          <w:tcPr>
            <w:tcW w:w="4212" w:type="dxa"/>
            <w:gridSpan w:val="4"/>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982"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3"/>
                <w:w w:val="105"/>
                <w:sz w:val="16"/>
                <w:szCs w:val="16"/>
                <w:lang w:eastAsia="ru-RU"/>
              </w:rPr>
              <w:t>Показатель</w:t>
            </w:r>
            <w:r w:rsidRPr="0021583E">
              <w:rPr>
                <w:rFonts w:ascii="Times New Roman" w:eastAsia="Times New Roman" w:hAnsi="Times New Roman" w:cs="Times New Roman"/>
                <w:spacing w:val="-20"/>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объема</w:t>
            </w:r>
            <w:r w:rsidRPr="0021583E">
              <w:rPr>
                <w:rFonts w:ascii="Times New Roman" w:eastAsia="Times New Roman" w:hAnsi="Times New Roman" w:cs="Times New Roman"/>
                <w:spacing w:val="-21"/>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работы</w:t>
            </w:r>
          </w:p>
        </w:tc>
        <w:tc>
          <w:tcPr>
            <w:tcW w:w="3296" w:type="dxa"/>
            <w:gridSpan w:val="3"/>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31"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Значение</w:t>
            </w:r>
            <w:r w:rsidRPr="0021583E">
              <w:rPr>
                <w:rFonts w:ascii="Times New Roman" w:eastAsia="Times New Roman" w:hAnsi="Times New Roman" w:cs="Times New Roman"/>
                <w:spacing w:val="-17"/>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показателя</w:t>
            </w:r>
            <w:r w:rsidRPr="0021583E">
              <w:rPr>
                <w:rFonts w:ascii="Times New Roman" w:eastAsia="Times New Roman" w:hAnsi="Times New Roman" w:cs="Times New Roman"/>
                <w:spacing w:val="-17"/>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объема</w:t>
            </w:r>
            <w:r w:rsidRPr="0021583E">
              <w:rPr>
                <w:rFonts w:ascii="Times New Roman" w:eastAsia="Times New Roman" w:hAnsi="Times New Roman" w:cs="Times New Roman"/>
                <w:spacing w:val="-19"/>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работы</w:t>
            </w:r>
          </w:p>
        </w:tc>
      </w:tr>
      <w:tr w:rsidR="0021583E" w:rsidRPr="0021583E" w:rsidTr="000215C9">
        <w:trPr>
          <w:trHeight w:hRule="exact" w:val="744"/>
        </w:trPr>
        <w:tc>
          <w:tcPr>
            <w:tcW w:w="1180"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31" w:firstLine="567"/>
              <w:jc w:val="both"/>
              <w:rPr>
                <w:rFonts w:ascii="Times New Roman" w:eastAsia="Times New Roman" w:hAnsi="Times New Roman" w:cs="Times New Roman"/>
                <w:sz w:val="16"/>
                <w:szCs w:val="16"/>
                <w:lang w:eastAsia="ru-RU"/>
              </w:rPr>
            </w:pPr>
          </w:p>
        </w:tc>
        <w:tc>
          <w:tcPr>
            <w:tcW w:w="4372" w:type="dxa"/>
            <w:gridSpan w:val="3"/>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31" w:firstLine="567"/>
              <w:jc w:val="both"/>
              <w:rPr>
                <w:rFonts w:ascii="Times New Roman" w:eastAsia="Times New Roman" w:hAnsi="Times New Roman" w:cs="Times New Roman"/>
                <w:sz w:val="16"/>
                <w:szCs w:val="16"/>
                <w:lang w:eastAsia="ru-RU"/>
              </w:rPr>
            </w:pPr>
          </w:p>
        </w:tc>
        <w:tc>
          <w:tcPr>
            <w:tcW w:w="2872" w:type="dxa"/>
            <w:gridSpan w:val="2"/>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31" w:firstLine="567"/>
              <w:jc w:val="both"/>
              <w:rPr>
                <w:rFonts w:ascii="Times New Roman" w:eastAsia="Times New Roman" w:hAnsi="Times New Roman" w:cs="Times New Roman"/>
                <w:sz w:val="16"/>
                <w:szCs w:val="16"/>
                <w:lang w:eastAsia="ru-RU"/>
              </w:rPr>
            </w:pPr>
          </w:p>
        </w:tc>
        <w:tc>
          <w:tcPr>
            <w:tcW w:w="1012"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10" w:right="103" w:firstLine="567"/>
              <w:jc w:val="center"/>
              <w:rPr>
                <w:rFonts w:ascii="Times New Roman" w:eastAsia="Times New Roman" w:hAnsi="Times New Roman" w:cs="Times New Roman"/>
                <w:sz w:val="16"/>
                <w:szCs w:val="16"/>
                <w:lang w:eastAsia="ru-RU"/>
              </w:rPr>
            </w:pPr>
            <w:proofErr w:type="spellStart"/>
            <w:r w:rsidRPr="0021583E">
              <w:rPr>
                <w:rFonts w:ascii="Times New Roman" w:eastAsia="Times New Roman" w:hAnsi="Times New Roman" w:cs="Times New Roman"/>
                <w:spacing w:val="-1"/>
                <w:sz w:val="16"/>
                <w:szCs w:val="16"/>
                <w:lang w:eastAsia="ru-RU"/>
              </w:rPr>
              <w:t>наимено</w:t>
            </w:r>
            <w:proofErr w:type="spellEnd"/>
            <w:r w:rsidRPr="0021583E">
              <w:rPr>
                <w:rFonts w:ascii="Times New Roman" w:eastAsia="Times New Roman" w:hAnsi="Times New Roman" w:cs="Times New Roman"/>
                <w:spacing w:val="-1"/>
                <w:sz w:val="16"/>
                <w:szCs w:val="16"/>
                <w:lang w:eastAsia="ru-RU"/>
              </w:rPr>
              <w:t>-</w:t>
            </w:r>
            <w:r w:rsidRPr="0021583E">
              <w:rPr>
                <w:rFonts w:ascii="Times New Roman" w:eastAsia="Times New Roman" w:hAnsi="Times New Roman" w:cs="Times New Roman"/>
                <w:spacing w:val="23"/>
                <w:w w:val="103"/>
                <w:sz w:val="16"/>
                <w:szCs w:val="16"/>
                <w:lang w:eastAsia="ru-RU"/>
              </w:rPr>
              <w:t xml:space="preserve"> </w:t>
            </w:r>
            <w:proofErr w:type="spellStart"/>
            <w:r w:rsidRPr="0021583E">
              <w:rPr>
                <w:rFonts w:ascii="Times New Roman" w:eastAsia="Times New Roman" w:hAnsi="Times New Roman" w:cs="Times New Roman"/>
                <w:spacing w:val="-3"/>
                <w:w w:val="105"/>
                <w:sz w:val="16"/>
                <w:szCs w:val="16"/>
                <w:lang w:eastAsia="ru-RU"/>
              </w:rPr>
              <w:t>вание</w:t>
            </w:r>
            <w:proofErr w:type="spellEnd"/>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показа-</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теля</w:t>
            </w:r>
          </w:p>
        </w:tc>
        <w:tc>
          <w:tcPr>
            <w:tcW w:w="1984" w:type="dxa"/>
            <w:gridSpan w:val="2"/>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75"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единица</w:t>
            </w:r>
            <w:r w:rsidRPr="0021583E">
              <w:rPr>
                <w:rFonts w:ascii="Times New Roman" w:eastAsia="Times New Roman" w:hAnsi="Times New Roman" w:cs="Times New Roman"/>
                <w:spacing w:val="42"/>
                <w:sz w:val="16"/>
                <w:szCs w:val="16"/>
                <w:lang w:eastAsia="ru-RU"/>
              </w:rPr>
              <w:t xml:space="preserve"> </w:t>
            </w:r>
            <w:r w:rsidRPr="0021583E">
              <w:rPr>
                <w:rFonts w:ascii="Times New Roman" w:eastAsia="Times New Roman" w:hAnsi="Times New Roman" w:cs="Times New Roman"/>
                <w:spacing w:val="-1"/>
                <w:sz w:val="16"/>
                <w:szCs w:val="16"/>
                <w:lang w:eastAsia="ru-RU"/>
              </w:rPr>
              <w:t>измерения</w:t>
            </w:r>
          </w:p>
        </w:tc>
        <w:tc>
          <w:tcPr>
            <w:tcW w:w="1216"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299" w:right="206" w:hanging="88"/>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описание</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работы</w:t>
            </w:r>
          </w:p>
        </w:tc>
        <w:tc>
          <w:tcPr>
            <w:tcW w:w="1088"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tabs>
                <w:tab w:val="left" w:pos="624"/>
              </w:tabs>
              <w:kinsoku w:val="0"/>
              <w:overflowPunct w:val="0"/>
              <w:autoSpaceDE w:val="0"/>
              <w:autoSpaceDN w:val="0"/>
              <w:adjustRightInd w:val="0"/>
              <w:spacing w:after="0" w:line="240" w:lineRule="auto"/>
              <w:ind w:left="59" w:right="54" w:firstLine="49"/>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20</w:t>
            </w:r>
            <w:r w:rsidRPr="0021583E">
              <w:rPr>
                <w:rFonts w:ascii="Times New Roman" w:eastAsia="Times New Roman" w:hAnsi="Times New Roman" w:cs="Times New Roman"/>
                <w:w w:val="105"/>
                <w:sz w:val="16"/>
                <w:szCs w:val="16"/>
                <w:u w:val="thick"/>
                <w:lang w:eastAsia="ru-RU"/>
              </w:rPr>
              <w:tab/>
            </w:r>
            <w:r w:rsidRPr="0021583E">
              <w:rPr>
                <w:rFonts w:ascii="Times New Roman" w:eastAsia="Times New Roman" w:hAnsi="Times New Roman" w:cs="Times New Roman"/>
                <w:w w:val="105"/>
                <w:sz w:val="16"/>
                <w:szCs w:val="16"/>
                <w:lang w:eastAsia="ru-RU"/>
              </w:rPr>
              <w:t>год</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z w:val="16"/>
                <w:szCs w:val="16"/>
                <w:lang w:eastAsia="ru-RU"/>
              </w:rPr>
              <w:t>(очередной</w:t>
            </w:r>
            <w:r w:rsidRPr="0021583E">
              <w:rPr>
                <w:rFonts w:ascii="Times New Roman" w:eastAsia="Times New Roman" w:hAnsi="Times New Roman" w:cs="Times New Roman"/>
                <w:spacing w:val="23"/>
                <w:w w:val="103"/>
                <w:sz w:val="16"/>
                <w:szCs w:val="16"/>
                <w:lang w:eastAsia="ru-RU"/>
              </w:rPr>
              <w:t xml:space="preserve"> </w:t>
            </w:r>
            <w:proofErr w:type="spellStart"/>
            <w:r w:rsidRPr="0021583E">
              <w:rPr>
                <w:rFonts w:ascii="Times New Roman" w:eastAsia="Times New Roman" w:hAnsi="Times New Roman" w:cs="Times New Roman"/>
                <w:spacing w:val="-1"/>
                <w:sz w:val="16"/>
                <w:szCs w:val="16"/>
                <w:lang w:eastAsia="ru-RU"/>
              </w:rPr>
              <w:t>финансовы</w:t>
            </w:r>
            <w:proofErr w:type="spellEnd"/>
            <w:r w:rsidRPr="0021583E">
              <w:rPr>
                <w:rFonts w:ascii="Times New Roman" w:eastAsia="Times New Roman" w:hAnsi="Times New Roman" w:cs="Times New Roman"/>
                <w:spacing w:val="25"/>
                <w:w w:val="103"/>
                <w:sz w:val="16"/>
                <w:szCs w:val="16"/>
                <w:lang w:eastAsia="ru-RU"/>
              </w:rPr>
              <w:t xml:space="preserve"> </w:t>
            </w:r>
            <w:r w:rsidRPr="0021583E">
              <w:rPr>
                <w:rFonts w:ascii="Times New Roman" w:eastAsia="Times New Roman" w:hAnsi="Times New Roman" w:cs="Times New Roman"/>
                <w:w w:val="105"/>
                <w:sz w:val="16"/>
                <w:szCs w:val="16"/>
                <w:lang w:eastAsia="ru-RU"/>
              </w:rPr>
              <w:t>й</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w w:val="105"/>
                <w:sz w:val="16"/>
                <w:szCs w:val="16"/>
                <w:lang w:eastAsia="ru-RU"/>
              </w:rPr>
              <w:t>год)</w:t>
            </w: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tabs>
                <w:tab w:val="left" w:pos="634"/>
              </w:tabs>
              <w:kinsoku w:val="0"/>
              <w:overflowPunct w:val="0"/>
              <w:autoSpaceDE w:val="0"/>
              <w:autoSpaceDN w:val="0"/>
              <w:adjustRightInd w:val="0"/>
              <w:spacing w:after="0" w:line="240" w:lineRule="auto"/>
              <w:ind w:left="110" w:right="81" w:firstLine="8"/>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20</w:t>
            </w:r>
            <w:r w:rsidRPr="0021583E">
              <w:rPr>
                <w:rFonts w:ascii="Times New Roman" w:eastAsia="Times New Roman" w:hAnsi="Times New Roman" w:cs="Times New Roman"/>
                <w:w w:val="105"/>
                <w:sz w:val="16"/>
                <w:szCs w:val="16"/>
                <w:u w:val="thick"/>
                <w:lang w:eastAsia="ru-RU"/>
              </w:rPr>
              <w:tab/>
            </w:r>
            <w:r w:rsidRPr="0021583E">
              <w:rPr>
                <w:rFonts w:ascii="Times New Roman" w:eastAsia="Times New Roman" w:hAnsi="Times New Roman" w:cs="Times New Roman"/>
                <w:w w:val="105"/>
                <w:sz w:val="16"/>
                <w:szCs w:val="16"/>
                <w:lang w:eastAsia="ru-RU"/>
              </w:rPr>
              <w:t>год</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(1-й</w:t>
            </w:r>
            <w:r w:rsidRPr="0021583E">
              <w:rPr>
                <w:rFonts w:ascii="Times New Roman" w:eastAsia="Times New Roman" w:hAnsi="Times New Roman" w:cs="Times New Roman"/>
                <w:spacing w:val="-16"/>
                <w:w w:val="105"/>
                <w:sz w:val="16"/>
                <w:szCs w:val="16"/>
                <w:lang w:eastAsia="ru-RU"/>
              </w:rPr>
              <w:t xml:space="preserve"> </w:t>
            </w:r>
            <w:r w:rsidRPr="0021583E">
              <w:rPr>
                <w:rFonts w:ascii="Times New Roman" w:eastAsia="Times New Roman" w:hAnsi="Times New Roman" w:cs="Times New Roman"/>
                <w:w w:val="105"/>
                <w:sz w:val="16"/>
                <w:szCs w:val="16"/>
                <w:lang w:eastAsia="ru-RU"/>
              </w:rPr>
              <w:t>год</w:t>
            </w:r>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1"/>
                <w:sz w:val="16"/>
                <w:szCs w:val="16"/>
                <w:lang w:eastAsia="ru-RU"/>
              </w:rPr>
              <w:t>планового</w:t>
            </w:r>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периода)</w:t>
            </w: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tabs>
                <w:tab w:val="left" w:pos="634"/>
              </w:tabs>
              <w:kinsoku w:val="0"/>
              <w:overflowPunct w:val="0"/>
              <w:autoSpaceDE w:val="0"/>
              <w:autoSpaceDN w:val="0"/>
              <w:adjustRightInd w:val="0"/>
              <w:spacing w:after="0" w:line="240" w:lineRule="auto"/>
              <w:ind w:left="110" w:right="81" w:firstLine="8"/>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20</w:t>
            </w:r>
            <w:r w:rsidRPr="0021583E">
              <w:rPr>
                <w:rFonts w:ascii="Times New Roman" w:eastAsia="Times New Roman" w:hAnsi="Times New Roman" w:cs="Times New Roman"/>
                <w:w w:val="105"/>
                <w:sz w:val="16"/>
                <w:szCs w:val="16"/>
                <w:u w:val="thick"/>
                <w:lang w:eastAsia="ru-RU"/>
              </w:rPr>
              <w:tab/>
            </w:r>
            <w:r w:rsidRPr="0021583E">
              <w:rPr>
                <w:rFonts w:ascii="Times New Roman" w:eastAsia="Times New Roman" w:hAnsi="Times New Roman" w:cs="Times New Roman"/>
                <w:w w:val="105"/>
                <w:sz w:val="16"/>
                <w:szCs w:val="16"/>
                <w:lang w:eastAsia="ru-RU"/>
              </w:rPr>
              <w:t>год</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(2-й</w:t>
            </w:r>
            <w:r w:rsidRPr="0021583E">
              <w:rPr>
                <w:rFonts w:ascii="Times New Roman" w:eastAsia="Times New Roman" w:hAnsi="Times New Roman" w:cs="Times New Roman"/>
                <w:spacing w:val="-16"/>
                <w:w w:val="105"/>
                <w:sz w:val="16"/>
                <w:szCs w:val="16"/>
                <w:lang w:eastAsia="ru-RU"/>
              </w:rPr>
              <w:t xml:space="preserve"> </w:t>
            </w:r>
            <w:r w:rsidRPr="0021583E">
              <w:rPr>
                <w:rFonts w:ascii="Times New Roman" w:eastAsia="Times New Roman" w:hAnsi="Times New Roman" w:cs="Times New Roman"/>
                <w:w w:val="105"/>
                <w:sz w:val="16"/>
                <w:szCs w:val="16"/>
                <w:lang w:eastAsia="ru-RU"/>
              </w:rPr>
              <w:t>год</w:t>
            </w:r>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1"/>
                <w:sz w:val="16"/>
                <w:szCs w:val="16"/>
                <w:lang w:eastAsia="ru-RU"/>
              </w:rPr>
              <w:t>планового</w:t>
            </w:r>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периода)</w:t>
            </w:r>
          </w:p>
        </w:tc>
      </w:tr>
      <w:tr w:rsidR="0021583E" w:rsidRPr="0021583E" w:rsidTr="000215C9">
        <w:trPr>
          <w:trHeight w:hRule="exact" w:val="976"/>
        </w:trPr>
        <w:tc>
          <w:tcPr>
            <w:tcW w:w="1180"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tabs>
                <w:tab w:val="left" w:pos="634"/>
              </w:tabs>
              <w:kinsoku w:val="0"/>
              <w:overflowPunct w:val="0"/>
              <w:autoSpaceDE w:val="0"/>
              <w:autoSpaceDN w:val="0"/>
              <w:adjustRightInd w:val="0"/>
              <w:spacing w:after="0" w:line="240" w:lineRule="auto"/>
              <w:ind w:left="110" w:right="81" w:firstLine="8"/>
              <w:jc w:val="center"/>
              <w:rPr>
                <w:rFonts w:ascii="Times New Roman" w:eastAsia="Times New Roman" w:hAnsi="Times New Roman" w:cs="Times New Roman"/>
                <w:sz w:val="16"/>
                <w:szCs w:val="16"/>
                <w:lang w:eastAsia="ru-RU"/>
              </w:rPr>
            </w:pPr>
          </w:p>
        </w:tc>
        <w:tc>
          <w:tcPr>
            <w:tcW w:w="146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10" w:firstLine="320"/>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3"/>
                <w:sz w:val="16"/>
                <w:szCs w:val="16"/>
                <w:u w:val="single"/>
                <w:lang w:eastAsia="ru-RU"/>
              </w:rPr>
              <w:t xml:space="preserve"> </w:t>
            </w:r>
          </w:p>
          <w:p w:rsidR="0021583E" w:rsidRPr="0021583E" w:rsidRDefault="0021583E" w:rsidP="0021583E">
            <w:pPr>
              <w:widowControl w:val="0"/>
              <w:kinsoku w:val="0"/>
              <w:overflowPunct w:val="0"/>
              <w:autoSpaceDE w:val="0"/>
              <w:autoSpaceDN w:val="0"/>
              <w:adjustRightInd w:val="0"/>
              <w:spacing w:after="0" w:line="240" w:lineRule="auto"/>
              <w:ind w:left="250" w:right="102" w:hanging="140"/>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(наименование</w:t>
            </w:r>
            <w:r w:rsidRPr="0021583E">
              <w:rPr>
                <w:rFonts w:ascii="Times New Roman" w:eastAsia="Times New Roman" w:hAnsi="Times New Roman" w:cs="Times New Roman"/>
                <w:spacing w:val="29"/>
                <w:w w:val="101"/>
                <w:sz w:val="16"/>
                <w:szCs w:val="16"/>
                <w:lang w:eastAsia="ru-RU"/>
              </w:rPr>
              <w:t xml:space="preserve"> </w:t>
            </w:r>
            <w:r w:rsidRPr="0021583E">
              <w:rPr>
                <w:rFonts w:ascii="Times New Roman" w:eastAsia="Times New Roman" w:hAnsi="Times New Roman" w:cs="Times New Roman"/>
                <w:spacing w:val="-2"/>
                <w:sz w:val="16"/>
                <w:szCs w:val="16"/>
                <w:lang w:eastAsia="ru-RU"/>
              </w:rPr>
              <w:t>показателя)</w:t>
            </w:r>
          </w:p>
        </w:tc>
        <w:tc>
          <w:tcPr>
            <w:tcW w:w="153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563"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713536" behindDoc="0" locked="0" layoutInCell="0" allowOverlap="1">
                      <wp:simplePos x="0" y="0"/>
                      <wp:positionH relativeFrom="character">
                        <wp:posOffset>0</wp:posOffset>
                      </wp:positionH>
                      <wp:positionV relativeFrom="line">
                        <wp:posOffset>0</wp:posOffset>
                      </wp:positionV>
                      <wp:extent cx="431800" cy="12700"/>
                      <wp:effectExtent l="0" t="0" r="25400" b="6350"/>
                      <wp:wrapNone/>
                      <wp:docPr id="231" name="Группа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12700"/>
                                <a:chOff x="0" y="0"/>
                                <a:chExt cx="680" cy="20"/>
                              </a:xfrm>
                            </wpg:grpSpPr>
                            <wps:wsp>
                              <wps:cNvPr id="232" name="Freeform 105"/>
                              <wps:cNvSpPr>
                                <a:spLocks/>
                              </wps:cNvSpPr>
                              <wps:spPr bwMode="auto">
                                <a:xfrm>
                                  <a:off x="3" y="3"/>
                                  <a:ext cx="672" cy="20"/>
                                </a:xfrm>
                                <a:custGeom>
                                  <a:avLst/>
                                  <a:gdLst>
                                    <a:gd name="T0" fmla="*/ 0 w 672"/>
                                    <a:gd name="T1" fmla="*/ 0 h 20"/>
                                    <a:gd name="T2" fmla="*/ 672 w 672"/>
                                    <a:gd name="T3" fmla="*/ 0 h 20"/>
                                  </a:gdLst>
                                  <a:ahLst/>
                                  <a:cxnLst>
                                    <a:cxn ang="0">
                                      <a:pos x="T0" y="T1"/>
                                    </a:cxn>
                                    <a:cxn ang="0">
                                      <a:pos x="T2" y="T3"/>
                                    </a:cxn>
                                  </a:cxnLst>
                                  <a:rect l="0" t="0" r="r" b="b"/>
                                  <a:pathLst>
                                    <a:path w="672" h="20">
                                      <a:moveTo>
                                        <a:pt x="0" y="0"/>
                                      </a:moveTo>
                                      <a:lnTo>
                                        <a:pt x="672" y="0"/>
                                      </a:lnTo>
                                    </a:path>
                                  </a:pathLst>
                                </a:custGeom>
                                <a:noFill/>
                                <a:ln w="4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FC4727" id="Группа 231" o:spid="_x0000_s1026" style="position:absolute;margin-left:0;margin-top:0;width:34pt;height:1pt;z-index:251713536;mso-position-horizontal-relative:char;mso-position-vertical-relative:line" coordsize="6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3APeAMAAOAHAAAOAAAAZHJzL2Uyb0RvYy54bWykVWtu4zYQ/l9g70Dw5wKOJFuxHSFKsPAj&#10;WGDbBlj3ADRFPbASqSVpy+ligQI9Qi/SG/QK2Rt1OJQcx2nRImsD0lAznPnmm+Hw+vbQ1GQvtKmU&#10;TGl0EVIiJFdZJYuU/rJZj+aUGMtkxmolRUofhKG3N29+uO7aRIxVqepMaAJOpEm6NqWltW0SBIaX&#10;omHmQrVCgjJXumEWlroIMs068N7UwTgMp0GndNZqxYUx8HXplfQG/ee54PbnPDfCkjqlgM3iU+Nz&#10;657BzTVLCs3asuI9DPYKFA2rJAQ9uloyy8hOVy9cNRXXyqjcXnDVBCrPKy4wB8gmCs+yudNq12Iu&#10;RdIV7ZEmoPaMp1e75T/t7zWpspSOJxElkjVQpMc/vv327ffHv+D/J3HfgaWuLRIwvtPtx/Ze+1RB&#10;/KD4JwPq4Fzv1oU3JtvuR5WBX7azClk65LpxLiB/csBiPByLIQ6WcPgYT6J5CCXjoIrGMxCxVryE&#10;gr7YxMtVv2067/eMcUPAEh8MAfaAXDbQbuaJUfN9jH4sWSuwUMaRdGR0PDC61kK4JiZReOnZRMOB&#10;SnPK44nGwTRA938yOKEEaJp4igYGpzOI7+g7o4IlfGfsnVBYA7b/YKw/BhlIWNmsb4QNcJk3NZyI&#10;twEJSUecy952MIGuOTEpiQ8GJ+HoBFAcLcDBP7uBDI5GIRncQPmKARUrB6D8IHukIBHmRk2IfdUq&#10;41rDwYa0N9i44AKsXFr/YgzwnDGSNxj7dx9EwxQ5nx+aEpgfW09Gy6zD5mI4kXQpRe5LpN59btRe&#10;bBQa2LPmhVBP2lqeWqETwDZ0stfCBhcFzpwXMLIDfFJUqdZVXWOlaunwxPNZjBQZVVeZUzowRhfb&#10;Ra3JnrnxiD+XETh7ZgZjSGborBQsW/WyZVXtZbCvkWHovJ4H14M4/75chVer+Woej+LxdDWKw+Vy&#10;9G69iEfTdTS7XE6Wi8Uy+uqgRXFSVlkmpEM3zOIo/n8ns78V/BQ9TuNnWTxLdo2/l8kGz2EgF5DL&#10;8PZcD8fSz5Gtyh7giGrlLxe4DEEolf6Vkg4ulpSazzumBSX1ewlz5iqKY+hPi4v4cgbnhehTzfZU&#10;wyQHVym1FPrciQvrb69dq6uihEgRllWqdzBc88qdZBh1JvGo+gWMOpTwGsFc+ivP3VOna7R6uphv&#10;/gYAAP//AwBQSwMEFAAGAAgAAAAhAKUF6knZAAAAAgEAAA8AAABkcnMvZG93bnJldi54bWxMj0FL&#10;w0AQhe+C/2EZwZvdpGIpMZtSinoqgq0g3qbZaRKanQ3ZbZL+e0cv9vLg8Yb3vslXk2vVQH1oPBtI&#10;Zwko4tLbhisDn/vXhyWoEJEttp7JwIUCrIrbmxwz60f+oGEXKyUlHDI0UMfYZVqHsiaHYeY7YsmO&#10;vncYxfaVtj2OUu5aPU+ShXbYsCzU2NGmpvK0OzsDbyOO68f0ZdiejpvL9/7p/WubkjH3d9P6GVSk&#10;Kf4fwy++oEMhTAd/ZhtUa0AeiX8q2WIp7mBgnoAucn2NXvwAAAD//wMAUEsBAi0AFAAGAAgAAAAh&#10;ALaDOJL+AAAA4QEAABMAAAAAAAAAAAAAAAAAAAAAAFtDb250ZW50X1R5cGVzXS54bWxQSwECLQAU&#10;AAYACAAAACEAOP0h/9YAAACUAQAACwAAAAAAAAAAAAAAAAAvAQAAX3JlbHMvLnJlbHNQSwECLQAU&#10;AAYACAAAACEArdtwD3gDAADgBwAADgAAAAAAAAAAAAAAAAAuAgAAZHJzL2Uyb0RvYy54bWxQSwEC&#10;LQAUAAYACAAAACEApQXqSdkAAAACAQAADwAAAAAAAAAAAAAAAADSBQAAZHJzL2Rvd25yZXYueG1s&#10;UEsFBgAAAAAEAAQA8wAAANgGAAAAAA==&#10;" o:allowincell="f">
                      <v:shape id="Freeform 105" o:spid="_x0000_s1027" style="position:absolute;left:3;top:3;width:672;height:20;visibility:visible;mso-wrap-style:square;v-text-anchor:top" coordsize="6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l//wwAAANwAAAAPAAAAZHJzL2Rvd25yZXYueG1sRI9Bi8Iw&#10;FITvC/6H8AQvi6ZWWaQaRUTRyx7qinh8NM+22LyUJGr992ZhYY/DzHzDLFadacSDnK8tKxiPEhDE&#10;hdU1lwpOP7vhDIQPyBoby6TgRR5Wy97HAjNtn5zT4xhKESHsM1RQhdBmUvqiIoN+ZFvi6F2tMxii&#10;dKXUDp8RbhqZJsmXNFhzXKiwpU1Fxe14Nwpck5fbc2f2+Xe9zj8vPN0aO1Vq0O/WcxCBuvAf/msf&#10;tIJ0ksLvmXgE5PINAAD//wMAUEsBAi0AFAAGAAgAAAAhANvh9svuAAAAhQEAABMAAAAAAAAAAAAA&#10;AAAAAAAAAFtDb250ZW50X1R5cGVzXS54bWxQSwECLQAUAAYACAAAACEAWvQsW78AAAAVAQAACwAA&#10;AAAAAAAAAAAAAAAfAQAAX3JlbHMvLnJlbHNQSwECLQAUAAYACAAAACEAO35f/8MAAADcAAAADwAA&#10;AAAAAAAAAAAAAAAHAgAAZHJzL2Rvd25yZXYueG1sUEsFBgAAAAADAAMAtwAAAPcCAAAAAA==&#10;" path="m,l672,e" filled="f" strokeweight=".1354mm">
                        <v:path arrowok="t" o:connecttype="custom" o:connectlocs="0,0;672,0" o:connectangles="0,0"/>
                      </v:shape>
                      <w10:wrap anchory="line"/>
                    </v:group>
                  </w:pict>
                </mc:Fallback>
              </mc:AlternateContent>
            </w:r>
            <w:r w:rsidRPr="0021583E">
              <w:rPr>
                <w:rFonts w:ascii="Times New Roman" w:eastAsia="Times New Roman" w:hAnsi="Times New Roman" w:cs="Times New Roman"/>
                <w:noProof/>
                <w:sz w:val="24"/>
                <w:szCs w:val="24"/>
                <w:lang w:eastAsia="ru-RU"/>
              </w:rPr>
              <mc:AlternateContent>
                <mc:Choice Requires="wps">
                  <w:drawing>
                    <wp:inline distT="0" distB="0" distL="0" distR="0">
                      <wp:extent cx="438150" cy="19050"/>
                      <wp:effectExtent l="0" t="38100" r="0" b="38100"/>
                      <wp:docPr id="52" name="Прямоугольник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BE209E" id="Прямоугольник 52" o:spid="_x0000_s1026" style="width:34.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ZA2wIAAMkFAAAOAAAAZHJzL2Uyb0RvYy54bWysVN1u0zAUvkfiHSzfZ/lZ2jXR0mnrD0Ia&#10;MGnwAG7iNBaJHWy36UBISNwi8Qg8BDeInz1D+kYcO23XbjcIyEVkn2N/53znfD6nZ6uqREsqFRM8&#10;wf6RhxHlqcgYnyf41cupM8BIacIzUgpOE3xDFT4bPn502tQxDUQhyoxKBCBcxU2d4ELrOnZdlRa0&#10;IupI1JSDMxeyIhq2cu5mkjSAXpVu4Hl9txEyq6VIqVJgHXdOPLT4eU5T/SLPFdWoTDDkpu1f2v/M&#10;/N3hKYnnktQFSzdpkL/IoiKMQ9Ad1JhoghaSPYCqWCqFErk+SkXlijxnKbUcgI3v3WNzXZCaWi5Q&#10;HFXvyqT+H2z6fHklEcsS3Asw4qSCHrVf1h/Wn9uf7e36Y/u1vW1/rD+1v9pv7XcEh6BiTa1iuHhd&#10;X0nDWdWXIn2tEBejgvA5PVc11B3UAIBbk5SiKSjJIHXfQLgHGGajAA3NmmcigxTIQgtbz1UuKxMD&#10;KoVWtm03u7bRlUYpGMPjgd+D5qbg8iMPliYAibd3a6n0EyoqZBYJlpCcxSbLS6W7o9sjJhQXU1aW&#10;YCdxyQ8MgNlZIDJcNT6Tg+3zu8iLJoPJIHTCoD9xQm88ds6no9DpT/2T3vh4PBqN/fcmrh/GBcsy&#10;yk2Yreb88M96ulF/p5ad6pQoWWbgTEpKzmejUqIlAc1P7bcpyN4x9zANWy/gco+SH4TeRRA50/7g&#10;xAmnYc+JTryB4/nRRdT3wigcTw8pXTJO/50SahIc9YKe7dJe0ve4efZ7yI3EFdMwVUpWJXiwO0Ri&#10;I8AJz2xrNWFlt94rhUn/rhTQ7m2jrVyNQjvxz0R2A2qVAuQEwoP5B4tCyLcYNTBLEqzeLIikGJVP&#10;OSg+8sPQDB+7CXsnAWzkvme27yE8BagEa4y65Uh3A2tRSzYvIJJvC8PFObySnFkJmxfUZbV5WzAv&#10;LJPNbDMDaX9vT91N4OFvAAAA//8DAFBLAwQUAAYACAAAACEABGiJXdkAAAACAQAADwAAAGRycy9k&#10;b3ducmV2LnhtbEyPQUvDQBCF74L/YRnBi9iNCkXTTIoUxCJCMbU9b7NjEszOptltEv+9oxe9PHi8&#10;4b1vsuXkWjVQHxrPCDezBBRx6W3DFcL79un6HlSIhq1pPRPCFwVY5udnmUmtH/mNhiJWSko4pAah&#10;jrFLtQ5lTc6Eme+IJfvwvTNRbF9p25tRyl2rb5Nkrp1pWBZq09GqpvKzODmEsdwM++3rs95c7dee&#10;j+vjqti9IF5eTI8LUJGm+HcMP/iCDrkwHfyJbVAtgjwSf1Wy+YO4A8JdAjrP9H/0/BsAAP//AwBQ&#10;SwECLQAUAAYACAAAACEAtoM4kv4AAADhAQAAEwAAAAAAAAAAAAAAAAAAAAAAW0NvbnRlbnRfVHlw&#10;ZXNdLnhtbFBLAQItABQABgAIAAAAIQA4/SH/1gAAAJQBAAALAAAAAAAAAAAAAAAAAC8BAABfcmVs&#10;cy8ucmVsc1BLAQItABQABgAIAAAAIQACsYZA2wIAAMkFAAAOAAAAAAAAAAAAAAAAAC4CAABkcnMv&#10;ZTJvRG9jLnhtbFBLAQItABQABgAIAAAAIQAEaIld2QAAAAIBAAAPAAAAAAAAAAAAAAAAADUFAABk&#10;cnMvZG93bnJldi54bWxQSwUGAAAAAAQABADzAAAAOwY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left="283" w:right="138" w:hanging="140"/>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(наименование</w:t>
            </w:r>
            <w:r w:rsidRPr="0021583E">
              <w:rPr>
                <w:rFonts w:ascii="Times New Roman" w:eastAsia="Times New Roman" w:hAnsi="Times New Roman" w:cs="Times New Roman"/>
                <w:spacing w:val="29"/>
                <w:w w:val="101"/>
                <w:sz w:val="16"/>
                <w:szCs w:val="16"/>
                <w:lang w:eastAsia="ru-RU"/>
              </w:rPr>
              <w:t xml:space="preserve"> </w:t>
            </w:r>
            <w:r w:rsidRPr="0021583E">
              <w:rPr>
                <w:rFonts w:ascii="Times New Roman" w:eastAsia="Times New Roman" w:hAnsi="Times New Roman" w:cs="Times New Roman"/>
                <w:spacing w:val="-2"/>
                <w:sz w:val="16"/>
                <w:szCs w:val="16"/>
                <w:lang w:eastAsia="ru-RU"/>
              </w:rPr>
              <w:t>показателя)</w:t>
            </w:r>
          </w:p>
        </w:tc>
        <w:tc>
          <w:tcPr>
            <w:tcW w:w="137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415"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712512" behindDoc="0" locked="0" layoutInCell="0" allowOverlap="1">
                      <wp:simplePos x="0" y="0"/>
                      <wp:positionH relativeFrom="character">
                        <wp:posOffset>0</wp:posOffset>
                      </wp:positionH>
                      <wp:positionV relativeFrom="line">
                        <wp:posOffset>0</wp:posOffset>
                      </wp:positionV>
                      <wp:extent cx="431800" cy="12700"/>
                      <wp:effectExtent l="0" t="0" r="25400" b="6350"/>
                      <wp:wrapNone/>
                      <wp:docPr id="229" name="Группа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12700"/>
                                <a:chOff x="0" y="0"/>
                                <a:chExt cx="680" cy="20"/>
                              </a:xfrm>
                            </wpg:grpSpPr>
                            <wps:wsp>
                              <wps:cNvPr id="230" name="Freeform 103"/>
                              <wps:cNvSpPr>
                                <a:spLocks/>
                              </wps:cNvSpPr>
                              <wps:spPr bwMode="auto">
                                <a:xfrm>
                                  <a:off x="3" y="3"/>
                                  <a:ext cx="672" cy="20"/>
                                </a:xfrm>
                                <a:custGeom>
                                  <a:avLst/>
                                  <a:gdLst>
                                    <a:gd name="T0" fmla="*/ 0 w 672"/>
                                    <a:gd name="T1" fmla="*/ 0 h 20"/>
                                    <a:gd name="T2" fmla="*/ 672 w 672"/>
                                    <a:gd name="T3" fmla="*/ 0 h 20"/>
                                  </a:gdLst>
                                  <a:ahLst/>
                                  <a:cxnLst>
                                    <a:cxn ang="0">
                                      <a:pos x="T0" y="T1"/>
                                    </a:cxn>
                                    <a:cxn ang="0">
                                      <a:pos x="T2" y="T3"/>
                                    </a:cxn>
                                  </a:cxnLst>
                                  <a:rect l="0" t="0" r="r" b="b"/>
                                  <a:pathLst>
                                    <a:path w="672" h="20">
                                      <a:moveTo>
                                        <a:pt x="0" y="0"/>
                                      </a:moveTo>
                                      <a:lnTo>
                                        <a:pt x="672" y="0"/>
                                      </a:lnTo>
                                    </a:path>
                                  </a:pathLst>
                                </a:custGeom>
                                <a:noFill/>
                                <a:ln w="48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B166B" id="Группа 229" o:spid="_x0000_s1026" style="position:absolute;margin-left:0;margin-top:0;width:34pt;height:1pt;z-index:251712512;mso-position-horizontal-relative:char;mso-position-vertical-relative:line" coordsize="6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KxadgMAAOAHAAAOAAAAZHJzL2Uyb0RvYy54bWykVWuO2zYQ/l8gdyD4M4BXkq21vcJqg8CP&#10;RYFNGyDbA9AU9UAkUiVpy9uiQIAeIRfJDXqF3Rt1OJS8trdFgsQGpKFmOPPNN8Ph9Zt9U5Od0KZS&#10;MqXRRUiJkFxllSxS+tv9ejSnxFgmM1YrKVL6IAx9c/Pqp+uuTcRYlarOhCbgRJqka1NaWtsmQWB4&#10;KRpmLlQrJChzpRtmYamLINOsA+9NHYzDcBp0SmetVlwYA1+XXklv0H+eC25/zXMjLKlTCtgsPjU+&#10;N+4Z3FyzpNCsLSvew2DfgaJhlYSgB1dLZhnZ6uqFq6biWhmV2wuumkDlecUF5gDZROFZNrdabVvM&#10;pUi6oj3QBNSe8fTdbvkvu/eaVFlKx+MrSiRroEiPn58+Pf39+A/8vxD3HVjq2iIB41vdfmjfa58q&#10;iHeKfzSgDs71bl14Y7Lp3qkM/LKtVcjSPteNcwH5kz0W4+FQDLG3hMPHeBLNQygZB1U0noGIteIl&#10;FPTFJl6u+m3Teb9njBsClvhgCLAH5LKBdjPPjJofY/RDyVqBhTKOpIHRCUDxjK61EK6JSRROPJto&#10;OFBpjnk80jiYBuj+KoMTSoAmdM2SgcHpbOzpO6OCJXxr7K1QWAO2uzPWH4MMJKxs1sO+hwTypoYT&#10;8TogIemIc9nbDibRiUlJfDA4CQcngOLgBBz8txvI4GAUksENlK8YULFyAMr3skcKEmFu1ITYV60y&#10;rjUcbKDjPnJYwQVYubT+xxjgOWMkbzD27z6IhilyPj80JTA/Np6MllmHzcVwIulSityXcKo8sEbt&#10;xL1CA3vWvBDqWVvLYyt0AtiGTvZa2OCiYGaHyA7wUVGlWld1jZWqpcMTz2cxUmRUXWVO6cAYXWwW&#10;tSY75sYj/nrKTsxgDMkMnZWCZatetqyqvQzBa2QYOq/nwfUgzr8/r8Kr1Xw1j0fxeLoaxeFyOXq7&#10;XsSj6TqaXS4ny8ViGf3loEVxUlZZJqRDN8ziKP62k9nfCn6KHqbxSRYnya7x9zLZ4BQGkgy5DG/M&#10;DkaJP5Z+jmxU9gBHVCt/ucBlCEKp9B+UdHCxpNT8vmVaUFL/LGHOXEVxDP1pcRFfzqBDiD7WbI41&#10;THJwlVJLoc+duLD+9tq2uipKiBRhWaV6C8M1r9xJRnweVb+AUYcSXiOYS3/luXvqeI1Wzxfzzb8A&#10;AAD//wMAUEsDBBQABgAIAAAAIQClBepJ2QAAAAIBAAAPAAAAZHJzL2Rvd25yZXYueG1sTI9BS8NA&#10;EIXvgv9hGcGb3aRiKTGbUop6KoKtIN6m2WkSmp0N2W2S/ntHL/by4PGG977JV5Nr1UB9aDwbSGcJ&#10;KOLS24YrA5/714clqBCRLbaeycCFAqyK25scM+tH/qBhFyslJRwyNFDH2GVah7Imh2HmO2LJjr53&#10;GMX2lbY9jlLuWj1PkoV22LAs1NjRpqbytDs7A28jjuvH9GXYno6by/f+6f1rm5Ix93fT+hlUpCn+&#10;H8MvvqBDIUwHf2YbVGtAHol/KtliKe5gYJ6ALnJ9jV78AAAA//8DAFBLAQItABQABgAIAAAAIQC2&#10;gziS/gAAAOEBAAATAAAAAAAAAAAAAAAAAAAAAABbQ29udGVudF9UeXBlc10ueG1sUEsBAi0AFAAG&#10;AAgAAAAhADj9If/WAAAAlAEAAAsAAAAAAAAAAAAAAAAALwEAAF9yZWxzLy5yZWxzUEsBAi0AFAAG&#10;AAgAAAAhAPmIrFp2AwAA4AcAAA4AAAAAAAAAAAAAAAAALgIAAGRycy9lMm9Eb2MueG1sUEsBAi0A&#10;FAAGAAgAAAAhAKUF6knZAAAAAgEAAA8AAAAAAAAAAAAAAAAA0AUAAGRycy9kb3ducmV2LnhtbFBL&#10;BQYAAAAABAAEAPMAAADWBgAAAAA=&#10;" o:allowincell="f">
                      <v:shape id="Freeform 103" o:spid="_x0000_s1027" style="position:absolute;left:3;top:3;width:672;height:20;visibility:visible;mso-wrap-style:square;v-text-anchor:top" coordsize="6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GQTwQAAANwAAAAPAAAAZHJzL2Rvd25yZXYueG1sRE/LisIw&#10;FN0L8w/hDrgRTX0gQ6epyKDoxkVVBpeX5k5bprkpSdT692YhuDycd7bqTStu5HxjWcF0koAgLq1u&#10;uFJwPm3HXyB8QNbYWiYFD/Kwyj8GGaba3rmg2zFUIoawT1FBHUKXSunLmgz6ie2II/dnncEQoauk&#10;dniP4aaVsyRZSoMNx4YaO/qpqfw/Xo0C1xbV5rc3u+LQrIvRhRcbYxdKDT/79TeIQH14i1/uvVYw&#10;m8f58Uw8AjJ/AgAA//8DAFBLAQItABQABgAIAAAAIQDb4fbL7gAAAIUBAAATAAAAAAAAAAAAAAAA&#10;AAAAAABbQ29udGVudF9UeXBlc10ueG1sUEsBAi0AFAAGAAgAAAAhAFr0LFu/AAAAFQEAAAsAAAAA&#10;AAAAAAAAAAAAHwEAAF9yZWxzLy5yZWxzUEsBAi0AFAAGAAgAAAAhAKTgZBPBAAAA3AAAAA8AAAAA&#10;AAAAAAAAAAAABwIAAGRycy9kb3ducmV2LnhtbFBLBQYAAAAAAwADALcAAAD1AgAAAAA=&#10;" path="m,l672,e" filled="f" strokeweight=".1354mm">
                        <v:path arrowok="t" o:connecttype="custom" o:connectlocs="0,0;672,0" o:connectangles="0,0"/>
                      </v:shape>
                      <w10:wrap anchory="line"/>
                    </v:group>
                  </w:pict>
                </mc:Fallback>
              </mc:AlternateContent>
            </w:r>
            <w:r w:rsidRPr="0021583E">
              <w:rPr>
                <w:rFonts w:ascii="Times New Roman" w:eastAsia="Times New Roman" w:hAnsi="Times New Roman" w:cs="Times New Roman"/>
                <w:noProof/>
                <w:sz w:val="24"/>
                <w:szCs w:val="24"/>
                <w:lang w:eastAsia="ru-RU"/>
              </w:rPr>
              <mc:AlternateContent>
                <mc:Choice Requires="wps">
                  <w:drawing>
                    <wp:inline distT="0" distB="0" distL="0" distR="0">
                      <wp:extent cx="438150" cy="19050"/>
                      <wp:effectExtent l="0" t="38100" r="0" b="38100"/>
                      <wp:docPr id="51" name="Прямоугольник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8770BF" id="Прямоугольник 51" o:spid="_x0000_s1026" style="width:34.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WoA2gIAAMkFAAAOAAAAZHJzL2Uyb0RvYy54bWysVN1u0zAUvkfiHSzfZ0m6tGuipdPWtAhp&#10;wKTBA7iJ01gkdrDdpgMhIXGLxCPwENwgfvYM6Rtx7LRdu90gIBeWj4/9ne+c8+Wcnq2qEi2pVEzw&#10;GPtHHkaUpyJjfB7jVy+nzhAjpQnPSCk4jfENVfhs9PjRaVNHtCcKUWZUIgDhKmrqGBda15HrqrSg&#10;FVFHoqYcnLmQFdFgyrmbSdIAelW6Pc8buI2QWS1FSpWC06Rz4pHFz3Oa6hd5rqhGZYyBm7artOvM&#10;rO7olERzSeqCpRsa5C9YVIRxCLqDSogmaCHZA6iKpVIokeujVFSuyHOWUpsDZON797K5LkhNbS5Q&#10;HFXvyqT+H2z6fHklEcti3Pcx4qSCHrVf1h/Wn9uf7e36Y/u1vW1/rD+1v9pv7XcEl6BiTa0ieHhd&#10;X0mTs6ovRfpaIS7GBeFzeq5qqDuoAQC3R1KKpqAkA+oWwj3AMIYCNDRrnokMKJCFFraeq1xWJgZU&#10;Cq1s2252baMrjVI4DI6Hfh+am4LLDz3YAkeXRNu3tVT6CRUVMpsYSyBnscnyUunu6vaKCcXFlJWl&#10;FUbJDw4AszuByPDU+AwH2+d3oRdOhpNh4AS9wcQJvCRxzqfjwBlM/ZN+cpyMx4n/3sT1g6hgWUa5&#10;CbPVnB/8WU836u/UslOdEiXLDJyhpOR8Ni4lWhLQ/NR+m4LsXXMPadh6QS73UvJ7gXfRC53pYHji&#10;BNOg74Qn3tDx/PAiHHhBGCTTw5QuGaf/nhJqYhz2e33bpT3S93Lz7PcwNxJVTMNUKVkV4+HuEomM&#10;ACc8s63VhJXdfq8Uhv5dKaDd20ZbuRqFduKfiewG1CoFyAmEB/MPNoWQbzFqYJbEWL1ZEEkxKp9y&#10;UHzoB4EZPtYI+ic9MOS+Z7bvITwFqBhrjLrtWHcDa1FLNi8gkm8Lw8U5/CU5sxI2f1DHCvgbA+aF&#10;zWQz28xA2rftrbsJPPoNAAD//wMAUEsDBBQABgAIAAAAIQAEaIld2QAAAAIBAAAPAAAAZHJzL2Rv&#10;d25yZXYueG1sTI9BS8NAEIXvgv9hGcGL2I0KRdNMihTEIkIxtT1vs2MSzM6m2W0S/72jF708eLzh&#10;vW+y5eRaNVAfGs8IN7MEFHHpbcMVwvv26foeVIiGrWk9E8IXBVjm52eZSa0f+Y2GIlZKSjikBqGO&#10;sUu1DmVNzoSZ74gl+/C9M1FsX2nbm1HKXatvk2SunWlYFmrT0aqm8rM4OYSx3Az77euz3lzt156P&#10;6+Oq2L0gXl5MjwtQkab4dww/+IIOuTAd/IltUC2CPBJ/VbL5g7gDwl0COs/0f/T8GwAA//8DAFBL&#10;AQItABQABgAIAAAAIQC2gziS/gAAAOEBAAATAAAAAAAAAAAAAAAAAAAAAABbQ29udGVudF9UeXBl&#10;c10ueG1sUEsBAi0AFAAGAAgAAAAhADj9If/WAAAAlAEAAAsAAAAAAAAAAAAAAAAALwEAAF9yZWxz&#10;Ly5yZWxzUEsBAi0AFAAGAAgAAAAhAJLBagDaAgAAyQUAAA4AAAAAAAAAAAAAAAAALgIAAGRycy9l&#10;Mm9Eb2MueG1sUEsBAi0AFAAGAAgAAAAhAARoiV3ZAAAAAgEAAA8AAAAAAAAAAAAAAAAANAUAAGRy&#10;cy9kb3ducmV2LnhtbFBLBQYAAAAABAAEAPMAAAA6Bg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left="206" w:right="58" w:hanging="140"/>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(наименование</w:t>
            </w:r>
            <w:r w:rsidRPr="0021583E">
              <w:rPr>
                <w:rFonts w:ascii="Times New Roman" w:eastAsia="Times New Roman" w:hAnsi="Times New Roman" w:cs="Times New Roman"/>
                <w:spacing w:val="29"/>
                <w:w w:val="101"/>
                <w:sz w:val="16"/>
                <w:szCs w:val="16"/>
                <w:lang w:eastAsia="ru-RU"/>
              </w:rPr>
              <w:t xml:space="preserve"> </w:t>
            </w:r>
            <w:r w:rsidRPr="0021583E">
              <w:rPr>
                <w:rFonts w:ascii="Times New Roman" w:eastAsia="Times New Roman" w:hAnsi="Times New Roman" w:cs="Times New Roman"/>
                <w:spacing w:val="-2"/>
                <w:sz w:val="16"/>
                <w:szCs w:val="16"/>
                <w:lang w:eastAsia="ru-RU"/>
              </w:rPr>
              <w:t>показателя)</w:t>
            </w:r>
          </w:p>
        </w:tc>
        <w:tc>
          <w:tcPr>
            <w:tcW w:w="146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68"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711488" behindDoc="0" locked="0" layoutInCell="0" allowOverlap="1">
                      <wp:simplePos x="0" y="0"/>
                      <wp:positionH relativeFrom="character">
                        <wp:posOffset>0</wp:posOffset>
                      </wp:positionH>
                      <wp:positionV relativeFrom="line">
                        <wp:posOffset>0</wp:posOffset>
                      </wp:positionV>
                      <wp:extent cx="758190" cy="13970"/>
                      <wp:effectExtent l="0" t="0" r="3810" b="5080"/>
                      <wp:wrapNone/>
                      <wp:docPr id="227" name="Группа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13970"/>
                                <a:chOff x="0" y="0"/>
                                <a:chExt cx="1194" cy="22"/>
                              </a:xfrm>
                            </wpg:grpSpPr>
                            <wps:wsp>
                              <wps:cNvPr id="228" name="Freeform 101"/>
                              <wps:cNvSpPr>
                                <a:spLocks/>
                              </wps:cNvSpPr>
                              <wps:spPr bwMode="auto">
                                <a:xfrm>
                                  <a:off x="11" y="11"/>
                                  <a:ext cx="1172" cy="20"/>
                                </a:xfrm>
                                <a:custGeom>
                                  <a:avLst/>
                                  <a:gdLst>
                                    <a:gd name="T0" fmla="*/ 0 w 1172"/>
                                    <a:gd name="T1" fmla="*/ 0 h 20"/>
                                    <a:gd name="T2" fmla="*/ 1172 w 1172"/>
                                    <a:gd name="T3" fmla="*/ 0 h 20"/>
                                  </a:gdLst>
                                  <a:ahLst/>
                                  <a:cxnLst>
                                    <a:cxn ang="0">
                                      <a:pos x="T0" y="T1"/>
                                    </a:cxn>
                                    <a:cxn ang="0">
                                      <a:pos x="T2" y="T3"/>
                                    </a:cxn>
                                  </a:cxnLst>
                                  <a:rect l="0" t="0" r="r" b="b"/>
                                  <a:pathLst>
                                    <a:path w="1172" h="20">
                                      <a:moveTo>
                                        <a:pt x="0" y="0"/>
                                      </a:moveTo>
                                      <a:lnTo>
                                        <a:pt x="1172"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6954D" id="Группа 227" o:spid="_x0000_s1026" style="position:absolute;margin-left:0;margin-top:0;width:59.7pt;height:1.1pt;z-index:251711488;mso-position-horizontal-relative:char;mso-position-vertical-relative:line" coordsize="11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PCdwMAAOoHAAAOAAAAZHJzL2Uyb0RvYy54bWykVWtu3DYQ/h8gdyD4M8Baoix7vYLXQbAP&#10;I0DaGoh7AK5EPRCJVEjuap0gQIEeoRfpDXqF5EYdDiVZXiNokWgBLakZDr/55nX9+tjU5CC0qZRc&#10;UnYWUiJkqrJKFkv6+/12dkWJsVxmvFZSLOmDMPT1zcsX112biEiVqs6EJmBEmqRrl7S0tk2CwKSl&#10;aLg5U62QIMyVbriFrS6CTPMOrDd1EIXhZdApnbVapcIY+Lr2QnqD9vNcpPa3PDfCknpJAZvFt8b3&#10;zr2Dm2ueFJq3ZZX2MPgPoGh4JeHS0dSaW072unpmqqlSrYzK7VmqmkDleZUK9AG8YeGJN7da7Vv0&#10;pUi6oh1pAmpPePphs+mvhztNqmxJo2hOieQNBOnrX9/++Pbn13/g9zdx34Glri0SUL7V7fv2TntX&#10;YflOpR8MiINTudsXXpnsul9UBnb53ipk6ZjrxpkA/8kRg/EwBkMcLUnh4/ziii0gZCmI2Pli3scq&#10;LSGgzw6l5aY/xtgi9oeiyOEOeOJvQ4Q9IucO5Jt5pNT8HKXvS94KjJRxLI2UQvZ7SrdaCJfFhIXM&#10;04mKA5dmSuRE4mAa4Ps/KWSMEkcUGufJQCJj86hnA/kb2eBJujf2ViiMAz+8M9aXQgYrjG7WI7+H&#10;GORNDVXxKiAh6Qja7JUHHbh9olOSaKis0QrAGDWche8YOp+ohWQwBLCLARgvB6zpUfZgYUW46zgh&#10;plerjMsQhxw4uUdOwARoOc++owwAnfJ5nzSo7A/1l2hoJqdtRFMCbWTnzvCk5dZhG5akc/Fw/JdQ&#10;XR5Zow7iXqGGPUliuOtRWsuplrcC6IYYejGccFdijo93O8iTyEq1reoa4dUSEWEpOQRG1VXmpLjR&#10;xW5Va3LgrlHi0xPxRA0akszQWil4tunXlle1X8PtNZIMCdhT4VIRO+HnRbjYXG2u4lkcXW5mcbhe&#10;z95sV/HscsvmF+vz9Wq1Zl9cAFmclFWWCenQDV2Zxf+vRPv54Pvp2JefeGGmzm7xee5s8BQGsgy+&#10;DP/oHfQUX5++oexU9gC1qpUfMzAWYVEq/YmSDkbMkpqPe64FJfVbCQ1nweLYzSTcxBdzyBGip5Ld&#10;VMJlCqaW1FJIdbdcWT/H9q2uihJuYpj8Ur2BNptXrp4Rn0fVb6Dn4QoHCvrSDz83saZ71Hoc0Tf/&#10;AgAA//8DAFBLAwQUAAYACAAAACEAKXye5NsAAAADAQAADwAAAGRycy9kb3ducmV2LnhtbEyPQWvC&#10;QBCF74X+h2UK3uomsZWaZiMibU9SqArF25gdk2B2NmTXJP77rr20l4HHe7z3TbYcTSN66lxtWUE8&#10;jUAQF1bXXCrY794fX0A4j6yxsUwKruRgmd/fZZhqO/AX9VtfilDCLkUFlfdtKqUrKjLoprYlDt7J&#10;dgZ9kF0pdYdDKDeNTKJoLg3WHBYqbGldUXHeXoyCjwGH1Sx+6zfn0/p62D1/fm9iUmryMK5eQXga&#10;/V8YbvgBHfLAdLQX1k40CsIj/vfevHjxBOKoIElA5pn8z57/AAAA//8DAFBLAQItABQABgAIAAAA&#10;IQC2gziS/gAAAOEBAAATAAAAAAAAAAAAAAAAAAAAAABbQ29udGVudF9UeXBlc10ueG1sUEsBAi0A&#10;FAAGAAgAAAAhADj9If/WAAAAlAEAAAsAAAAAAAAAAAAAAAAALwEAAF9yZWxzLy5yZWxzUEsBAi0A&#10;FAAGAAgAAAAhABuMs8J3AwAA6gcAAA4AAAAAAAAAAAAAAAAALgIAAGRycy9lMm9Eb2MueG1sUEsB&#10;Ai0AFAAGAAgAAAAhACl8nuTbAAAAAwEAAA8AAAAAAAAAAAAAAAAA0QUAAGRycy9kb3ducmV2Lnht&#10;bFBLBQYAAAAABAAEAPMAAADZBgAAAAA=&#10;" o:allowincell="f">
                      <v:shape id="Freeform 101" o:spid="_x0000_s1027" style="position:absolute;left:11;top:11;width:1172;height:20;visibility:visible;mso-wrap-style:square;v-text-anchor:top" coordsize="11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r43wQAAANwAAAAPAAAAZHJzL2Rvd25yZXYueG1sRE9LTsMw&#10;EN1X4g7WIHXXOgSJVKFuhQJUFbu0PcAoHpK08TjYJp/b1wsklk/vv91PphMDOd9aVvC0TkAQV1a3&#10;XCu4nD9XGxA+IGvsLJOCmTzsdw+LLebajlzScAq1iCHsc1TQhNDnUvqqIYN+bXviyH1bZzBE6Gqp&#10;HY4x3HQyTZIXabDl2NBgT0VD1e30axS4j0Gnz9X7dS4zefhxG5yz4kup5eP09goi0BT+xX/uo1aQ&#10;pnFtPBOPgNzdAQAA//8DAFBLAQItABQABgAIAAAAIQDb4fbL7gAAAIUBAAATAAAAAAAAAAAAAAAA&#10;AAAAAABbQ29udGVudF9UeXBlc10ueG1sUEsBAi0AFAAGAAgAAAAhAFr0LFu/AAAAFQEAAAsAAAAA&#10;AAAAAAAAAAAAHwEAAF9yZWxzLy5yZWxzUEsBAi0AFAAGAAgAAAAhAI9KvjfBAAAA3AAAAA8AAAAA&#10;AAAAAAAAAAAABwIAAGRycy9kb3ducmV2LnhtbFBLBQYAAAAAAwADALcAAAD1AgAAAAA=&#10;" path="m,l1172,e" filled="f" strokeweight="1.1pt">
                        <v:path arrowok="t" o:connecttype="custom" o:connectlocs="0,0;1172,0" o:connectangles="0,0"/>
                      </v:shape>
                      <w10:wrap anchory="line"/>
                    </v:group>
                  </w:pict>
                </mc:Fallback>
              </mc:AlternateContent>
            </w:r>
            <w:r w:rsidRPr="0021583E">
              <w:rPr>
                <w:rFonts w:ascii="Times New Roman" w:eastAsia="Times New Roman" w:hAnsi="Times New Roman" w:cs="Times New Roman"/>
                <w:noProof/>
                <w:sz w:val="24"/>
                <w:szCs w:val="24"/>
                <w:lang w:eastAsia="ru-RU"/>
              </w:rPr>
              <mc:AlternateContent>
                <mc:Choice Requires="wps">
                  <w:drawing>
                    <wp:inline distT="0" distB="0" distL="0" distR="0">
                      <wp:extent cx="762000" cy="19050"/>
                      <wp:effectExtent l="0" t="38100" r="0" b="38100"/>
                      <wp:docPr id="50" name="Прямоугольник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61D932" id="Прямоугольник 50" o:spid="_x0000_s1026" style="width:60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lJ3AIAAMkFAAAOAAAAZHJzL2Uyb0RvYy54bWysVM2O0zAQviPxDpbv2SQl/Um06Wq3aRHS&#10;AistPICbOI1FYgfbbbogJCSuSDwCD8EF8bPPkL4RY6fttssFATlEtmf8zTczn+f0bF2VaEWlYoLH&#10;2D/xMKI8FRnjixi/fDFzRhgpTXhGSsFpjG+owmfjhw9OmzqiPVGIMqMSAQhXUVPHuNC6jlxXpQWt&#10;iDoRNeVgzIWsiIatXLiZJA2gV6Xb87yB2wiZ1VKkVCk4TTojHlv8PKepfp7nimpUxhi4afuX9j83&#10;f3d8SqKFJHXB0i0N8hcsKsI4BN1DJUQTtJTsN6iKpVIokeuTVFSuyHOWUpsDZON797K5LkhNbS5Q&#10;HFXvy6T+H2z6bHUlEcti3IfycFJBj9rPm/ebT+2P9nbzof3S3rbfNx/bn+3X9hsCJ6hYU6sILl7X&#10;V9LkrOpLkb5SiItJQfiCnqsa6g5qAMDdkZSiKSjJgLpvINwjDLNRgIbmzVORAQWy1MLWc53LysSA&#10;SqG1bdvNvm10rVEKh8MBKAHYp2DyQ6/j6JJod7eWSj+mokJmEWMJ5Cw2WV0qbbiQaOdiQnExY2Vp&#10;hVHyowNw7E4gMlw1NsPB9vlt6IXT0XQUOEFvMHUCL0mc89kkcAYzf9hPHiWTSeK/M3H9ICpYllFu&#10;wuw05wd/1tOt+ju17FWnRMkyA2coKbmYT0qJVgQ0P7OfrThY7tzcYxq2CJDLvZT8XuBd9EJnNhgN&#10;nWAW9J1w6I0czw8vwoEXhEEyO07pknH67ymhJsZhv9e3XTogfS83aLrpe9fBI7eKaZgqJatiPNo7&#10;kcgIcMoz21pNWNmtD0ph6N+VAtq9a7SVq1FoJ/65yG5ArVKAnEB4MP9gUQj5BqMGZkmM1eslkRSj&#10;8gkHxYd+EJjhYzdBf9iDjTy0zA8thKcAFWONUbec6G5gLWvJFgVE8m1huDiHV5IzK2HzgjpW27cF&#10;88Jmsp1tZiAd7q3X3QQe/wIAAP//AwBQSwMEFAAGAAgAAAAhADyTo07ZAAAAAwEAAA8AAABkcnMv&#10;ZG93bnJldi54bWxMj0FLw0AQhe+C/2EZwYu0GxVE0kyKFMQiQjHVnrfZMQlmZ9PsNon/3qmXenkw&#10;vOG972XLybVqoD40nhFu5wko4tLbhiuEj+3z7BFUiIataT0Twg8FWOaXF5lJrR/5nYYiVkpCOKQG&#10;oY6xS7UOZU3OhLnviMX78r0zUc6+0rY3o4S7Vt8lyYN2pmFpqE1Hq5rK7+LoEMZyM+y2by96c7Nb&#10;ez6sD6vi8xXx+mp6WoCKNMXzM5zwBR1yYdr7I9ugWgQZEv/05EkVqD3CfQI6z/R/9vwXAAD//wMA&#10;UEsBAi0AFAAGAAgAAAAhALaDOJL+AAAA4QEAABMAAAAAAAAAAAAAAAAAAAAAAFtDb250ZW50X1R5&#10;cGVzXS54bWxQSwECLQAUAAYACAAAACEAOP0h/9YAAACUAQAACwAAAAAAAAAAAAAAAAAvAQAAX3Jl&#10;bHMvLnJlbHNQSwECLQAUAAYACAAAACEAY4sZSdwCAADJBQAADgAAAAAAAAAAAAAAAAAuAgAAZHJz&#10;L2Uyb0RvYy54bWxQSwECLQAUAAYACAAAACEAPJOjTtkAAAADAQAADwAAAAAAAAAAAAAAAAA2BQAA&#10;ZHJzL2Rvd25yZXYueG1sUEsFBgAAAAAEAAQA8wAAADwGA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left="246" w:right="102" w:hanging="140"/>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(наименование</w:t>
            </w:r>
            <w:r w:rsidRPr="0021583E">
              <w:rPr>
                <w:rFonts w:ascii="Times New Roman" w:eastAsia="Times New Roman" w:hAnsi="Times New Roman" w:cs="Times New Roman"/>
                <w:spacing w:val="29"/>
                <w:w w:val="101"/>
                <w:sz w:val="16"/>
                <w:szCs w:val="16"/>
                <w:lang w:eastAsia="ru-RU"/>
              </w:rPr>
              <w:t xml:space="preserve"> </w:t>
            </w:r>
            <w:r w:rsidRPr="0021583E">
              <w:rPr>
                <w:rFonts w:ascii="Times New Roman" w:eastAsia="Times New Roman" w:hAnsi="Times New Roman" w:cs="Times New Roman"/>
                <w:spacing w:val="-2"/>
                <w:sz w:val="16"/>
                <w:szCs w:val="16"/>
                <w:lang w:eastAsia="ru-RU"/>
              </w:rPr>
              <w:t>показателя)</w:t>
            </w:r>
          </w:p>
        </w:tc>
        <w:tc>
          <w:tcPr>
            <w:tcW w:w="14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68"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710464" behindDoc="0" locked="0" layoutInCell="0" allowOverlap="1">
                      <wp:simplePos x="0" y="0"/>
                      <wp:positionH relativeFrom="character">
                        <wp:posOffset>0</wp:posOffset>
                      </wp:positionH>
                      <wp:positionV relativeFrom="line">
                        <wp:posOffset>0</wp:posOffset>
                      </wp:positionV>
                      <wp:extent cx="717550" cy="13970"/>
                      <wp:effectExtent l="0" t="0" r="6350" b="5080"/>
                      <wp:wrapNone/>
                      <wp:docPr id="225" name="Группа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0" cy="13970"/>
                                <a:chOff x="0" y="0"/>
                                <a:chExt cx="1130" cy="22"/>
                              </a:xfrm>
                            </wpg:grpSpPr>
                            <wps:wsp>
                              <wps:cNvPr id="226" name="Freeform 99"/>
                              <wps:cNvSpPr>
                                <a:spLocks/>
                              </wps:cNvSpPr>
                              <wps:spPr bwMode="auto">
                                <a:xfrm>
                                  <a:off x="11" y="11"/>
                                  <a:ext cx="1108" cy="20"/>
                                </a:xfrm>
                                <a:custGeom>
                                  <a:avLst/>
                                  <a:gdLst>
                                    <a:gd name="T0" fmla="*/ 0 w 1108"/>
                                    <a:gd name="T1" fmla="*/ 0 h 20"/>
                                    <a:gd name="T2" fmla="*/ 1107 w 1108"/>
                                    <a:gd name="T3" fmla="*/ 0 h 20"/>
                                  </a:gdLst>
                                  <a:ahLst/>
                                  <a:cxnLst>
                                    <a:cxn ang="0">
                                      <a:pos x="T0" y="T1"/>
                                    </a:cxn>
                                    <a:cxn ang="0">
                                      <a:pos x="T2" y="T3"/>
                                    </a:cxn>
                                  </a:cxnLst>
                                  <a:rect l="0" t="0" r="r" b="b"/>
                                  <a:pathLst>
                                    <a:path w="1108" h="20">
                                      <a:moveTo>
                                        <a:pt x="0" y="0"/>
                                      </a:moveTo>
                                      <a:lnTo>
                                        <a:pt x="1107"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65D419" id="Группа 225" o:spid="_x0000_s1026" style="position:absolute;margin-left:0;margin-top:0;width:56.5pt;height:1.1pt;z-index:251710464;mso-position-horizontal-relative:char;mso-position-vertical-relative:line" coordsize="1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8IHeAMAAOkHAAAOAAAAZHJzL2Uyb0RvYy54bWykVWtu4zYQ/l+gdyD4s4Cjh5U4FuIsFn4E&#10;BbbtApsegJaoByqRKklbTosCBXqEXqQ36BV2b9SZoeQoDhYttjIgk5rhzDffPHj35tQ27CiNrbVa&#10;8egq5EyqTOe1Klf8x8fd7JYz64TKRaOVXPEnafmb+6+/uuu7VMa60k0uDQMjyqZ9t+KVc10aBDar&#10;ZCvsle6kAmGhTSscbE0Z5Eb0YL1tgjgMb4Jem7wzOpPWwteNF/J7sl8UMnM/FIWVjjUrDtgcvQ29&#10;9/gO7u9EWhrRVXU2wBBfgKIVtQKnZ1Mb4QQ7mPqVqbbOjLa6cFeZbgNdFHUmKQaIJgovonkw+tBR&#10;LGXal92ZJqD2gqcvNpt9f3xvWJ2veBxfc6ZEC0n6+Oen3z/98fFv+P3F8Duw1HdlCsoPpvvQvTc+&#10;VFi+09lPFsTBpRz3pVdm+/47nYNdcXCaWDoVpkUTED87UTKezsmQJ8cy+LiIFtfXkLIMRNF8uRhy&#10;lVWQ0FeHsmo7HIui+XAojhF3IFLvjRAOiDAcqDf7TKn9f5R+qEQnKVMWWTpTejNSujNSYhWz5dKz&#10;SXojlXbK40SCKC3Q/a8MRhFnyFPkC3rkMIpC6D9kMCb6zmSINDtY9yA1pUEc31nnOyGHFSU3H2rh&#10;Edgs2gaa4puAhaxnZHNQHnXA+0SnYt4bdMPZSjzRAAuLzxiaT9RCNhoC2OUITFQj1uykBrCwYgIH&#10;TkjV1WmLBYLIIfJH4gRMgBZG9hllAIjK86FmSNkfGpwYmCWXU8RwBlNk70nvhENs6AOXrMd8IP8V&#10;0Y/fW32Uj5o03EUNg69naaOmWsgXoRtz6MVwAv1QiZ99I+RJZpXe1U1D2WoUIaJOQgRWN3WOUtqY&#10;cr9uDDsKnJP0DES8UIN5pHKyVkmRb4e1E3Xj1+C9IZKhAAcqsBRpEP66DJfb2+1tMkvim+0sCTeb&#10;2dvdOpnd7KDTN/PNer2JfsMERkla1XkuFaIbh3KU/LcOHa4HP07PY/lFFHYa7I6e18EGL2EQyxDL&#10;+E/RwUjx/ennyV7nT9CrRvtbBm5FWFTa/MJZDzfMitufD8JIzppvFcybZZQkUKKONsn1ApqGmalk&#10;P5UIlYGpFXccSh2Xa+evsUNn6rICTxEVv9JvYcoWNfYz4fOohg2MPFrRfUKxDHcfXljTPWk939D3&#10;/wAAAP//AwBQSwMEFAAGAAgAAAAhAP8KkNHZAAAAAwEAAA8AAABkcnMvZG93bnJldi54bWxMj0Fr&#10;wkAQhe+F/odlBG91k0iLxGxEpO1JClWh9DZmxySYnQ3ZNYn/3rWXennweMN732Sr0TSip87VlhXE&#10;swgEcWF1zaWCw/7jZQHCeWSNjWVScCUHq/z5KcNU24G/qd/5UoQSdikqqLxvUyldUZFBN7MtcchO&#10;tjPog+1KqTscQrlpZBJFb9JgzWGhwpY2FRXn3cUo+BxwWM/j9357Pm2uv/vXr59tTEpNJ+N6CcLT&#10;6P+P4Y4f0CEPTEd7Ye1EoyA84v/0nsXzYI8KkgRknslH9vwGAAD//wMAUEsBAi0AFAAGAAgAAAAh&#10;ALaDOJL+AAAA4QEAABMAAAAAAAAAAAAAAAAAAAAAAFtDb250ZW50X1R5cGVzXS54bWxQSwECLQAU&#10;AAYACAAAACEAOP0h/9YAAACUAQAACwAAAAAAAAAAAAAAAAAvAQAAX3JlbHMvLnJlbHNQSwECLQAU&#10;AAYACAAAACEAudvCB3gDAADpBwAADgAAAAAAAAAAAAAAAAAuAgAAZHJzL2Uyb0RvYy54bWxQSwEC&#10;LQAUAAYACAAAACEA/wqQ0dkAAAADAQAADwAAAAAAAAAAAAAAAADSBQAAZHJzL2Rvd25yZXYueG1s&#10;UEsFBgAAAAAEAAQA8wAAANgGAAAAAA==&#10;" o:allowincell="f">
                      <v:shape id="Freeform 99" o:spid="_x0000_s1027" style="position:absolute;left:11;top:11;width:1108;height:20;visibility:visible;mso-wrap-style:square;v-text-anchor:top" coordsize="1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t5VxgAAANwAAAAPAAAAZHJzL2Rvd25yZXYueG1sRI/RasJA&#10;FETfC/7DcgVfim4MJUh0FREslpai0Q+4ZK9JNHs3za4x/n23UPBxmJkzzGLVm1p01LrKsoLpJAJB&#10;nFtdcaHgdNyOZyCcR9ZYWyYFD3KwWg5eFphqe+cDdZkvRICwS1FB6X2TSunykgy6iW2Ig3e2rUEf&#10;ZFtI3eI9wE0t4yhKpMGKw0KJDW1Kyq/ZzSjYT38e35fP/e4rev94Td6O8pxknVKjYb+eg/DU+2f4&#10;v73TCuI4gb8z4QjI5S8AAAD//wMAUEsBAi0AFAAGAAgAAAAhANvh9svuAAAAhQEAABMAAAAAAAAA&#10;AAAAAAAAAAAAAFtDb250ZW50X1R5cGVzXS54bWxQSwECLQAUAAYACAAAACEAWvQsW78AAAAVAQAA&#10;CwAAAAAAAAAAAAAAAAAfAQAAX3JlbHMvLnJlbHNQSwECLQAUAAYACAAAACEALYLeVcYAAADcAAAA&#10;DwAAAAAAAAAAAAAAAAAHAgAAZHJzL2Rvd25yZXYueG1sUEsFBgAAAAADAAMAtwAAAPoCAAAAAA==&#10;" path="m,l1107,e" filled="f" strokeweight="1.1pt">
                        <v:path arrowok="t" o:connecttype="custom" o:connectlocs="0,0;1107,0" o:connectangles="0,0"/>
                      </v:shape>
                      <w10:wrap anchory="line"/>
                    </v:group>
                  </w:pict>
                </mc:Fallback>
              </mc:AlternateContent>
            </w:r>
            <w:r w:rsidRPr="0021583E">
              <w:rPr>
                <w:rFonts w:ascii="Times New Roman" w:eastAsia="Times New Roman" w:hAnsi="Times New Roman" w:cs="Times New Roman"/>
                <w:noProof/>
                <w:sz w:val="24"/>
                <w:szCs w:val="24"/>
                <w:lang w:eastAsia="ru-RU"/>
              </w:rPr>
              <mc:AlternateContent>
                <mc:Choice Requires="wps">
                  <w:drawing>
                    <wp:inline distT="0" distB="0" distL="0" distR="0">
                      <wp:extent cx="714375" cy="19050"/>
                      <wp:effectExtent l="0" t="38100" r="0" b="38100"/>
                      <wp:docPr id="49" name="Прямоугольник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43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9C9C5C" id="Прямоугольник 49" o:spid="_x0000_s1026" style="width:56.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bnl3QIAAMkFAAAOAAAAZHJzL2Uyb0RvYy54bWysVN1u0zAUvkfiHSzfZ0m69CfR0mlrWoQ0&#10;YNLgAdzEaSwSO9hus4GQkLhF4hF4CG4QP3uG9I04dtqu3W4QkIvI9jn+znfO+XxOTq+rEq2oVEzw&#10;GPtHHkaUpyJjfBHjVy9nzggjpQnPSCk4jfENVfh0/PjRSVNHtCcKUWZUIgDhKmrqGBda15HrqrSg&#10;FVFHoqYcjLmQFdGwlQs3k6QB9Kp0e543cBshs1qKlCoFp0lnxGOLn+c01S/yXFGNyhgDN23/0v7n&#10;5u+OT0i0kKQuWLqhQf6CRUUYh6A7qIRogpaSPYCqWCqFErk+SkXlijxnKbU5QDa+dy+bq4LU1OYC&#10;xVH1rkzq/8Gmz1eXErEsxkGIEScV9Kj9sv6w/tz+bG/XH9uv7W37Y/2p/dV+a78jcIKKNbWK4OJV&#10;fSlNzqq+EOlrhbiYFIQv6Jmqoe6gBgDcHkkpmoKSDKj7BsI9wDAbBWho3jwTGVAgSy1sPa9zWZkY&#10;UCl0bdt2s2sbvdYohcOhHxwP+xilYPJDr2+76pJoe7eWSj+hokJmEWMJ5Cw2WV0obbiQaOtiQnEx&#10;Y2VphVHygwNw7E4gMlw1NsPB9vld6IXT0XQUOEFvMHUCL0mcs9kkcAYzf9hPjpPJJPHfm7h+EBUs&#10;yyg3Ybaa84M/6+lG/Z1adqpTomSZgTOUlFzMJ6VEKwKan9nPVhwsd27uIQ1bBMjlXkp+L/DOe6Ez&#10;G4yGTjAL+k449EaO54fn4cALwiCZHaZ0wTj995RQE+Ow3+vbLu2RvpebZ7+HuZGoYhqmSsmqGI92&#10;TiQyApzyzLZWE1Z2671SGPp3pYB2bxtt5WoU2ol/LrIbUKsUICeYKjD/YFEI+RajBmZJjNWbJZEU&#10;o/IpB8WHfhCY4WM3QX/Yg43ct8z3LYSnABVjjVG3nOhuYC1ryRYFRPJtYbg4g1eSMyth84I6Vpu3&#10;BfPCZrKZbWYg7e+t190EHv8GAAD//wMAUEsDBBQABgAIAAAAIQDQkuxc2wAAAAMBAAAPAAAAZHJz&#10;L2Rvd25yZXYueG1sTI9BS8NAEIXvgv9hGcGL2E0risRMihTEIkIx1Z6n2TEJZmfT7DaJ/96tF70M&#10;PN7jvW+y5WRbNXDvGycI81kCiqV0ppEK4X37dH0PygcSQ60TRvhmD8v8/Cyj1LhR3ngoQqViifiU&#10;EOoQulRrX9Zsyc9cxxK9T9dbClH2lTY9jbHctnqRJHfaUiNxoaaOVzWXX8XRIozlZthtX5/15mq3&#10;dnJYH1bFxwvi5cX0+AAq8BT+wnDCj+iQR6a9O4rxqkWIj4Tfe/Lmi1tQe4SbBHSe6f/s+Q8AAAD/&#10;/wMAUEsBAi0AFAAGAAgAAAAhALaDOJL+AAAA4QEAABMAAAAAAAAAAAAAAAAAAAAAAFtDb250ZW50&#10;X1R5cGVzXS54bWxQSwECLQAUAAYACAAAACEAOP0h/9YAAACUAQAACwAAAAAAAAAAAAAAAAAvAQAA&#10;X3JlbHMvLnJlbHNQSwECLQAUAAYACAAAACEAtsm55d0CAADJBQAADgAAAAAAAAAAAAAAAAAuAgAA&#10;ZHJzL2Uyb0RvYy54bWxQSwECLQAUAAYACAAAACEA0JLsXNsAAAADAQAADwAAAAAAAAAAAAAAAAA3&#10;BQAAZHJzL2Rvd25yZXYueG1sUEsFBgAAAAAEAAQA8wAAAD8GA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left="222" w:right="78" w:hanging="140"/>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(наименование</w:t>
            </w:r>
            <w:r w:rsidRPr="0021583E">
              <w:rPr>
                <w:rFonts w:ascii="Times New Roman" w:eastAsia="Times New Roman" w:hAnsi="Times New Roman" w:cs="Times New Roman"/>
                <w:spacing w:val="29"/>
                <w:w w:val="101"/>
                <w:sz w:val="16"/>
                <w:szCs w:val="16"/>
                <w:lang w:eastAsia="ru-RU"/>
              </w:rPr>
              <w:t xml:space="preserve"> </w:t>
            </w:r>
            <w:r w:rsidRPr="0021583E">
              <w:rPr>
                <w:rFonts w:ascii="Times New Roman" w:eastAsia="Times New Roman" w:hAnsi="Times New Roman" w:cs="Times New Roman"/>
                <w:spacing w:val="-2"/>
                <w:sz w:val="16"/>
                <w:szCs w:val="16"/>
                <w:lang w:eastAsia="ru-RU"/>
              </w:rPr>
              <w:t>показателя)</w:t>
            </w:r>
          </w:p>
        </w:tc>
        <w:tc>
          <w:tcPr>
            <w:tcW w:w="1012"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222" w:right="78" w:hanging="140"/>
              <w:jc w:val="both"/>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263" w:right="103" w:hanging="153"/>
              <w:jc w:val="both"/>
              <w:rPr>
                <w:rFonts w:ascii="Times New Roman" w:eastAsia="Times New Roman" w:hAnsi="Times New Roman" w:cs="Times New Roman"/>
                <w:sz w:val="16"/>
                <w:szCs w:val="16"/>
                <w:lang w:eastAsia="ru-RU"/>
              </w:rPr>
            </w:pPr>
            <w:proofErr w:type="spellStart"/>
            <w:r w:rsidRPr="0021583E">
              <w:rPr>
                <w:rFonts w:ascii="Times New Roman" w:eastAsia="Times New Roman" w:hAnsi="Times New Roman" w:cs="Times New Roman"/>
                <w:spacing w:val="-1"/>
                <w:sz w:val="16"/>
                <w:szCs w:val="16"/>
                <w:lang w:eastAsia="ru-RU"/>
              </w:rPr>
              <w:t>наимено</w:t>
            </w:r>
            <w:proofErr w:type="spellEnd"/>
            <w:r w:rsidRPr="0021583E">
              <w:rPr>
                <w:rFonts w:ascii="Times New Roman" w:eastAsia="Times New Roman" w:hAnsi="Times New Roman" w:cs="Times New Roman"/>
                <w:spacing w:val="-1"/>
                <w:sz w:val="16"/>
                <w:szCs w:val="16"/>
                <w:lang w:eastAsia="ru-RU"/>
              </w:rPr>
              <w:t>-</w:t>
            </w:r>
            <w:r w:rsidRPr="0021583E">
              <w:rPr>
                <w:rFonts w:ascii="Times New Roman" w:eastAsia="Times New Roman" w:hAnsi="Times New Roman" w:cs="Times New Roman"/>
                <w:spacing w:val="23"/>
                <w:w w:val="103"/>
                <w:sz w:val="16"/>
                <w:szCs w:val="16"/>
                <w:lang w:eastAsia="ru-RU"/>
              </w:rPr>
              <w:t xml:space="preserve"> </w:t>
            </w:r>
            <w:proofErr w:type="spellStart"/>
            <w:r w:rsidRPr="0021583E">
              <w:rPr>
                <w:rFonts w:ascii="Times New Roman" w:eastAsia="Times New Roman" w:hAnsi="Times New Roman" w:cs="Times New Roman"/>
                <w:spacing w:val="-3"/>
                <w:w w:val="105"/>
                <w:sz w:val="16"/>
                <w:szCs w:val="16"/>
                <w:lang w:eastAsia="ru-RU"/>
              </w:rPr>
              <w:t>вание</w:t>
            </w:r>
            <w:proofErr w:type="spellEnd"/>
          </w:p>
        </w:tc>
        <w:tc>
          <w:tcPr>
            <w:tcW w:w="97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211" w:right="198" w:hanging="9"/>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код</w:t>
            </w:r>
            <w:r w:rsidRPr="0021583E">
              <w:rPr>
                <w:rFonts w:ascii="Times New Roman" w:eastAsia="Times New Roman" w:hAnsi="Times New Roman" w:cs="Times New Roman"/>
                <w:spacing w:val="-12"/>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по</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1"/>
                <w:sz w:val="16"/>
                <w:szCs w:val="16"/>
                <w:lang w:eastAsia="ru-RU"/>
              </w:rPr>
              <w:t>ОКЕИ</w:t>
            </w:r>
          </w:p>
        </w:tc>
        <w:tc>
          <w:tcPr>
            <w:tcW w:w="1216"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211" w:right="198" w:hanging="9"/>
              <w:jc w:val="both"/>
              <w:rPr>
                <w:rFonts w:ascii="Times New Roman" w:eastAsia="Times New Roman" w:hAnsi="Times New Roman" w:cs="Times New Roman"/>
                <w:sz w:val="16"/>
                <w:szCs w:val="16"/>
                <w:lang w:eastAsia="ru-RU"/>
              </w:rPr>
            </w:pPr>
          </w:p>
        </w:tc>
        <w:tc>
          <w:tcPr>
            <w:tcW w:w="1088"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211" w:right="198" w:hanging="9"/>
              <w:jc w:val="both"/>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211" w:right="198" w:hanging="9"/>
              <w:jc w:val="both"/>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211" w:right="198" w:hanging="9"/>
              <w:jc w:val="both"/>
              <w:rPr>
                <w:rFonts w:ascii="Times New Roman" w:eastAsia="Times New Roman" w:hAnsi="Times New Roman" w:cs="Times New Roman"/>
                <w:sz w:val="16"/>
                <w:szCs w:val="16"/>
                <w:lang w:eastAsia="ru-RU"/>
              </w:rPr>
            </w:pPr>
          </w:p>
        </w:tc>
      </w:tr>
      <w:tr w:rsidR="0021583E" w:rsidRPr="0021583E" w:rsidTr="000215C9">
        <w:trPr>
          <w:trHeight w:hRule="exact" w:val="248"/>
        </w:trPr>
        <w:tc>
          <w:tcPr>
            <w:tcW w:w="118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8"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1</w:t>
            </w:r>
          </w:p>
        </w:tc>
        <w:tc>
          <w:tcPr>
            <w:tcW w:w="146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2</w:t>
            </w:r>
          </w:p>
        </w:tc>
        <w:tc>
          <w:tcPr>
            <w:tcW w:w="153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8"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3</w:t>
            </w:r>
          </w:p>
        </w:tc>
        <w:tc>
          <w:tcPr>
            <w:tcW w:w="137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4</w:t>
            </w:r>
          </w:p>
        </w:tc>
        <w:tc>
          <w:tcPr>
            <w:tcW w:w="146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8"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5</w:t>
            </w:r>
          </w:p>
        </w:tc>
        <w:tc>
          <w:tcPr>
            <w:tcW w:w="14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8"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6</w:t>
            </w: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8"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7</w:t>
            </w: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7"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8</w:t>
            </w:r>
          </w:p>
        </w:tc>
        <w:tc>
          <w:tcPr>
            <w:tcW w:w="97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8"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9</w:t>
            </w:r>
          </w:p>
        </w:tc>
        <w:tc>
          <w:tcPr>
            <w:tcW w:w="121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9"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10</w:t>
            </w:r>
          </w:p>
        </w:tc>
        <w:tc>
          <w:tcPr>
            <w:tcW w:w="1088"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9"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11</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9"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12</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9"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13</w:t>
            </w:r>
          </w:p>
        </w:tc>
      </w:tr>
      <w:tr w:rsidR="0021583E" w:rsidRPr="0021583E" w:rsidTr="000215C9">
        <w:trPr>
          <w:trHeight w:hRule="exact" w:val="248"/>
        </w:trPr>
        <w:tc>
          <w:tcPr>
            <w:tcW w:w="1180"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46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532"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376"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460"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412"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7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21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88"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248"/>
        </w:trPr>
        <w:tc>
          <w:tcPr>
            <w:tcW w:w="1180"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46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532"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376"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460"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412"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7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21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88"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248"/>
        </w:trPr>
        <w:tc>
          <w:tcPr>
            <w:tcW w:w="118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46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53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37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46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4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7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21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88"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bl>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59" w:right="528" w:firstLine="567"/>
        <w:jc w:val="both"/>
        <w:rPr>
          <w:rFonts w:ascii="Times New Roman" w:eastAsia="Times New Roman" w:hAnsi="Times New Roman" w:cs="Times New Roman"/>
          <w:spacing w:val="-1"/>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51424" behindDoc="1" locked="0" layoutInCell="0" allowOverlap="1">
                <wp:simplePos x="0" y="0"/>
                <wp:positionH relativeFrom="page">
                  <wp:posOffset>2378710</wp:posOffset>
                </wp:positionH>
                <wp:positionV relativeFrom="paragraph">
                  <wp:posOffset>167005</wp:posOffset>
                </wp:positionV>
                <wp:extent cx="1414780" cy="222250"/>
                <wp:effectExtent l="0" t="0" r="13970" b="6350"/>
                <wp:wrapNone/>
                <wp:docPr id="220" name="Группа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4780" cy="222250"/>
                          <a:chOff x="3746" y="263"/>
                          <a:chExt cx="2228" cy="350"/>
                        </a:xfrm>
                      </wpg:grpSpPr>
                      <wps:wsp>
                        <wps:cNvPr id="221" name="Freeform 183"/>
                        <wps:cNvSpPr>
                          <a:spLocks/>
                        </wps:cNvSpPr>
                        <wps:spPr bwMode="auto">
                          <a:xfrm>
                            <a:off x="3757" y="274"/>
                            <a:ext cx="20" cy="328"/>
                          </a:xfrm>
                          <a:custGeom>
                            <a:avLst/>
                            <a:gdLst>
                              <a:gd name="T0" fmla="*/ 0 w 20"/>
                              <a:gd name="T1" fmla="*/ 0 h 328"/>
                              <a:gd name="T2" fmla="*/ 0 w 20"/>
                              <a:gd name="T3" fmla="*/ 327 h 328"/>
                            </a:gdLst>
                            <a:ahLst/>
                            <a:cxnLst>
                              <a:cxn ang="0">
                                <a:pos x="T0" y="T1"/>
                              </a:cxn>
                              <a:cxn ang="0">
                                <a:pos x="T2" y="T3"/>
                              </a:cxn>
                            </a:cxnLst>
                            <a:rect l="0" t="0" r="r" b="b"/>
                            <a:pathLst>
                              <a:path w="20" h="328">
                                <a:moveTo>
                                  <a:pt x="0" y="0"/>
                                </a:moveTo>
                                <a:lnTo>
                                  <a:pt x="0" y="327"/>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184"/>
                        <wps:cNvSpPr>
                          <a:spLocks/>
                        </wps:cNvSpPr>
                        <wps:spPr bwMode="auto">
                          <a:xfrm>
                            <a:off x="5953" y="294"/>
                            <a:ext cx="20" cy="308"/>
                          </a:xfrm>
                          <a:custGeom>
                            <a:avLst/>
                            <a:gdLst>
                              <a:gd name="T0" fmla="*/ 0 w 20"/>
                              <a:gd name="T1" fmla="*/ 0 h 308"/>
                              <a:gd name="T2" fmla="*/ 0 w 20"/>
                              <a:gd name="T3" fmla="*/ 307 h 308"/>
                            </a:gdLst>
                            <a:ahLst/>
                            <a:cxnLst>
                              <a:cxn ang="0">
                                <a:pos x="T0" y="T1"/>
                              </a:cxn>
                              <a:cxn ang="0">
                                <a:pos x="T2" y="T3"/>
                              </a:cxn>
                            </a:cxnLst>
                            <a:rect l="0" t="0" r="r" b="b"/>
                            <a:pathLst>
                              <a:path w="20" h="308">
                                <a:moveTo>
                                  <a:pt x="0" y="0"/>
                                </a:moveTo>
                                <a:lnTo>
                                  <a:pt x="0" y="307"/>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185"/>
                        <wps:cNvSpPr>
                          <a:spLocks/>
                        </wps:cNvSpPr>
                        <wps:spPr bwMode="auto">
                          <a:xfrm>
                            <a:off x="3767" y="284"/>
                            <a:ext cx="2196" cy="20"/>
                          </a:xfrm>
                          <a:custGeom>
                            <a:avLst/>
                            <a:gdLst>
                              <a:gd name="T0" fmla="*/ 0 w 2196"/>
                              <a:gd name="T1" fmla="*/ 0 h 20"/>
                              <a:gd name="T2" fmla="*/ 2196 w 2196"/>
                              <a:gd name="T3" fmla="*/ 0 h 20"/>
                            </a:gdLst>
                            <a:ahLst/>
                            <a:cxnLst>
                              <a:cxn ang="0">
                                <a:pos x="T0" y="T1"/>
                              </a:cxn>
                              <a:cxn ang="0">
                                <a:pos x="T2" y="T3"/>
                              </a:cxn>
                            </a:cxnLst>
                            <a:rect l="0" t="0" r="r" b="b"/>
                            <a:pathLst>
                              <a:path w="2196" h="20">
                                <a:moveTo>
                                  <a:pt x="0" y="0"/>
                                </a:moveTo>
                                <a:lnTo>
                                  <a:pt x="2196"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186"/>
                        <wps:cNvSpPr>
                          <a:spLocks/>
                        </wps:cNvSpPr>
                        <wps:spPr bwMode="auto">
                          <a:xfrm>
                            <a:off x="3767" y="592"/>
                            <a:ext cx="2196" cy="20"/>
                          </a:xfrm>
                          <a:custGeom>
                            <a:avLst/>
                            <a:gdLst>
                              <a:gd name="T0" fmla="*/ 0 w 2196"/>
                              <a:gd name="T1" fmla="*/ 0 h 20"/>
                              <a:gd name="T2" fmla="*/ 2196 w 2196"/>
                              <a:gd name="T3" fmla="*/ 0 h 20"/>
                            </a:gdLst>
                            <a:ahLst/>
                            <a:cxnLst>
                              <a:cxn ang="0">
                                <a:pos x="T0" y="T1"/>
                              </a:cxn>
                              <a:cxn ang="0">
                                <a:pos x="T2" y="T3"/>
                              </a:cxn>
                            </a:cxnLst>
                            <a:rect l="0" t="0" r="r" b="b"/>
                            <a:pathLst>
                              <a:path w="2196" h="20">
                                <a:moveTo>
                                  <a:pt x="0" y="0"/>
                                </a:moveTo>
                                <a:lnTo>
                                  <a:pt x="2196"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AA945" id="Группа 220" o:spid="_x0000_s1026" style="position:absolute;margin-left:187.3pt;margin-top:13.15pt;width:111.4pt;height:17.5pt;z-index:-251565056;mso-position-horizontal-relative:page" coordorigin="3746,263" coordsize="222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IzjVgQAAOkWAAAOAAAAZHJzL2Uyb0RvYy54bWzsWGtu4zYQ/l+gdyD0s4Cjp5+Is1j4ERTY&#10;tgtsegBaoh6oJKqkbCUtChToEXqR3qBX2L1RZ4aSI9sJ2ibbbRawDMiUOJrHN8OPI12+ui1ythNK&#10;Z7KcW+6FYzFRhjLKymRufX+zHkwspmteRjyXpZhbd0Jbr66+/OKyqWbCk6nMI6EYKCn1rKnmVlrX&#10;1cy2dZiKgusLWYkSJmOpCl7DpUrsSPEGtBe57TnOyG6kiiolQ6E13F2aSeuK9MexCOvv4liLmuVz&#10;C3yr6azovMGzfXXJZ4niVZqFrRv8CV4UPCvB6F7VktecbVV2oqrIQiW1jOuLUBa2jOMsFBQDROM6&#10;R9FcK7mtKJZk1iTVHiaA9ginJ6sNv929VSyL5pbnAT4lLyBJ73//8OuH397/Cb8/GN4HlJoqmYHw&#10;tareVW+VCRWGb2T4g4Zp+3gerxMjzDbNNzICvXxbS0LpNlYFqoD42S0l426fDHFbsxBuuoEbjCfg&#10;UwhzHhzDNlthCinFx/xxMLIYzo58k8gwXbVPgzxUHj7qm+dsPjNWydPWMwwL6k7fQ6ufB+27lFeC&#10;MqYRrT20bgftWgmB1czcCfmM9kGww1T3Ae3NoJgG3P8WSn88HBtMxoHBpMMT00t4ADCYsA4PPgu3&#10;ur4WkjLCd290bRZFBCPKc9SWxQ1oiIsc1sdXNnNYw0xlQNHvJSDOnkTKfGOsL+IdiDykxO9J+N6Y&#10;7dWAz0nnFU87R8PbsvUURowj8ThUZZXUWCboNtTBjduGDVIY1iPC4B4KU3LAHgmb/9aIAk45ZhNl&#10;MWCTjQG84jX6hjZwyBooUHAhhVIENPB2IXfiRpJAfVT/YOp+Ni9PpQCQNg4zCw+gFUro3jI63Etq&#10;KddZnlNW8xL9cf3p2GCkZZ5FOIveaJVsFrliO45sSUdr60AMWKmMSFsqeLRqxzXPcjMG6zlBDKXX&#10;AoFFSHT489SZriarSTAIvNFqEDjL5eD1ehEMRmt3PFz6y8Vi6f6CKLnBLM2iSJToXUfNbvDP1me7&#10;SRhS3ZPzQRQHwa7pOA3WPnSDUIZYun+KDgjFLE7DJhsZ3cFCVdLsNbA3wiCV6ieLNbDPzC3945Yr&#10;YbH86xLYZuoGAVRHTRfBcIylovozm/4ML0NQNbdqCwodh4vabGbbSmVJCpZcqrBSvgaujTNcyuSf&#10;8aq9AML7ZMwH68lsKj3mI2b62Mw3nA6BOHA3mD7GfM6nZD5j7BnM5xDz7X3+vJkPwng28zln5jto&#10;jh9s+s7M91KYD9johPmGuMV8bObzx6O255scM587hQ6ZGmhqnmFn7lrvfn/w75o+1Em7/+Nt32lj&#10;2O/6PNCA3eMDivqtnwONn1EEbn+m7Ef4Q+cHcTyd/ggo3Nm6HJ47P/o4cOY/qAj2Yju/4AH+I+b4&#10;z/hvOPUMM+3feWn9nfmP3lf+j/feM/+d33xf3JsvfQGE76m0Ktpvv/jBtn9Nb8r3X6iv/gIAAP//&#10;AwBQSwMEFAAGAAgAAAAhAAnUiALhAAAACQEAAA8AAABkcnMvZG93bnJldi54bWxMj0FLw0AQhe+C&#10;/2EZwZvdpGlTjZmUUtRTEWwF8TbNTpPQ7G7IbpP037ue9Di8j/e+ydeTbsXAvWusQYhnEQg2pVWN&#10;qRA+D68PjyCcJ6OotYYRruxgXdze5JQpO5oPHva+EqHEuIwQau+7TEpX1qzJzWzHJmQn22vy4ewr&#10;qXoaQ7lu5TyKUqmpMWGhpo63NZfn/UUjvI00bpL4ZdidT9vr92H5/rWLGfH+bto8g/A8+T8YfvWD&#10;OhTB6WgvRjnRIiSrRRpQhHmagAjA8mm1AHFESOMEZJHL/x8UPwAAAP//AwBQSwECLQAUAAYACAAA&#10;ACEAtoM4kv4AAADhAQAAEwAAAAAAAAAAAAAAAAAAAAAAW0NvbnRlbnRfVHlwZXNdLnhtbFBLAQIt&#10;ABQABgAIAAAAIQA4/SH/1gAAAJQBAAALAAAAAAAAAAAAAAAAAC8BAABfcmVscy8ucmVsc1BLAQIt&#10;ABQABgAIAAAAIQBtHIzjVgQAAOkWAAAOAAAAAAAAAAAAAAAAAC4CAABkcnMvZTJvRG9jLnhtbFBL&#10;AQItABQABgAIAAAAIQAJ1IgC4QAAAAkBAAAPAAAAAAAAAAAAAAAAALAGAABkcnMvZG93bnJldi54&#10;bWxQSwUGAAAAAAQABADzAAAAvgcAAAAA&#10;" o:allowincell="f">
                <v:shape id="Freeform 183" o:spid="_x0000_s1027" style="position:absolute;left:3757;top:274;width:20;height:328;visibility:visible;mso-wrap-style:square;v-text-anchor:top" coordsize="2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EnBxgAAANwAAAAPAAAAZHJzL2Rvd25yZXYueG1sRI/NasMw&#10;EITvhb6D2EIvJZHjQxucKKE0BFpoG/LzABtrY5lYK2OtE/ftq0Ihx2FmvmHmy8E36kJdrAMbmIwz&#10;UMRlsDVXBg779WgKKgqyxSYwGfihCMvF/d0cCxuuvKXLTiqVIBwLNOBE2kLrWDryGMehJU7eKXQe&#10;Jcmu0rbDa4L7RudZ9qw91pwWHLb05qg873pvQKT/fNp89+H44Y/8slk17mu1NubxYXidgRIa5Bb+&#10;b79bA3k+gb8z6QjoxS8AAAD//wMAUEsBAi0AFAAGAAgAAAAhANvh9svuAAAAhQEAABMAAAAAAAAA&#10;AAAAAAAAAAAAAFtDb250ZW50X1R5cGVzXS54bWxQSwECLQAUAAYACAAAACEAWvQsW78AAAAVAQAA&#10;CwAAAAAAAAAAAAAAAAAfAQAAX3JlbHMvLnJlbHNQSwECLQAUAAYACAAAACEAWthJwcYAAADcAAAA&#10;DwAAAAAAAAAAAAAAAAAHAgAAZHJzL2Rvd25yZXYueG1sUEsFBgAAAAADAAMAtwAAAPoCAAAAAA==&#10;" path="m,l,327e" filled="f" strokeweight="1.1pt">
                  <v:path arrowok="t" o:connecttype="custom" o:connectlocs="0,0;0,327" o:connectangles="0,0"/>
                </v:shape>
                <v:shape id="Freeform 184" o:spid="_x0000_s1028" style="position:absolute;left:5953;top:294;width:20;height:308;visibility:visible;mso-wrap-style:square;v-text-anchor:top" coordsize="2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RYxgAAANwAAAAPAAAAZHJzL2Rvd25yZXYueG1sRI9Ba8JA&#10;FITvBf/D8oTe6iYpqKSuIm0VRRRqC14f2WcSzb4N2W2M/fVdQfA4zMw3zGTWmUq01LjSsoJ4EIEg&#10;zqwuOVfw8714GYNwHlljZZkUXMnBbNp7mmCq7YW/qN37XAQIuxQVFN7XqZQuK8igG9iaOHhH2xj0&#10;QTa51A1eAtxUMomioTRYclgosKb3grLz/tco2K3j7TL+3JnF6FyeWvp73XysDko997v5GwhPnX+E&#10;7+2VVpAkCdzOhCMgp/8AAAD//wMAUEsBAi0AFAAGAAgAAAAhANvh9svuAAAAhQEAABMAAAAAAAAA&#10;AAAAAAAAAAAAAFtDb250ZW50X1R5cGVzXS54bWxQSwECLQAUAAYACAAAACEAWvQsW78AAAAVAQAA&#10;CwAAAAAAAAAAAAAAAAAfAQAAX3JlbHMvLnJlbHNQSwECLQAUAAYACAAAACEAwcXEWMYAAADcAAAA&#10;DwAAAAAAAAAAAAAAAAAHAgAAZHJzL2Rvd25yZXYueG1sUEsFBgAAAAADAAMAtwAAAPoCAAAAAA==&#10;" path="m,l,307e" filled="f" strokeweight="1.1pt">
                  <v:path arrowok="t" o:connecttype="custom" o:connectlocs="0,0;0,307" o:connectangles="0,0"/>
                </v:shape>
                <v:shape id="Freeform 185" o:spid="_x0000_s1029" style="position:absolute;left:3767;top:284;width:2196;height:20;visibility:visible;mso-wrap-style:square;v-text-anchor:top" coordsize="21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UcAxgAAANwAAAAPAAAAZHJzL2Rvd25yZXYueG1sRI9Ba8JA&#10;FITvQv/D8oReim4aQSS6igiFSumhag+9vWSfyWL2bciuJs2vdwsFj8PMfMOsNr2txY1abxwreJ0m&#10;IIgLpw2XCk7Ht8kChA/IGmvHpOCXPGzWT6MVZtp1/EW3QyhFhLDPUEEVQpNJ6YuKLPqpa4ijd3at&#10;xRBlW0rdYhfhtpZpksylRcNxocKGdhUVl8PVKvjY7X+2nUyH788XafLLPB/MkCv1PO63SxCB+vAI&#10;/7fftYI0ncHfmXgE5PoOAAD//wMAUEsBAi0AFAAGAAgAAAAhANvh9svuAAAAhQEAABMAAAAAAAAA&#10;AAAAAAAAAAAAAFtDb250ZW50X1R5cGVzXS54bWxQSwECLQAUAAYACAAAACEAWvQsW78AAAAVAQAA&#10;CwAAAAAAAAAAAAAAAAAfAQAAX3JlbHMvLnJlbHNQSwECLQAUAAYACAAAACEAJKlHAMYAAADcAAAA&#10;DwAAAAAAAAAAAAAAAAAHAgAAZHJzL2Rvd25yZXYueG1sUEsFBgAAAAADAAMAtwAAAPoCAAAAAA==&#10;" path="m,l2196,e" filled="f" strokeweight="1.1pt">
                  <v:path arrowok="t" o:connecttype="custom" o:connectlocs="0,0;2196,0" o:connectangles="0,0"/>
                </v:shape>
                <v:shape id="Freeform 186" o:spid="_x0000_s1030" style="position:absolute;left:3767;top:592;width:2196;height:20;visibility:visible;mso-wrap-style:square;v-text-anchor:top" coordsize="21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N90xgAAANwAAAAPAAAAZHJzL2Rvd25yZXYueG1sRI9Ba8JA&#10;FITvQv/D8oReim4aRCS6igiFSumhag+9vWSfyWL2bciuJs2vdwsFj8PMfMOsNr2txY1abxwreJ0m&#10;IIgLpw2XCk7Ht8kChA/IGmvHpOCXPGzWT6MVZtp1/EW3QyhFhLDPUEEVQpNJ6YuKLPqpa4ijd3at&#10;xRBlW0rdYhfhtpZpksylRcNxocKGdhUVl8PVKvjY7X+2nUyH788XafLLPB/MkCv1PO63SxCB+vAI&#10;/7fftYI0ncHfmXgE5PoOAAD//wMAUEsBAi0AFAAGAAgAAAAhANvh9svuAAAAhQEAABMAAAAAAAAA&#10;AAAAAAAAAAAAAFtDb250ZW50X1R5cGVzXS54bWxQSwECLQAUAAYACAAAACEAWvQsW78AAAAVAQAA&#10;CwAAAAAAAAAAAAAAAAAfAQAAX3JlbHMvLnJlbHNQSwECLQAUAAYACAAAACEAq0DfdMYAAADcAAAA&#10;DwAAAAAAAAAAAAAAAAAHAgAAZHJzL2Rvd25yZXYueG1sUEsFBgAAAAADAAMAtwAAAPoCAAAAAA==&#10;" path="m,l2196,e" filled="f" strokeweight="1.1pt">
                  <v:path arrowok="t" o:connecttype="custom" o:connectlocs="0,0;2196,0" o:connectangles="0,0"/>
                </v:shape>
                <w10:wrap anchorx="page"/>
              </v:group>
            </w:pict>
          </mc:Fallback>
        </mc:AlternateContent>
      </w:r>
      <w:r w:rsidRPr="0021583E">
        <w:rPr>
          <w:rFonts w:ascii="Times New Roman" w:eastAsia="Times New Roman" w:hAnsi="Times New Roman" w:cs="Times New Roman"/>
          <w:spacing w:val="-1"/>
          <w:sz w:val="16"/>
          <w:szCs w:val="16"/>
          <w:lang w:eastAsia="ru-RU"/>
        </w:rPr>
        <w:t>допустимые</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(возможные)</w:t>
      </w:r>
      <w:r w:rsidRPr="0021583E">
        <w:rPr>
          <w:rFonts w:ascii="Times New Roman" w:eastAsia="Times New Roman" w:hAnsi="Times New Roman" w:cs="Times New Roman"/>
          <w:spacing w:val="1"/>
          <w:sz w:val="16"/>
          <w:szCs w:val="16"/>
          <w:lang w:eastAsia="ru-RU"/>
        </w:rPr>
        <w:t xml:space="preserve"> </w:t>
      </w:r>
      <w:r w:rsidRPr="0021583E">
        <w:rPr>
          <w:rFonts w:ascii="Times New Roman" w:eastAsia="Times New Roman" w:hAnsi="Times New Roman" w:cs="Times New Roman"/>
          <w:spacing w:val="-1"/>
          <w:sz w:val="16"/>
          <w:szCs w:val="16"/>
          <w:lang w:eastAsia="ru-RU"/>
        </w:rPr>
        <w:t>отклонения</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z w:val="16"/>
          <w:szCs w:val="16"/>
          <w:lang w:eastAsia="ru-RU"/>
        </w:rPr>
        <w:t>от</w:t>
      </w:r>
      <w:r w:rsidRPr="0021583E">
        <w:rPr>
          <w:rFonts w:ascii="Times New Roman" w:eastAsia="Times New Roman" w:hAnsi="Times New Roman" w:cs="Times New Roman"/>
          <w:spacing w:val="1"/>
          <w:sz w:val="16"/>
          <w:szCs w:val="16"/>
          <w:lang w:eastAsia="ru-RU"/>
        </w:rPr>
        <w:t xml:space="preserve"> </w:t>
      </w:r>
      <w:r w:rsidRPr="0021583E">
        <w:rPr>
          <w:rFonts w:ascii="Times New Roman" w:eastAsia="Times New Roman" w:hAnsi="Times New Roman" w:cs="Times New Roman"/>
          <w:spacing w:val="-1"/>
          <w:sz w:val="16"/>
          <w:szCs w:val="16"/>
          <w:lang w:eastAsia="ru-RU"/>
        </w:rPr>
        <w:t>установленных</w:t>
      </w:r>
      <w:r w:rsidRPr="0021583E">
        <w:rPr>
          <w:rFonts w:ascii="Times New Roman" w:eastAsia="Times New Roman" w:hAnsi="Times New Roman" w:cs="Times New Roman"/>
          <w:spacing w:val="-2"/>
          <w:sz w:val="16"/>
          <w:szCs w:val="16"/>
          <w:lang w:eastAsia="ru-RU"/>
        </w:rPr>
        <w:t xml:space="preserve"> </w:t>
      </w:r>
      <w:proofErr w:type="gramStart"/>
      <w:r w:rsidRPr="0021583E">
        <w:rPr>
          <w:rFonts w:ascii="Times New Roman" w:eastAsia="Times New Roman" w:hAnsi="Times New Roman" w:cs="Times New Roman"/>
          <w:spacing w:val="-1"/>
          <w:sz w:val="16"/>
          <w:szCs w:val="16"/>
          <w:lang w:eastAsia="ru-RU"/>
        </w:rPr>
        <w:t>показателей</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4"/>
          <w:sz w:val="16"/>
          <w:szCs w:val="16"/>
          <w:lang w:eastAsia="ru-RU"/>
        </w:rPr>
        <w:t xml:space="preserve"> </w:t>
      </w:r>
      <w:r w:rsidRPr="0021583E">
        <w:rPr>
          <w:rFonts w:ascii="Times New Roman" w:eastAsia="Times New Roman" w:hAnsi="Times New Roman" w:cs="Times New Roman"/>
          <w:sz w:val="16"/>
          <w:szCs w:val="16"/>
          <w:lang w:eastAsia="ru-RU"/>
        </w:rPr>
        <w:t>объема</w:t>
      </w:r>
      <w:proofErr w:type="gramEnd"/>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5"/>
          <w:sz w:val="16"/>
          <w:szCs w:val="16"/>
          <w:lang w:eastAsia="ru-RU"/>
        </w:rPr>
        <w:t xml:space="preserve"> </w:t>
      </w:r>
      <w:r w:rsidRPr="0021583E">
        <w:rPr>
          <w:rFonts w:ascii="Times New Roman" w:eastAsia="Times New Roman" w:hAnsi="Times New Roman" w:cs="Times New Roman"/>
          <w:spacing w:val="-1"/>
          <w:sz w:val="16"/>
          <w:szCs w:val="16"/>
          <w:lang w:eastAsia="ru-RU"/>
        </w:rPr>
        <w:t>работы,</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7"/>
          <w:sz w:val="16"/>
          <w:szCs w:val="16"/>
          <w:lang w:eastAsia="ru-RU"/>
        </w:rPr>
        <w:t xml:space="preserve"> </w:t>
      </w:r>
      <w:r w:rsidRPr="0021583E">
        <w:rPr>
          <w:rFonts w:ascii="Times New Roman" w:eastAsia="Times New Roman" w:hAnsi="Times New Roman" w:cs="Times New Roman"/>
          <w:sz w:val="16"/>
          <w:szCs w:val="16"/>
          <w:lang w:eastAsia="ru-RU"/>
        </w:rPr>
        <w:t>в</w:t>
      </w:r>
      <w:r w:rsidRPr="0021583E">
        <w:rPr>
          <w:rFonts w:ascii="Times New Roman" w:eastAsia="Times New Roman" w:hAnsi="Times New Roman" w:cs="Times New Roman"/>
          <w:spacing w:val="1"/>
          <w:sz w:val="16"/>
          <w:szCs w:val="16"/>
          <w:lang w:eastAsia="ru-RU"/>
        </w:rPr>
        <w:t xml:space="preserve"> </w:t>
      </w:r>
      <w:r w:rsidRPr="0021583E">
        <w:rPr>
          <w:rFonts w:ascii="Times New Roman" w:eastAsia="Times New Roman" w:hAnsi="Times New Roman" w:cs="Times New Roman"/>
          <w:sz w:val="16"/>
          <w:szCs w:val="16"/>
          <w:lang w:eastAsia="ru-RU"/>
        </w:rPr>
        <w:t xml:space="preserve">пределах </w:t>
      </w:r>
      <w:r w:rsidRPr="0021583E">
        <w:rPr>
          <w:rFonts w:ascii="Times New Roman" w:eastAsia="Times New Roman" w:hAnsi="Times New Roman" w:cs="Times New Roman"/>
          <w:spacing w:val="1"/>
          <w:sz w:val="16"/>
          <w:szCs w:val="16"/>
          <w:lang w:eastAsia="ru-RU"/>
        </w:rPr>
        <w:t xml:space="preserve"> </w:t>
      </w:r>
      <w:r w:rsidRPr="0021583E">
        <w:rPr>
          <w:rFonts w:ascii="Times New Roman" w:eastAsia="Times New Roman" w:hAnsi="Times New Roman" w:cs="Times New Roman"/>
          <w:spacing w:val="-1"/>
          <w:sz w:val="16"/>
          <w:szCs w:val="16"/>
          <w:lang w:eastAsia="ru-RU"/>
        </w:rPr>
        <w:t>которых</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1"/>
          <w:sz w:val="16"/>
          <w:szCs w:val="16"/>
          <w:lang w:eastAsia="ru-RU"/>
        </w:rPr>
        <w:t xml:space="preserve"> </w:t>
      </w:r>
      <w:r w:rsidRPr="0021583E">
        <w:rPr>
          <w:rFonts w:ascii="Times New Roman" w:eastAsia="Times New Roman" w:hAnsi="Times New Roman" w:cs="Times New Roman"/>
          <w:spacing w:val="-1"/>
          <w:sz w:val="16"/>
          <w:szCs w:val="16"/>
          <w:lang w:eastAsia="ru-RU"/>
        </w:rPr>
        <w:t>муниципальное</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5"/>
          <w:sz w:val="16"/>
          <w:szCs w:val="16"/>
          <w:lang w:eastAsia="ru-RU"/>
        </w:rPr>
        <w:t xml:space="preserve"> </w:t>
      </w:r>
      <w:r w:rsidRPr="0021583E">
        <w:rPr>
          <w:rFonts w:ascii="Times New Roman" w:eastAsia="Times New Roman" w:hAnsi="Times New Roman" w:cs="Times New Roman"/>
          <w:spacing w:val="-1"/>
          <w:sz w:val="16"/>
          <w:szCs w:val="16"/>
          <w:lang w:eastAsia="ru-RU"/>
        </w:rPr>
        <w:t>задание</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5"/>
          <w:sz w:val="16"/>
          <w:szCs w:val="16"/>
          <w:lang w:eastAsia="ru-RU"/>
        </w:rPr>
        <w:t xml:space="preserve"> </w:t>
      </w:r>
      <w:r w:rsidRPr="0021583E">
        <w:rPr>
          <w:rFonts w:ascii="Times New Roman" w:eastAsia="Times New Roman" w:hAnsi="Times New Roman" w:cs="Times New Roman"/>
          <w:spacing w:val="-1"/>
          <w:sz w:val="16"/>
          <w:szCs w:val="16"/>
          <w:lang w:eastAsia="ru-RU"/>
        </w:rPr>
        <w:t>считается</w:t>
      </w:r>
      <w:r w:rsidRPr="0021583E">
        <w:rPr>
          <w:rFonts w:ascii="Times New Roman" w:eastAsia="Times New Roman" w:hAnsi="Times New Roman" w:cs="Times New Roman"/>
          <w:spacing w:val="93"/>
          <w:sz w:val="16"/>
          <w:szCs w:val="16"/>
          <w:lang w:eastAsia="ru-RU"/>
        </w:rPr>
        <w:t xml:space="preserve"> </w:t>
      </w:r>
      <w:r w:rsidRPr="0021583E">
        <w:rPr>
          <w:rFonts w:ascii="Times New Roman" w:eastAsia="Times New Roman" w:hAnsi="Times New Roman" w:cs="Times New Roman"/>
          <w:spacing w:val="-1"/>
          <w:sz w:val="16"/>
          <w:szCs w:val="16"/>
          <w:lang w:eastAsia="ru-RU"/>
        </w:rPr>
        <w:t>выполненным</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(процентов)</w: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5"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Часть 3.</w:t>
      </w:r>
      <w:r w:rsidRPr="0021583E">
        <w:rPr>
          <w:rFonts w:ascii="Times New Roman" w:eastAsia="Times New Roman" w:hAnsi="Times New Roman" w:cs="Times New Roman"/>
          <w:spacing w:val="4"/>
          <w:sz w:val="16"/>
          <w:szCs w:val="16"/>
          <w:lang w:eastAsia="ru-RU"/>
        </w:rPr>
        <w:t xml:space="preserve"> </w:t>
      </w:r>
      <w:r w:rsidRPr="0021583E">
        <w:rPr>
          <w:rFonts w:ascii="Times New Roman" w:eastAsia="Times New Roman" w:hAnsi="Times New Roman" w:cs="Times New Roman"/>
          <w:spacing w:val="-1"/>
          <w:sz w:val="16"/>
          <w:szCs w:val="16"/>
          <w:lang w:eastAsia="ru-RU"/>
        </w:rPr>
        <w:t>Прочие</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z w:val="16"/>
          <w:szCs w:val="16"/>
          <w:lang w:eastAsia="ru-RU"/>
        </w:rPr>
        <w:t>сведения</w:t>
      </w:r>
      <w:r w:rsidRPr="0021583E">
        <w:rPr>
          <w:rFonts w:ascii="Times New Roman" w:eastAsia="Times New Roman" w:hAnsi="Times New Roman" w:cs="Times New Roman"/>
          <w:spacing w:val="4"/>
          <w:sz w:val="16"/>
          <w:szCs w:val="16"/>
          <w:lang w:eastAsia="ru-RU"/>
        </w:rPr>
        <w:t xml:space="preserve"> </w:t>
      </w:r>
      <w:r w:rsidRPr="0021583E">
        <w:rPr>
          <w:rFonts w:ascii="Times New Roman" w:eastAsia="Times New Roman" w:hAnsi="Times New Roman" w:cs="Times New Roman"/>
          <w:sz w:val="16"/>
          <w:szCs w:val="16"/>
          <w:lang w:eastAsia="ru-RU"/>
        </w:rPr>
        <w:t>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муниципальном</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z w:val="16"/>
          <w:szCs w:val="16"/>
          <w:lang w:eastAsia="ru-RU"/>
        </w:rPr>
        <w:t>задании</w:t>
      </w:r>
      <w:r w:rsidRPr="0021583E">
        <w:rPr>
          <w:rFonts w:ascii="Times New Roman" w:eastAsia="Times New Roman" w:hAnsi="Times New Roman" w:cs="Times New Roman"/>
          <w:spacing w:val="4"/>
          <w:sz w:val="16"/>
          <w:szCs w:val="16"/>
          <w:lang w:eastAsia="ru-RU"/>
        </w:rPr>
        <w:t xml:space="preserve"> </w:t>
      </w:r>
      <w:r w:rsidRPr="0021583E">
        <w:rPr>
          <w:rFonts w:ascii="Times New Roman" w:eastAsia="Times New Roman" w:hAnsi="Times New Roman" w:cs="Times New Roman"/>
          <w:position w:val="12"/>
          <w:sz w:val="16"/>
          <w:szCs w:val="16"/>
          <w:lang w:eastAsia="ru-RU"/>
        </w:rPr>
        <w:t>6</w:t>
      </w:r>
    </w:p>
    <w:p w:rsidR="0021583E" w:rsidRPr="0021583E" w:rsidRDefault="0021583E" w:rsidP="0021583E">
      <w:pPr>
        <w:widowControl w:val="0"/>
        <w:numPr>
          <w:ilvl w:val="0"/>
          <w:numId w:val="28"/>
        </w:numPr>
        <w:tabs>
          <w:tab w:val="left" w:pos="396"/>
        </w:tabs>
        <w:kinsoku w:val="0"/>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Основания</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z w:val="16"/>
          <w:szCs w:val="16"/>
          <w:lang w:eastAsia="ru-RU"/>
        </w:rPr>
        <w:t>для</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z w:val="16"/>
          <w:szCs w:val="16"/>
          <w:lang w:eastAsia="ru-RU"/>
        </w:rPr>
        <w:t>досрочного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z w:val="16"/>
          <w:szCs w:val="16"/>
          <w:lang w:eastAsia="ru-RU"/>
        </w:rPr>
        <w:t>прекращения</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выполнения</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муниципального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задания</w:t>
      </w:r>
    </w:p>
    <w:p w:rsidR="0021583E" w:rsidRPr="0021583E" w:rsidRDefault="0021583E" w:rsidP="0021583E">
      <w:pPr>
        <w:widowControl w:val="0"/>
        <w:kinsoku w:val="0"/>
        <w:overflowPunct w:val="0"/>
        <w:autoSpaceDE w:val="0"/>
        <w:autoSpaceDN w:val="0"/>
        <w:adjustRightInd w:val="0"/>
        <w:spacing w:after="0" w:line="240" w:lineRule="auto"/>
        <w:ind w:left="9264"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09440" behindDoc="0" locked="0" layoutInCell="0" allowOverlap="1">
                <wp:simplePos x="0" y="0"/>
                <wp:positionH relativeFrom="character">
                  <wp:posOffset>0</wp:posOffset>
                </wp:positionH>
                <wp:positionV relativeFrom="line">
                  <wp:posOffset>0</wp:posOffset>
                </wp:positionV>
                <wp:extent cx="4316730" cy="13970"/>
                <wp:effectExtent l="0" t="0" r="7620" b="5080"/>
                <wp:wrapNone/>
                <wp:docPr id="218" name="Группа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6730" cy="13970"/>
                          <a:chOff x="0" y="0"/>
                          <a:chExt cx="6798" cy="22"/>
                        </a:xfrm>
                      </wpg:grpSpPr>
                      <wps:wsp>
                        <wps:cNvPr id="219" name="Freeform 97"/>
                        <wps:cNvSpPr>
                          <a:spLocks/>
                        </wps:cNvSpPr>
                        <wps:spPr bwMode="auto">
                          <a:xfrm>
                            <a:off x="11" y="11"/>
                            <a:ext cx="6776" cy="20"/>
                          </a:xfrm>
                          <a:custGeom>
                            <a:avLst/>
                            <a:gdLst>
                              <a:gd name="T0" fmla="*/ 0 w 6776"/>
                              <a:gd name="T1" fmla="*/ 0 h 20"/>
                              <a:gd name="T2" fmla="*/ 6776 w 6776"/>
                              <a:gd name="T3" fmla="*/ 0 h 20"/>
                            </a:gdLst>
                            <a:ahLst/>
                            <a:cxnLst>
                              <a:cxn ang="0">
                                <a:pos x="T0" y="T1"/>
                              </a:cxn>
                              <a:cxn ang="0">
                                <a:pos x="T2" y="T3"/>
                              </a:cxn>
                            </a:cxnLst>
                            <a:rect l="0" t="0" r="r" b="b"/>
                            <a:pathLst>
                              <a:path w="6776" h="20">
                                <a:moveTo>
                                  <a:pt x="0" y="0"/>
                                </a:moveTo>
                                <a:lnTo>
                                  <a:pt x="6776"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97FC7" id="Группа 218" o:spid="_x0000_s1026" style="position:absolute;margin-left:0;margin-top:0;width:339.9pt;height:1.1pt;z-index:251709440;mso-position-horizontal-relative:char;mso-position-vertical-relative:line" coordsize="679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Y3PdwMAAOoHAAAOAAAAZHJzL2Uyb0RvYy54bWykVWuO2zgM/r/A3kHQzwIZ24mbTIzxFEUe&#10;gwJ9AZ09gCLLD6wtuZISZ7YoUKBH6EV6g16hvdFSlJ3xZFDsonUARzIp8uNHirx6dmxqchDaVEqm&#10;NLoIKRGSq6ySRUr/ut1OLikxlsmM1UqKlN4JQ59d//nHVdcmYqpKVWdCEzAiTdK1KS2tbZMgMLwU&#10;DTMXqhUShLnSDbOw1UWQadaB9aYOpmE4Dzqls1YrLoyBr2svpNdoP88Ft2/y3AhL6pQCNotvje+d&#10;ewfXVywpNGvLivcw2C+gaFglwenJ1JpZRva6emSqqbhWRuX2gqsmUHlecYExQDRReBbNjVb7FmMp&#10;kq5oTzQBtWc8/bJZ/vrwVpMqS+k0glRJ1kCSvn/58enH5+/f4PeVuO/AUtcWCSjf6PZd+1b7UGH5&#10;UvG/DYiDc7nbF16Z7LpXKgO7bG8VsnTMdeNMQPzkiMm4OyVDHC3h8DGeRfPFDHLGQRbNlos+WbyE&#10;jD46xctNf26+WEIg7tB06oAHLPHuEGIPycUDBWfuOTW/x+m7krUCU2UcTSdOlwOnWy2EK2OyXHg6&#10;UW/g0oyJHEkcSgN8/yeFUUSJ4ynyFT2QOF8s5j0ZSN+JDJbwvbE3QmEe2OGlsf4qZLDC7GZ9MdxC&#10;CvKmhlvxJCAh6Qja7JUHHfA+0inJdLhZJyvTkYaz8BNDs5FaSAZDALsYgLFywMqPsgcLK8Jcxwmx&#10;vFplXIE45MDJLXICJkDLRfYTZQDolGd9zaCyP9Q70dBMztuIpgTayM6T3jLrsDkfbkm6lHr+S6hF&#10;j6xRB3GrUMOe1TD4upfWcqzlrQC6IYdeDCecHyzxk28HeZRZqbZVXWO2aukQ+ZvkEBhVV5mT4kYX&#10;u1WtyYG5RolPT8QDNWhIMkNrpWDZpl9bVtV+Dd5rJBkKsKfClSJ2wg/LcLm53FzGk3g630zicL2e&#10;PN+u4sl8Gy2ermfr1WodfXQJjOKkrLJMSIdu6MpR/P9uaD8ffD899eUHUZhxsFt8HgcbPISBLEMs&#10;wz9GBy3F30/fT3Yqu4O7qpUfMzAWYVEq/Q8lHYyYlJr3e6YFJfULCf1mGcWxm0m4iZ8uoEaIHkt2&#10;YwmTHEyl1FIodbdcWT/H9q2uihI8RVj8Uj2HNptX7j4jPo+q30DLwxUOFIylH35uYo33qHU/oq//&#10;BQAA//8DAFBLAwQUAAYACAAAACEAuMD5bNsAAAADAQAADwAAAGRycy9kb3ducmV2LnhtbEyPQUvD&#10;QBCF74L/YRnBm90kYrUxm1KKeiqCrSC9TZNpEpqdDdltkv57Ry96eTC84b3vZcvJtmqg3jeODcSz&#10;CBRx4cqGKwOfu9e7J1A+IJfYOiYDF/KwzK+vMkxLN/IHDdtQKQlhn6KBOoQu1doXNVn0M9cRi3d0&#10;vcUgZ1/pssdRwm2rkyiaa4sNS0ONHa1rKk7bszXwNuK4uo9fhs3puL7sdw/vX5uYjLm9mVbPoAJN&#10;4e8ZfvAFHXJhOrgzl161BmRI+FXx5o8LmXEwkCSg80z/Z8+/AQAA//8DAFBLAQItABQABgAIAAAA&#10;IQC2gziS/gAAAOEBAAATAAAAAAAAAAAAAAAAAAAAAABbQ29udGVudF9UeXBlc10ueG1sUEsBAi0A&#10;FAAGAAgAAAAhADj9If/WAAAAlAEAAAsAAAAAAAAAAAAAAAAALwEAAF9yZWxzLy5yZWxzUEsBAi0A&#10;FAAGAAgAAAAhABF1jc93AwAA6gcAAA4AAAAAAAAAAAAAAAAALgIAAGRycy9lMm9Eb2MueG1sUEsB&#10;Ai0AFAAGAAgAAAAhALjA+WzbAAAAAwEAAA8AAAAAAAAAAAAAAAAA0QUAAGRycy9kb3ducmV2Lnht&#10;bFBLBQYAAAAABAAEAPMAAADZBgAAAAA=&#10;" o:allowincell="f">
                <v:shape id="Freeform 97" o:spid="_x0000_s1027" style="position:absolute;left:11;top:11;width:6776;height:20;visibility:visible;mso-wrap-style:square;v-text-anchor:top" coordsize="67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iX6wwAAANwAAAAPAAAAZHJzL2Rvd25yZXYueG1sRI/disIw&#10;FITvhX2HcBa801QFcaup+IMi65W6D3BsTptic1KaqPXtzcLCXg4z8w2zWHa2Fg9qfeVYwWiYgCDO&#10;na64VPBz2Q1mIHxA1lg7JgUv8rDMPnoLTLV78oke51CKCGGfogITQpNK6XNDFv3QNcTRK1xrMUTZ&#10;llK3+IxwW8txkkylxYrjgsGGNoby2/luFUjed/fi+zA5mut6TY3dUrW9KNX/7FZzEIG68B/+ax+0&#10;gvHoC37PxCMgszcAAAD//wMAUEsBAi0AFAAGAAgAAAAhANvh9svuAAAAhQEAABMAAAAAAAAAAAAA&#10;AAAAAAAAAFtDb250ZW50X1R5cGVzXS54bWxQSwECLQAUAAYACAAAACEAWvQsW78AAAAVAQAACwAA&#10;AAAAAAAAAAAAAAAfAQAAX3JlbHMvLnJlbHNQSwECLQAUAAYACAAAACEAfPIl+sMAAADcAAAADwAA&#10;AAAAAAAAAAAAAAAHAgAAZHJzL2Rvd25yZXYueG1sUEsFBgAAAAADAAMAtwAAAPcCAAAAAA==&#10;" path="m,l6776,e" filled="f" strokeweight="1.1pt">
                  <v:path arrowok="t" o:connecttype="custom" o:connectlocs="0,0;6776,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4324350" cy="19050"/>
                <wp:effectExtent l="0" t="38100" r="0" b="38100"/>
                <wp:docPr id="48" name="Прямоугольник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243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B2AE0F" id="Прямоугольник 48" o:spid="_x0000_s1026" style="width:34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05W2wIAAMoFAAAOAAAAZHJzL2Uyb0RvYy54bWysVN1u0zAUvkfiHSzfZ/mZ2zXRsmlrV4Q0&#10;YNLgAdzEaSwSO9he04GQkLhF4hF4CG4QP3uG7I04dtqu3W4QkIvIPsf+znfO+XwOj5d1hRZMaS5F&#10;isO9ACMmMplzMU/xq5dTb4SRNlTktJKCpfiaaXx89PjRYdskLJKlrHKmEIAInbRNiktjmsT3dVay&#10;muo92TABzkKqmhrYqrmfK9oCel35URAM/VaqvFEyY1qDddI78ZHDLwqWmRdFoZlBVYqBm3F/5f4z&#10;+/ePDmkyV7QpebaiQf+CRU25gKAbqAk1FF0p/gCq5pmSWhZmL5O1L4uCZ8zlANmEwb1sLkvaMJcL&#10;FEc3mzLp/webPV9cKMTzFBPolKA19Kj7cvvh9nP3s7u5/dh97W66H7eful/dt+47gkNQsbbRCVy8&#10;bC6UzVk35zJ7rZGQ45KKOTvRDdQd1ACAa5NSsi0ZzYF6aCH8HQy70YCGZu0zmQMFemWkq+eyULWN&#10;AZVCS9e2603b2NKgDIxkPyL7A+huBr4wDmBpI9BkfblR2jxhskZ2kWIF7Bw4XZxr0x9dH7GxhJzy&#10;qgI7TSqxYwDM3gKh4ar1WRKu0e/iID4bnY2IR6LhmUeCycQ7mY6JN5yGB4PJ/mQ8noTvbdyQJCXP&#10;cyZsmLXoQvJnTV3Jv5fLRnZaVjy3cJaSVvPZuFJoQUH0U/etCrJ1zN+l4eoFudxLKYxIcBrF3nQ4&#10;OvDIlAy8+CAYeUEYn8bDgMRkMt1N6ZwL9u8poTbF8SAauC5tkb6XW+C+h7nRpOYGxkrF6xSPNodo&#10;YhV4JnLXWkN51a+3SmHp35UC2r1utNOrlWiv/pnMr0GuSoKcQHgwAGFRSvUWoxaGSYr1myuqGEbV&#10;UwGSj0NC7PRxGzI4iGCjtj2zbQ8VGUCl2GDUL8emn1hXjeLzEiKFrjBCnsAzKbiTsH1CPavV44KB&#10;4TJZDTc7kbb37tTdCD76DQAA//8DAFBLAwQUAAYACAAAACEAEpON3NoAAAADAQAADwAAAGRycy9k&#10;b3ducmV2LnhtbEyPQUvDQBCF74L/YRnBi9hNFUqJmRQpiEWEYqo9b7NjEszOptltEv+9o5d6efB4&#10;w3vfZKvJtWqgPjSeEeazBBRx6W3DFcL77ul2CSpEw9a0ngnhmwKs8suLzKTWj/xGQxErJSUcUoNQ&#10;x9ilWoeyJmfCzHfEkn363pkotq+07c0o5a7Vd0my0M40LAu16WhdU/lVnBzCWG6H/e71WW9v9hvP&#10;x81xXXy8IF5fTY8PoCJN8XwMv/iCDrkwHfyJbVAtgjwS/1SyxXIu9oBwn4DOM/2fPf8BAAD//wMA&#10;UEsBAi0AFAAGAAgAAAAhALaDOJL+AAAA4QEAABMAAAAAAAAAAAAAAAAAAAAAAFtDb250ZW50X1R5&#10;cGVzXS54bWxQSwECLQAUAAYACAAAACEAOP0h/9YAAACUAQAACwAAAAAAAAAAAAAAAAAvAQAAX3Jl&#10;bHMvLnJlbHNQSwECLQAUAAYACAAAACEAwBdOVtsCAADKBQAADgAAAAAAAAAAAAAAAAAuAgAAZHJz&#10;L2Uyb0RvYy54bWxQSwECLQAUAAYACAAAACEAEpON3NoAAAADAQAADwAAAAAAAAAAAAAAAAA1BQAA&#10;ZHJzL2Rvd25yZXYueG1sUEsFBgAAAAAEAAQA8wAAADwGA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04"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08416" behindDoc="0" locked="0" layoutInCell="0" allowOverlap="1">
                <wp:simplePos x="0" y="0"/>
                <wp:positionH relativeFrom="character">
                  <wp:posOffset>0</wp:posOffset>
                </wp:positionH>
                <wp:positionV relativeFrom="line">
                  <wp:posOffset>0</wp:posOffset>
                </wp:positionV>
                <wp:extent cx="10133330" cy="13970"/>
                <wp:effectExtent l="0" t="0" r="20320" b="5080"/>
                <wp:wrapNone/>
                <wp:docPr id="216" name="Группа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33330" cy="13970"/>
                          <a:chOff x="0" y="0"/>
                          <a:chExt cx="15958" cy="22"/>
                        </a:xfrm>
                      </wpg:grpSpPr>
                      <wps:wsp>
                        <wps:cNvPr id="217" name="Freeform 95"/>
                        <wps:cNvSpPr>
                          <a:spLocks/>
                        </wps:cNvSpPr>
                        <wps:spPr bwMode="auto">
                          <a:xfrm>
                            <a:off x="11" y="11"/>
                            <a:ext cx="15936" cy="20"/>
                          </a:xfrm>
                          <a:custGeom>
                            <a:avLst/>
                            <a:gdLst>
                              <a:gd name="T0" fmla="*/ 0 w 15936"/>
                              <a:gd name="T1" fmla="*/ 0 h 20"/>
                              <a:gd name="T2" fmla="*/ 15936 w 15936"/>
                              <a:gd name="T3" fmla="*/ 0 h 20"/>
                            </a:gdLst>
                            <a:ahLst/>
                            <a:cxnLst>
                              <a:cxn ang="0">
                                <a:pos x="T0" y="T1"/>
                              </a:cxn>
                              <a:cxn ang="0">
                                <a:pos x="T2" y="T3"/>
                              </a:cxn>
                            </a:cxnLst>
                            <a:rect l="0" t="0" r="r" b="b"/>
                            <a:pathLst>
                              <a:path w="15936" h="20">
                                <a:moveTo>
                                  <a:pt x="0" y="0"/>
                                </a:moveTo>
                                <a:lnTo>
                                  <a:pt x="15936" y="0"/>
                                </a:lnTo>
                              </a:path>
                            </a:pathLst>
                          </a:custGeom>
                          <a:noFill/>
                          <a:ln w="139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68198" id="Группа 216" o:spid="_x0000_s1026" style="position:absolute;margin-left:0;margin-top:0;width:797.9pt;height:1.1pt;z-index:251708416;mso-position-horizontal-relative:char;mso-position-vertical-relative:line" coordsize="159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WWfAMAAPIHAAAOAAAAZHJzL2Uyb0RvYy54bWykVWuO2zYQ/h8gdyD4M4BXD8u7a2G9QeDH&#10;okDaBsj2ADRFPRCJVEna8iYIUKBH6EV6g14huVGHQ0mr9SJokciATGqGM998M5y5eX1qanIU2lRK&#10;rmh0EVIiJFdZJYsV/e1+N7umxFgmM1YrKVb0QRj6+vbli5uuTUWsSlVnQhMwIk3atStaWtumQWB4&#10;KRpmLlQrJAhzpRtmYauLINOsA+tNHcRheBl0SmetVlwYA183Xkhv0X6eC25/zXMjLKlXFLBZfGt8&#10;7907uL1haaFZW1a8h8G+A0XDKglOR1MbZhk56OqZqabiWhmV2wuumkDlecUFxgDRROFZNHdaHVqM&#10;pUi7oh1pAmrPePpus/yX4ztNqmxF4+iSEskaSNKXv77+8fXPL//A72/ivgNLXVukoHyn2/ftO+1D&#10;heVbxT8YEAfncrcvvDLZdz+rDOyyg1XI0inXjTMB8ZMTJuNhTIY4WcLhYxRGc3ggaRyE0Xx51WeL&#10;l5DSZ8d4uR0OLpYLqDp3Ko4d9ICl3iGC7EG5iKDkzCOr5sdYfV+yVmCyjCNqZPVqYHWnhXCFTJYL&#10;TyjqDWyaKZUTiUNpgPH/JDGKKHFERb6mRxoXyzkkFtlAAkc2WMoPxt4Jhalgx7fG+tuQwQoTnPX1&#10;cA9JyJsaLsargISkIxEa7bUHJfA/USpJPNyu0Uw80UAT3zI1nyiGZDAFyIsBGysHuPwke7ywIsz1&#10;nRCLrFXGVYkDD7zcIy9gArRccN9QBohOed7XDSr7Q70TDS3lvJloSqCZ7D3xLbMOm/PhlqSDnPgc&#10;lFCQHlqjjuJeoYo9q2Rw9iit5VSrNwP4hkR6ORxxnrDQR+8O9CS9Uu2qusaM1RIxzZfXMfJkVF1l&#10;TurwGF3s17UmR+YaJj49FU/UoDHJDK2VgmXbfm1ZVfs1eK+RZijDngxXkNgRPy3D5fZ6e53Mkvhy&#10;O0vCzWb2ZrdOZpe76GqxmW/W60302UGLkrSsskxIh27ozlHy/+5pPyd8Xx3785MongS7w+d5sMFT&#10;GMgyxDL8Y3TQWPwt9V1lr7IHuLFa+XED4xEWpdIfKelg1Kyo+f3AtKCk/klC11lGSeJmE26SxRUU&#10;CdFTyX4qYZKDqRW1FIrdLdfWz7NDq6uiBE8RplWqN9Bu88pdasTnUfUbaHy4wsGCsfRD0E2u6R61&#10;Hkf17b8AAAD//wMAUEsDBBQABgAIAAAAIQCmot7e2wAAAAQBAAAPAAAAZHJzL2Rvd25yZXYueG1s&#10;TI9BS8NAEIXvgv9hGcGb3SQS0ZhNKUU9lUJbQbxNs9MkNDsbstsk/ffd9qKXB8Mb3vtePp9MKwbq&#10;XWNZQTyLQBCXVjdcKfjefT69gnAeWWNrmRScycG8uL/LMdN25A0NW1+JEMIuQwW1910mpStrMuhm&#10;tiMO3sH2Bn04+0rqHscQblqZRNGLNNhwaKixo2VN5XF7Mgq+RhwXz/HHsDoeluffXbr+WcWk1OPD&#10;tHgH4Wnyf89wxQ/oUASmvT2xdqJVEIb4m1699C0NO/YKkgRkkcv/8MUFAAD//wMAUEsBAi0AFAAG&#10;AAgAAAAhALaDOJL+AAAA4QEAABMAAAAAAAAAAAAAAAAAAAAAAFtDb250ZW50X1R5cGVzXS54bWxQ&#10;SwECLQAUAAYACAAAACEAOP0h/9YAAACUAQAACwAAAAAAAAAAAAAAAAAvAQAAX3JlbHMvLnJlbHNQ&#10;SwECLQAUAAYACAAAACEA4ymFlnwDAADyBwAADgAAAAAAAAAAAAAAAAAuAgAAZHJzL2Uyb0RvYy54&#10;bWxQSwECLQAUAAYACAAAACEApqLe3tsAAAAEAQAADwAAAAAAAAAAAAAAAADWBQAAZHJzL2Rvd25y&#10;ZXYueG1sUEsFBgAAAAAEAAQA8wAAAN4GAAAAAA==&#10;" o:allowincell="f">
                <v:shape id="Freeform 95" o:spid="_x0000_s1027" style="position:absolute;left:11;top:11;width:15936;height:20;visibility:visible;mso-wrap-style:square;v-text-anchor:top" coordsize="159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mQwwAAANwAAAAPAAAAZHJzL2Rvd25yZXYueG1sRI9Bi8Iw&#10;FITvgv8hvIW92bSy6NI1yiIIXvZgFbw+mmdbbV5qk9r2328EweMwM98wq81gavGg1lWWFSRRDII4&#10;t7riQsHpuJt9g3AeWWNtmRSM5GCznk5WmGrb84EemS9EgLBLUUHpfZNK6fKSDLrINsTBu9jWoA+y&#10;LaRusQ9wU8t5HC+kwYrDQokNbUvKb1lnFHS8vFb0dd+fi9Plrx+7Mcl1ptTnx/D7A8LT4N/hV3uv&#10;FcyTJTzPhCMg1/8AAAD//wMAUEsBAi0AFAAGAAgAAAAhANvh9svuAAAAhQEAABMAAAAAAAAAAAAA&#10;AAAAAAAAAFtDb250ZW50X1R5cGVzXS54bWxQSwECLQAUAAYACAAAACEAWvQsW78AAAAVAQAACwAA&#10;AAAAAAAAAAAAAAAfAQAAX3JlbHMvLnJlbHNQSwECLQAUAAYACAAAACEArXMJkMMAAADcAAAADwAA&#10;AAAAAAAAAAAAAAAHAgAAZHJzL2Rvd25yZXYueG1sUEsFBgAAAAADAAMAtwAAAPcCAAAAAA==&#10;" path="m,l15936,e" filled="f" strokeweight=".38839mm">
                  <v:path arrowok="t" o:connecttype="custom" o:connectlocs="0,0;15936,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10134600" cy="19050"/>
                <wp:effectExtent l="0" t="38100" r="0" b="38100"/>
                <wp:docPr id="47" name="Прямоугольник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346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AF2786" id="Прямоугольник 47" o:spid="_x0000_s1026" style="width:79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og3gIAAMsFAAAOAAAAZHJzL2Uyb0RvYy54bWysVN1u0zAUvkfiHSzfZ0m69CfR0mlrWoQ0&#10;YNLgAdzEaSwSO9hus4GQkLhF4hF4CG4QP3uG9I04dtqu3W4QkIvI9jn+znfO+XxOTq+rEq2oVEzw&#10;GPtHHkaUpyJjfBHjVy9nzggjpQnPSCk4jfENVfh0/PjRSVNHtCcKUWZUIgDhKmrqGBda15HrqrSg&#10;FVFHoqYcjLmQFdGwlQs3k6QB9Kp0e543cBshs1qKlCoFp0lnxGOLn+c01S/yXFGNyhgDN23/0v7n&#10;5u+OT0i0kKQuWLqhQf6CRUUYh6A7qIRogpaSPYCqWCqFErk+SkXlijxnKbU5QDa+dy+bq4LU1OYC&#10;xVH1rkzq/8Gmz1eXErEsxsEQI04q6FH7Zf1h/bn92d6uP7Zf29v2x/pT+6v91n5H4AQVa2oVwcWr&#10;+lKanFV9IdLXCnExKQhf0DNVQ91BDQC4PZJSNAUlGVD3DYR7gGE2CtDQvHkmMqBAllrYel7nsjIx&#10;oFLo2rbtZtc2eq1RCoe+5x8HAw/am4LRD72+7atLou3tWir9hIoKmUWMJdCz6GR1obRhQ6KtiwnG&#10;xYyVpZVGyQ8OwLE7gdhw1dgMC9vpd6EXTkfTUeAEvcHUCbwkcc5mk8AZzPxhPzlOJpPEf2/i+kFU&#10;sCyj3ITZqs4P/qyrG/13etnpTomSZQbOUFJyMZ+UEq0IqH5mP1tzsNy5uYc0bBEgl3sp+b3AO++F&#10;zmwwGjrBLOg74dAbOZ4fnocDLwiDZHaY0gXj9N9TQk2Mw36vb7u0R/pebp79HuZGooppmCslq2I8&#10;2jmRyEhwyjPbWk1Y2a33SmHo35UC2r1ttBWs0Wgn/7nIbkCvUoCcQHgwAWFRCPkWowamSYzVmyWR&#10;FKPyKQfNh34QmPFjN0F/2ION3LfM9y2EpwAVY41Rt5zobmQta8kWBUTybWG4OIN3kjMrYfOGOlab&#10;1wUTw2aymW5mJO3vrdfdDB7/BgAA//8DAFBLAwQUAAYACAAAACEApKaA2dsAAAAEAQAADwAAAGRy&#10;cy9kb3ducmV2LnhtbEyPQUvDQBCF74L/YRnBi9iNikVjJkUKYhGhmGrP2+yYBLOzaXabxH/v1Ite&#10;Hjze8N432WJyrRqoD41nhKtZAoq49LbhCuF983R5BypEw9a0ngnhmwIs8tOTzKTWj/xGQxErJSUc&#10;UoNQx9ilWoeyJmfCzHfEkn363pkotq+07c0o5a7V10ky1840LAu16WhZU/lVHBzCWK6H7eb1Wa8v&#10;tivP+9V+WXy8IJ6fTY8PoCJN8e8YjviCDrkw7fyBbVAtgjwSf/WY3d7Pxe8QbhLQeab/w+c/AAAA&#10;//8DAFBLAQItABQABgAIAAAAIQC2gziS/gAAAOEBAAATAAAAAAAAAAAAAAAAAAAAAABbQ29udGVu&#10;dF9UeXBlc10ueG1sUEsBAi0AFAAGAAgAAAAhADj9If/WAAAAlAEAAAsAAAAAAAAAAAAAAAAALwEA&#10;AF9yZWxzLy5yZWxzUEsBAi0AFAAGAAgAAAAhAOaN6iDeAgAAywUAAA4AAAAAAAAAAAAAAAAALgIA&#10;AGRycy9lMm9Eb2MueG1sUEsBAi0AFAAGAAgAAAAhAKSmgNnbAAAABAEAAA8AAAAAAAAAAAAAAAAA&#10;OAUAAGRycy9kb3ducmV2LnhtbFBLBQYAAAAABAAEAPMAAABABgAAAAA=&#10;" filled="f" stroked="f">
                <o:lock v:ext="edit" aspectratio="t"/>
                <w10:anchorlock/>
              </v:rect>
            </w:pict>
          </mc:Fallback>
        </mc:AlternateContent>
      </w:r>
    </w:p>
    <w:p w:rsidR="0021583E" w:rsidRPr="0021583E" w:rsidRDefault="0021583E" w:rsidP="0021583E">
      <w:pPr>
        <w:widowControl w:val="0"/>
        <w:numPr>
          <w:ilvl w:val="0"/>
          <w:numId w:val="28"/>
        </w:numPr>
        <w:tabs>
          <w:tab w:val="left" w:pos="396"/>
        </w:tabs>
        <w:kinsoku w:val="0"/>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2"/>
          <w:sz w:val="16"/>
          <w:szCs w:val="16"/>
          <w:lang w:eastAsia="ru-RU"/>
        </w:rPr>
        <w:t>Иная</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z w:val="16"/>
          <w:szCs w:val="16"/>
          <w:lang w:eastAsia="ru-RU"/>
        </w:rPr>
        <w:t>информация,</w:t>
      </w:r>
      <w:r w:rsidRPr="0021583E">
        <w:rPr>
          <w:rFonts w:ascii="Times New Roman" w:eastAsia="Times New Roman" w:hAnsi="Times New Roman" w:cs="Times New Roman"/>
          <w:spacing w:val="4"/>
          <w:sz w:val="16"/>
          <w:szCs w:val="16"/>
          <w:lang w:eastAsia="ru-RU"/>
        </w:rPr>
        <w:t xml:space="preserve"> </w:t>
      </w:r>
      <w:r w:rsidRPr="0021583E">
        <w:rPr>
          <w:rFonts w:ascii="Times New Roman" w:eastAsia="Times New Roman" w:hAnsi="Times New Roman" w:cs="Times New Roman"/>
          <w:spacing w:val="-1"/>
          <w:sz w:val="16"/>
          <w:szCs w:val="16"/>
          <w:lang w:eastAsia="ru-RU"/>
        </w:rPr>
        <w:t>необходимая</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z w:val="16"/>
          <w:szCs w:val="16"/>
          <w:lang w:eastAsia="ru-RU"/>
        </w:rPr>
        <w:t>для</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выполнения</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(контроля</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z w:val="16"/>
          <w:szCs w:val="16"/>
          <w:lang w:eastAsia="ru-RU"/>
        </w:rPr>
        <w:t>за</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выполнением)</w:t>
      </w:r>
      <w:r w:rsidRPr="0021583E">
        <w:rPr>
          <w:rFonts w:ascii="Times New Roman" w:eastAsia="Times New Roman" w:hAnsi="Times New Roman" w:cs="Times New Roman"/>
          <w:spacing w:val="1"/>
          <w:sz w:val="16"/>
          <w:szCs w:val="16"/>
          <w:lang w:eastAsia="ru-RU"/>
        </w:rPr>
        <w:t xml:space="preserve"> </w:t>
      </w:r>
      <w:r w:rsidRPr="0021583E">
        <w:rPr>
          <w:rFonts w:ascii="Times New Roman" w:eastAsia="Times New Roman" w:hAnsi="Times New Roman" w:cs="Times New Roman"/>
          <w:spacing w:val="-1"/>
          <w:sz w:val="16"/>
          <w:szCs w:val="16"/>
          <w:lang w:eastAsia="ru-RU"/>
        </w:rPr>
        <w:t>муниципального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задания</w:t>
      </w:r>
    </w:p>
    <w:p w:rsidR="0021583E" w:rsidRPr="0021583E" w:rsidRDefault="0021583E" w:rsidP="0021583E">
      <w:pPr>
        <w:widowControl w:val="0"/>
        <w:kinsoku w:val="0"/>
        <w:overflowPunct w:val="0"/>
        <w:autoSpaceDE w:val="0"/>
        <w:autoSpaceDN w:val="0"/>
        <w:adjustRightInd w:val="0"/>
        <w:spacing w:after="0" w:line="240" w:lineRule="auto"/>
        <w:ind w:left="11708"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07392" behindDoc="0" locked="0" layoutInCell="0" allowOverlap="1">
                <wp:simplePos x="0" y="0"/>
                <wp:positionH relativeFrom="character">
                  <wp:posOffset>0</wp:posOffset>
                </wp:positionH>
                <wp:positionV relativeFrom="line">
                  <wp:posOffset>0</wp:posOffset>
                </wp:positionV>
                <wp:extent cx="2764790" cy="13970"/>
                <wp:effectExtent l="0" t="0" r="16510" b="5080"/>
                <wp:wrapNone/>
                <wp:docPr id="214" name="Группа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4790" cy="13970"/>
                          <a:chOff x="0" y="0"/>
                          <a:chExt cx="4354" cy="22"/>
                        </a:xfrm>
                      </wpg:grpSpPr>
                      <wps:wsp>
                        <wps:cNvPr id="215" name="Freeform 93"/>
                        <wps:cNvSpPr>
                          <a:spLocks/>
                        </wps:cNvSpPr>
                        <wps:spPr bwMode="auto">
                          <a:xfrm>
                            <a:off x="11" y="11"/>
                            <a:ext cx="4332" cy="20"/>
                          </a:xfrm>
                          <a:custGeom>
                            <a:avLst/>
                            <a:gdLst>
                              <a:gd name="T0" fmla="*/ 0 w 4332"/>
                              <a:gd name="T1" fmla="*/ 0 h 20"/>
                              <a:gd name="T2" fmla="*/ 4332 w 4332"/>
                              <a:gd name="T3" fmla="*/ 0 h 20"/>
                            </a:gdLst>
                            <a:ahLst/>
                            <a:cxnLst>
                              <a:cxn ang="0">
                                <a:pos x="T0" y="T1"/>
                              </a:cxn>
                              <a:cxn ang="0">
                                <a:pos x="T2" y="T3"/>
                              </a:cxn>
                            </a:cxnLst>
                            <a:rect l="0" t="0" r="r" b="b"/>
                            <a:pathLst>
                              <a:path w="4332" h="20">
                                <a:moveTo>
                                  <a:pt x="0" y="0"/>
                                </a:moveTo>
                                <a:lnTo>
                                  <a:pt x="4332"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DE123E" id="Группа 214" o:spid="_x0000_s1026" style="position:absolute;margin-left:0;margin-top:0;width:217.7pt;height:1.1pt;z-index:251707392;mso-position-horizontal-relative:char;mso-position-vertical-relative:line" coordsize="435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46eAMAAOoHAAAOAAAAZHJzL2Uyb0RvYy54bWykVWtu4zYQ/l+gdyD4s4Cjh5U4FqIsFn4E&#10;BbbtApsegKaoByqRKklbTosCBXqEXqQ36BV2b9ThUFIUB4sWWxuQSM1w5ptvhjN3b85tQ05Cm1rJ&#10;jEZXISVCcpXXsszoj4/7xS0lxjKZs0ZJkdEnYeib+6+/uuu7VMSqUk0uNAEj0qR9l9HK2i4NAsMr&#10;0TJzpTohQVgo3TILW10GuWY9WG+bIA7Dm6BXOu+04sIY+Lr1QnqP9otCcPtDURhhSZNRwGbxqfF5&#10;cM/g/o6lpWZdVfMBBvsCFC2rJTidTG2ZZeSo61em2pprZVRhr7hqA1UUNRcYA0QThRfRPGh17DCW&#10;Mu3LbqIJqL3g6YvN8u9P7zWp84zGUUKJZC0k6eOfn37/9MfHv+H/F3HfgaW+K1NQftDdh+699qHC&#10;8p3iPxkQB5dyty+9Mjn036kc7LKjVcjSudCtMwHxkzMm42lKhjhbwuFjvLpJVmvIGQdZtFyvhmTx&#10;CjL66hSvdsO5ZHkNgbhDceyAByz17hDiAMnFAwVnnjk1/4/TDxXrBKbKOJomTq9HTvdaCFfGZL30&#10;dKLeyKWZEzmTOJQG+P5XCqOIEsdT5Ct6JDFZLuOBDKRvIoOl/Gjsg1CYB3Z6Z6y/CjmsMLv5UAyP&#10;kIKibeBWfBOQkPQEbQ7Kow54n+lUJB5v1mQFYEwazsJnDC1naiEZDQHscgTGqhErP8sBLKwIcx0n&#10;xPLqlHEF4pADJ4/ICZgALRfZZ5QBoFPG7IzK/j040dBMLtuIpgTayMGT3jHrsDkfbkn6jHr+K6hF&#10;j6xVJ/GoUMNe1DD4epY2cq7lrQC6MYdeDCecHyzxybeDPMusVPu6aTBbjXSI/E1yCIxq6txJcaPL&#10;w6bR5MRco8TfcHleqEFDkjlaqwTLd8Pasrrxa/DeIMlQgAMVrhSxE/66Dte7291tskjim90iCbfb&#10;xdv9Jlnc7KPV9Xa53Wy20W8ugVGSVnWeC+nQjV05Sv7bDR3mg++nU19+EYWZB7vH3+tgg5cwkGWI&#10;ZXxjdNBS/P30/eSg8ie4q1r5MQNjERaV0r9Q0sOIyaj5+ci0oKT5VkK/WUdJ4mYSbpLrFdQI0XPJ&#10;YS5hkoOpjFoKpe6WG+vn2LHTdVmBpwiLX6q30GaL2t1nxOdRDRtoebjCgYKxDMPPTaz5HrWeR/T9&#10;PwAAAP//AwBQSwMEFAAGAAgAAAAhACmAX3DcAAAAAwEAAA8AAABkcnMvZG93bnJldi54bWxMj81q&#10;wzAQhO+FvoPYQm+NbOeH4loOISQ9hUKTQOltY21sE2tlLMV23r5qL81lYZhh5ttsOZpG9NS52rKC&#10;eBKBIC6srrlUcDxsX15BOI+ssbFMCm7kYJk/PmSYajvwJ/V7X4pQwi5FBZX3bSqlKyoy6Ca2JQ7e&#10;2XYGfZBdKXWHQyg3jUyiaCEN1hwWKmxpXVFx2V+NgvcBh9U03vS7y3l9+z7MP752MSn1/DSu3kB4&#10;Gv1/GH7xAzrkgelkr6ydaBSER/zfDd5sOp+BOClIEpB5Ju/Z8x8AAAD//wMAUEsBAi0AFAAGAAgA&#10;AAAhALaDOJL+AAAA4QEAABMAAAAAAAAAAAAAAAAAAAAAAFtDb250ZW50X1R5cGVzXS54bWxQSwEC&#10;LQAUAAYACAAAACEAOP0h/9YAAACUAQAACwAAAAAAAAAAAAAAAAAvAQAAX3JlbHMvLnJlbHNQSwEC&#10;LQAUAAYACAAAACEAlMEOOngDAADqBwAADgAAAAAAAAAAAAAAAAAuAgAAZHJzL2Uyb0RvYy54bWxQ&#10;SwECLQAUAAYACAAAACEAKYBfcNwAAAADAQAADwAAAAAAAAAAAAAAAADSBQAAZHJzL2Rvd25yZXYu&#10;eG1sUEsFBgAAAAAEAAQA8wAAANsGAAAAAA==&#10;" o:allowincell="f">
                <v:shape id="Freeform 93" o:spid="_x0000_s1027" style="position:absolute;left:11;top:11;width:4332;height:20;visibility:visible;mso-wrap-style:square;v-text-anchor:top" coordsize="4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s3MxAAAANwAAAAPAAAAZHJzL2Rvd25yZXYueG1sRI9Ba8JA&#10;FITvBf/D8oTe6ibSFomuIgFphV5MK3h8ZJ9JMPs27K5m/fduodDjMDPfMKtNNL24kfOdZQX5LANB&#10;XFvdcaPg53v3sgDhA7LG3jIpuJOHzXrytMJC25EPdKtCIxKEfYEK2hCGQkpft2TQz+xAnLyzdQZD&#10;kq6R2uGY4KaX8yx7lwY7TgstDlS2VF+qq1FQ5mcbT4f9a/ZFY3msPion412p52ncLkEEiuE//Nf+&#10;1Arm+Rv8nklHQK4fAAAA//8DAFBLAQItABQABgAIAAAAIQDb4fbL7gAAAIUBAAATAAAAAAAAAAAA&#10;AAAAAAAAAABbQ29udGVudF9UeXBlc10ueG1sUEsBAi0AFAAGAAgAAAAhAFr0LFu/AAAAFQEAAAsA&#10;AAAAAAAAAAAAAAAAHwEAAF9yZWxzLy5yZWxzUEsBAi0AFAAGAAgAAAAhAGDKzczEAAAA3AAAAA8A&#10;AAAAAAAAAAAAAAAABwIAAGRycy9kb3ducmV2LnhtbFBLBQYAAAAAAwADALcAAAD4AgAAAAA=&#10;" path="m,l4332,e" filled="f" strokeweight="1.1pt">
                  <v:path arrowok="t" o:connecttype="custom" o:connectlocs="0,0;4332,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2762250" cy="19050"/>
                <wp:effectExtent l="0" t="38100" r="0" b="38100"/>
                <wp:docPr id="46" name="Прямоугольник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06485E" id="Прямоугольник 46" o:spid="_x0000_s1026" style="width:21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lo2gIAAMoFAAAOAAAAZHJzL2Uyb0RvYy54bWysVNuO0zAQfUfiHyy/Z3MhvSTadLX0gpAW&#10;WGnhA9zEaSwSO9hu0wUhIfGKxCfwEbwgLvsN6R8xdtpuu/uCgDxE9ox9Zs7M8ZyerasSrahUTPAE&#10;+yceRpSnImN8keBXL2fOECOlCc9IKThN8DVV+Gz08MFpU8c0EIUoMyoRgHAVN3WCC63r2HVVWtCK&#10;qBNRUw7OXMiKaNjKhZtJ0gB6VbqB5/XdRsisliKlSoF10jnxyOLnOU31izxXVKMywZCbtn9p/3Pz&#10;d0enJF5IUhcs3aZB/iKLijAOQfdQE6IJWkp2D6piqRRK5PokFZUr8pyl1HIANr53h81VQWpquUBx&#10;VL0vk/p/sOnz1aVELEtw2MeIkwp61H7ZfNh8bn+2N5uP7df2pv2x+dT+ar+13xEcgoo1tYrh4lV9&#10;KQ1nVV+I9LVCXIwLwhf0XNVQd1ADAO5MUoqmoCSD1H0D4R5hmI0CNDRvnokMUiBLLWw917msTAyo&#10;FFrbtl3v20bXGqVgDAb9IOhBd1Pw+ZEHSxOBxLvLtVT6CRUVMosES8jOgpPVhdLd0d0RE4uLGStL&#10;sJO45EcGwOwsEBquGp9Jwjb6XeRF0+F0GDph0J86oTeZOOezcej0Z/6gN3k0GY8n/nsT1w/jgmUZ&#10;5SbMTnR++GdN3cq/k8tedkqULDNwJiUlF/NxKdGKgOhn9tsW5OCYe5yGrRdwuUPJD0LvcRA5s/5w&#10;4ISzsOdEA2/oeH70OOp7YRROZseULhin/04JNQmOekHPdukg6TvcPPvd50biimkYKyWrEjzcHyKx&#10;UeCUZ7a1mrCyWx+UwqR/Wwpo967RVq9Gop365yK7BrlKAXIC4cEAhEUh5FuMGhgmCVZvlkRSjMqn&#10;HCQf+WFopo/dhL1BABt56JkfeghPASrBGqNuOdbdxFrWki0KiOTbwnBxDs8kZ1bC5gl1WW0fFwwM&#10;y2Q73MxEOtzbU7cjePQbAAD//wMAUEsDBBQABgAIAAAAIQDQpbJ02gAAAAMBAAAPAAAAZHJzL2Rv&#10;d25yZXYueG1sTI9BS8NAEIXvgv9hGcGL2I1WRWI2RQpiEaGYas/T7JgEs7NpdpvEf+/Ui14ePN7w&#10;3jfZYnKtGqgPjWcDV7MEFHHpbcOVgffN0+U9qBCRLbaeycA3BVjkpycZptaP/EZDESslJRxSNFDH&#10;2KVah7Imh2HmO2LJPn3vMIrtK217HKXctfo6Se60w4ZlocaOljWVX8XBGRjL9bDdvD7r9cV25Xm/&#10;2i+Ljxdjzs+mxwdQkab4dwxHfEGHXJh2/sA2qNaAPBJ/VbKb+a3YnYF5AjrP9H/2/AcAAP//AwBQ&#10;SwECLQAUAAYACAAAACEAtoM4kv4AAADhAQAAEwAAAAAAAAAAAAAAAAAAAAAAW0NvbnRlbnRfVHlw&#10;ZXNdLnhtbFBLAQItABQABgAIAAAAIQA4/SH/1gAAAJQBAAALAAAAAAAAAAAAAAAAAC8BAABfcmVs&#10;cy8ucmVsc1BLAQItABQABgAIAAAAIQBU4Plo2gIAAMoFAAAOAAAAAAAAAAAAAAAAAC4CAABkcnMv&#10;ZTJvRG9jLnhtbFBLAQItABQABgAIAAAAIQDQpbJ02gAAAAMBAAAPAAAAAAAAAAAAAAAAADQFAABk&#10;cnMvZG93bnJldi54bWxQSwUGAAAAAAQABADzAAAAOwY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04"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06368" behindDoc="0" locked="0" layoutInCell="0" allowOverlap="1">
                <wp:simplePos x="0" y="0"/>
                <wp:positionH relativeFrom="character">
                  <wp:posOffset>0</wp:posOffset>
                </wp:positionH>
                <wp:positionV relativeFrom="line">
                  <wp:posOffset>0</wp:posOffset>
                </wp:positionV>
                <wp:extent cx="10133330" cy="13970"/>
                <wp:effectExtent l="0" t="0" r="20320" b="5080"/>
                <wp:wrapNone/>
                <wp:docPr id="212" name="Группа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33330" cy="13970"/>
                          <a:chOff x="0" y="0"/>
                          <a:chExt cx="15958" cy="22"/>
                        </a:xfrm>
                      </wpg:grpSpPr>
                      <wps:wsp>
                        <wps:cNvPr id="213" name="Freeform 91"/>
                        <wps:cNvSpPr>
                          <a:spLocks/>
                        </wps:cNvSpPr>
                        <wps:spPr bwMode="auto">
                          <a:xfrm>
                            <a:off x="11" y="11"/>
                            <a:ext cx="15936" cy="20"/>
                          </a:xfrm>
                          <a:custGeom>
                            <a:avLst/>
                            <a:gdLst>
                              <a:gd name="T0" fmla="*/ 0 w 15936"/>
                              <a:gd name="T1" fmla="*/ 0 h 20"/>
                              <a:gd name="T2" fmla="*/ 15936 w 15936"/>
                              <a:gd name="T3" fmla="*/ 0 h 20"/>
                            </a:gdLst>
                            <a:ahLst/>
                            <a:cxnLst>
                              <a:cxn ang="0">
                                <a:pos x="T0" y="T1"/>
                              </a:cxn>
                              <a:cxn ang="0">
                                <a:pos x="T2" y="T3"/>
                              </a:cxn>
                            </a:cxnLst>
                            <a:rect l="0" t="0" r="r" b="b"/>
                            <a:pathLst>
                              <a:path w="15936" h="20">
                                <a:moveTo>
                                  <a:pt x="0" y="0"/>
                                </a:moveTo>
                                <a:lnTo>
                                  <a:pt x="15936"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C2C847" id="Группа 212" o:spid="_x0000_s1026" style="position:absolute;margin-left:0;margin-top:0;width:797.9pt;height:1.1pt;z-index:251706368;mso-position-horizontal-relative:char;mso-position-vertical-relative:line" coordsize="159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rIegMAAPIHAAAOAAAAZHJzL2Uyb0RvYy54bWykVWtu4zYQ/l+gdyD4s4AjyZaTWIizCPwI&#10;CmS3C2z2ADRFPVCJVEnacloUWGCP0Iv0Br1CcqMdDiVFcbDYxVYGZFIznPnmm+HM1ZtjXZGD0KZU&#10;ckmjs5ASIblKS5kv6cf77eSSEmOZTFmlpFjSB2Hom+uff7pqm0RMVaGqVGgCRqRJ2mZJC2ubJAgM&#10;L0TNzJlqhARhpnTNLGx1HqSatWC9roJpGJ4HrdJpoxUXxsDXtRfSa7SfZYLb37LMCEuqJQVsFt8a&#10;3zv3Dq6vWJJr1hQl72CwH0BRs1KC08HUmllG9rp8ZaouuVZGZfaMqzpQWVZygTFANFF4Es2tVvsG&#10;Y8mTNm8GmoDaE55+2Cx/d3ivSZku6TSaUiJZDUl6/Ofp09Pnx//g9y9x34GltskTUL7VzYfmvfah&#10;wvJO8d8NiINTudvnXpns2rcqBbtsbxWydMx07UxA/OSIyXgYkiGOlnD4GIXRDB5IGgdhNFtcdNni&#10;BaT01TFebPqD88Ucqs6dmiL0gCXeIYLsQLmIoOTMM6vm/7H6oWCNwGQZR9TA6qxndauFcIVMFpEn&#10;FPV6Ns2YypHEoTTA+DdJjCJKHFFonCUDjfPF7LxjAwkc2GAJ3xt7KxSmgh3ujPW3IYUVJjjt6uEe&#10;kpDVFVyMXwISkpZEaLTT7pXA/0ipINP+dg1moMAGDTTxNVPA2aAYkt4UIM97bKzo4fKj7PDCijDX&#10;d0IsskYZVyUOPPByj7yACdBywX1FGSA65ZnLUK/s/zsnGlrKaTPRlEAz2flm0jDrsDkfbklayInP&#10;QQEF6aHV6iDuFarYk0oGZ8/SSo61OjOAr0+kl8MR5wkBD94d6FF6pdqWVYUZqyRiwgvlIBhVlamT&#10;4kbnu1WlyYG5holPR8ULNWhMMkVrhWDppltbVlZ+Dd4rpBnKsCPDFSR2xL8W4WJzubmMJ/H0fDOJ&#10;w/V6crNdxZPzbXQxX8/Wq9U6+tulMIqTokxTIR26vjtH8ffd025O+L469OcXUZhxsFt8XgcbvISB&#10;LEMs/T9GB43F31LfVXYqfYAbq5UfNzAeYVEo/SclLYyaJTV/7JkWlFS/Sug6iyiO3WzCTTy/gCIh&#10;eizZjSVMcjC1pJZCsbvlyvp5tm90mRfgKcLyl+oG2m1WukuN+DyqbgOND1c4WDCWbgi6yTXeo9bz&#10;qL7+AgAA//8DAFBLAwQUAAYACAAAACEApqLe3tsAAAAEAQAADwAAAGRycy9kb3ducmV2LnhtbEyP&#10;QUvDQBCF74L/YRnBm90kEtGYTSlFPZVCW0G8TbPTJDQ7G7LbJP333failwfDG977Xj6fTCsG6l1j&#10;WUE8i0AQl1Y3XCn43n0+vYJwHllja5kUnMnBvLi/yzHTduQNDVtfiRDCLkMFtfddJqUrazLoZrYj&#10;Dt7B9gZ9OPtK6h7HEG5amUTRizTYcGiosaNlTeVxezIKvkYcF8/xx7A6Hpbn3126/lnFpNTjw7R4&#10;B+Fp8n/PcMUP6FAEpr09sXaiVRCG+JtevfQtDTv2CpIEZJHL//DFBQAA//8DAFBLAQItABQABgAI&#10;AAAAIQC2gziS/gAAAOEBAAATAAAAAAAAAAAAAAAAAAAAAABbQ29udGVudF9UeXBlc10ueG1sUEsB&#10;Ai0AFAAGAAgAAAAhADj9If/WAAAAlAEAAAsAAAAAAAAAAAAAAAAALwEAAF9yZWxzLy5yZWxzUEsB&#10;Ai0AFAAGAAgAAAAhAFo6Osh6AwAA8gcAAA4AAAAAAAAAAAAAAAAALgIAAGRycy9lMm9Eb2MueG1s&#10;UEsBAi0AFAAGAAgAAAAhAKai3t7bAAAABAEAAA8AAAAAAAAAAAAAAAAA1AUAAGRycy9kb3ducmV2&#10;LnhtbFBLBQYAAAAABAAEAPMAAADcBgAAAAA=&#10;" o:allowincell="f">
                <v:shape id="Freeform 91" o:spid="_x0000_s1027" style="position:absolute;left:11;top:11;width:15936;height:20;visibility:visible;mso-wrap-style:square;v-text-anchor:top" coordsize="159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v9cwgAAANwAAAAPAAAAZHJzL2Rvd25yZXYueG1sRI/NCsIw&#10;EITvgu8QVvAimqogUo0igiAIgj+ox6VZ22qzKU3U+vZGEDwOM/MNM53XphBPqlxuWUG/F4EgTqzO&#10;OVVwPKy6YxDOI2ssLJOCNzmYz5qNKcbavnhHz71PRYCwi1FB5n0ZS+mSjAy6ni2Jg3e1lUEfZJVK&#10;XeErwE0hB1E0kgZzDgsZlrTMKLnvH0ZBZ4u7+3F03danzm2zKQ7ncXphpdqtejEB4an2//CvvdYK&#10;Bv0hfM+EIyBnHwAAAP//AwBQSwECLQAUAAYACAAAACEA2+H2y+4AAACFAQAAEwAAAAAAAAAAAAAA&#10;AAAAAAAAW0NvbnRlbnRfVHlwZXNdLnhtbFBLAQItABQABgAIAAAAIQBa9CxbvwAAABUBAAALAAAA&#10;AAAAAAAAAAAAAB8BAABfcmVscy8ucmVsc1BLAQItABQABgAIAAAAIQAf9v9cwgAAANwAAAAPAAAA&#10;AAAAAAAAAAAAAAcCAABkcnMvZG93bnJldi54bWxQSwUGAAAAAAMAAwC3AAAA9gIAAAAA&#10;" path="m,l15936,e" filled="f" strokeweight="1.1pt">
                  <v:path arrowok="t" o:connecttype="custom" o:connectlocs="0,0;15936,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10134600" cy="19050"/>
                <wp:effectExtent l="0" t="38100" r="0" b="38100"/>
                <wp:docPr id="45" name="Прямоугольник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346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734C2C" id="Прямоугольник 45" o:spid="_x0000_s1026" style="width:79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5Ie3gIAAMsFAAAOAAAAZHJzL2Uyb0RvYy54bWysVN1u0zAUvkfiHSzfZ0m6tGuipdPWtAhp&#10;wKTBA7iJ01gkdrDdpgMhIXGLxCPwENwgfvYM6Rtx7LRdu90gIBeR7XP8ne+c8/mcnq2qEi2pVEzw&#10;GPtHHkaUpyJjfB7jVy+nzhAjpQnPSCk4jfENVfhs9PjRaVNHtCcKUWZUIgDhKmrqGBda15HrqrSg&#10;FVFHoqYcjLmQFdGwlXM3k6QB9Kp0e543cBshs1qKlCoFp0lnxCOLn+c01S/yXFGNyhgDN23/0v5n&#10;5u+OTkk0l6QuWLqhQf6CRUUYh6A7qIRoghaSPYCqWCqFErk+SkXlijxnKbU5QDa+dy+b64LU1OYC&#10;xVH1rkzq/8Gmz5dXErEsxkEfI04q6FH7Zf1h/bn92d6uP7Zf29v2x/pT+6v91n5H4AQVa2oVwcXr&#10;+kqanFV9KdLXCnExLgif03NVQ91BDQC4PZJSNAUlGVD3DYR7gGE2CtDQrHkmMqBAFlrYeq5yWZkY&#10;UCm0sm272bWNrjRK4dD3/ONg4EF7UzD6ode3fXVJtL1dS6WfUFEhs4ixBHoWnSwvlTZsSLR1McG4&#10;mLKytNIo+cEBOHYnEBuuGpthYTv9LvTCyXAyDJygN5g4gZckzvl0HDiDqX/ST46T8Tjx35u4fhAV&#10;LMsoN2G2qvODP+vqRv+dXna6U6JkmYEzlJScz8alREsCqp/az9YcLHdu7iENWwTI5V5Kfi/wLnqh&#10;Mx0MT5xgGvSd8MQbOp4fXoQDLwiDZHqY0iXj9N9TQk2Mw36vb7u0R/pebp79HuZGooppmCslq2I8&#10;3DmRyEhwwjPbWk1Y2a33SmHo35UC2r1ttBWs0Wgn/5nIbkCvUoCcQHgwAWFRCPkWowamSYzVmwWR&#10;FKPyKQfNh34QmPFjN0H/pAcbuW+Z7VsITwEqxhqjbjnW3cha1JLNC4jk28JwcQ7vJGdWwuYNdaw2&#10;rwsmhs1kM93MSNrfW6+7GTz6DQAA//8DAFBLAwQUAAYACAAAACEApKaA2dsAAAAEAQAADwAAAGRy&#10;cy9kb3ducmV2LnhtbEyPQUvDQBCF74L/YRnBi9iNikVjJkUKYhGhmGrP2+yYBLOzaXabxH/v1Ite&#10;Hjze8N432WJyrRqoD41nhKtZAoq49LbhCuF983R5BypEw9a0ngnhmwIs8tOTzKTWj/xGQxErJSUc&#10;UoNQx9ilWoeyJmfCzHfEkn363pkotq+07c0o5a7V10ky1840LAu16WhZU/lVHBzCWK6H7eb1Wa8v&#10;tivP+9V+WXy8IJ6fTY8PoCJN8e8YjviCDrkw7fyBbVAtgjwSf/WY3d7Pxe8QbhLQeab/w+c/AAAA&#10;//8DAFBLAQItABQABgAIAAAAIQC2gziS/gAAAOEBAAATAAAAAAAAAAAAAAAAAAAAAABbQ29udGVu&#10;dF9UeXBlc10ueG1sUEsBAi0AFAAGAAgAAAAhADj9If/WAAAAlAEAAAsAAAAAAAAAAAAAAAAALwEA&#10;AF9yZWxzLy5yZWxzUEsBAi0AFAAGAAgAAAAhAGpfkh7eAgAAywUAAA4AAAAAAAAAAAAAAAAALgIA&#10;AGRycy9lMm9Eb2MueG1sUEsBAi0AFAAGAAgAAAAhAKSmgNnbAAAABAEAAA8AAAAAAAAAAAAAAAAA&#10;OAUAAGRycy9kb3ducmV2LnhtbFBLBQYAAAAABAAEAPMAAABABgAAAAA=&#10;" filled="f" stroked="f">
                <o:lock v:ext="edit" aspectratio="t"/>
                <w10:anchorlock/>
              </v:rect>
            </w:pict>
          </mc:Fallback>
        </mc:AlternateContent>
      </w:r>
    </w:p>
    <w:p w:rsidR="0021583E" w:rsidRPr="0021583E" w:rsidRDefault="0021583E" w:rsidP="0021583E">
      <w:pPr>
        <w:widowControl w:val="0"/>
        <w:numPr>
          <w:ilvl w:val="0"/>
          <w:numId w:val="28"/>
        </w:numPr>
        <w:tabs>
          <w:tab w:val="left" w:pos="396"/>
        </w:tabs>
        <w:kinsoku w:val="0"/>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Порядок</w:t>
      </w:r>
      <w:r w:rsidRPr="0021583E">
        <w:rPr>
          <w:rFonts w:ascii="Times New Roman" w:eastAsia="Times New Roman" w:hAnsi="Times New Roman" w:cs="Times New Roman"/>
          <w:spacing w:val="1"/>
          <w:sz w:val="16"/>
          <w:szCs w:val="16"/>
          <w:lang w:eastAsia="ru-RU"/>
        </w:rPr>
        <w:t xml:space="preserve"> </w:t>
      </w:r>
      <w:r w:rsidRPr="0021583E">
        <w:rPr>
          <w:rFonts w:ascii="Times New Roman" w:eastAsia="Times New Roman" w:hAnsi="Times New Roman" w:cs="Times New Roman"/>
          <w:spacing w:val="-1"/>
          <w:sz w:val="16"/>
          <w:szCs w:val="16"/>
          <w:lang w:eastAsia="ru-RU"/>
        </w:rPr>
        <w:t>контроля</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z w:val="16"/>
          <w:szCs w:val="16"/>
          <w:lang w:eastAsia="ru-RU"/>
        </w:rPr>
        <w:t>за</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выполнением</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муниципального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z w:val="16"/>
          <w:szCs w:val="16"/>
          <w:lang w:eastAsia="ru-RU"/>
        </w:rPr>
        <w:t>задания</w: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tbl>
      <w:tblPr>
        <w:tblW w:w="0" w:type="auto"/>
        <w:tblInd w:w="117" w:type="dxa"/>
        <w:tblLayout w:type="fixed"/>
        <w:tblCellMar>
          <w:left w:w="0" w:type="dxa"/>
          <w:right w:w="0" w:type="dxa"/>
        </w:tblCellMar>
        <w:tblLook w:val="0000" w:firstRow="0" w:lastRow="0" w:firstColumn="0" w:lastColumn="0" w:noHBand="0" w:noVBand="0"/>
      </w:tblPr>
      <w:tblGrid>
        <w:gridCol w:w="5552"/>
        <w:gridCol w:w="5080"/>
        <w:gridCol w:w="5300"/>
      </w:tblGrid>
      <w:tr w:rsidR="0021583E" w:rsidRPr="0021583E" w:rsidTr="000215C9">
        <w:trPr>
          <w:trHeight w:hRule="exact" w:val="876"/>
        </w:trPr>
        <w:tc>
          <w:tcPr>
            <w:tcW w:w="555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Форма</w:t>
            </w:r>
            <w:r w:rsidRPr="0021583E">
              <w:rPr>
                <w:rFonts w:ascii="Times New Roman" w:eastAsia="Times New Roman" w:hAnsi="Times New Roman" w:cs="Times New Roman"/>
                <w:spacing w:val="1"/>
                <w:sz w:val="16"/>
                <w:szCs w:val="16"/>
                <w:lang w:eastAsia="ru-RU"/>
              </w:rPr>
              <w:t xml:space="preserve"> </w:t>
            </w:r>
            <w:r w:rsidRPr="0021583E">
              <w:rPr>
                <w:rFonts w:ascii="Times New Roman" w:eastAsia="Times New Roman" w:hAnsi="Times New Roman" w:cs="Times New Roman"/>
                <w:spacing w:val="-1"/>
                <w:sz w:val="16"/>
                <w:szCs w:val="16"/>
                <w:lang w:eastAsia="ru-RU"/>
              </w:rPr>
              <w:t>контроля</w:t>
            </w:r>
          </w:p>
        </w:tc>
        <w:tc>
          <w:tcPr>
            <w:tcW w:w="508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4"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Периодичность</w:t>
            </w:r>
          </w:p>
        </w:tc>
        <w:tc>
          <w:tcPr>
            <w:tcW w:w="530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426" w:right="426"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Исполнительные</w:t>
            </w:r>
            <w:r w:rsidRPr="0021583E">
              <w:rPr>
                <w:rFonts w:ascii="Times New Roman" w:eastAsia="Times New Roman" w:hAnsi="Times New Roman" w:cs="Times New Roman"/>
                <w:spacing w:val="1"/>
                <w:sz w:val="16"/>
                <w:szCs w:val="16"/>
                <w:lang w:eastAsia="ru-RU"/>
              </w:rPr>
              <w:t xml:space="preserve"> </w:t>
            </w:r>
            <w:r w:rsidRPr="0021583E">
              <w:rPr>
                <w:rFonts w:ascii="Times New Roman" w:eastAsia="Times New Roman" w:hAnsi="Times New Roman" w:cs="Times New Roman"/>
                <w:sz w:val="16"/>
                <w:szCs w:val="16"/>
                <w:lang w:eastAsia="ru-RU"/>
              </w:rPr>
              <w:t>органы</w:t>
            </w:r>
            <w:r w:rsidRPr="0021583E">
              <w:rPr>
                <w:rFonts w:ascii="Times New Roman" w:eastAsia="Times New Roman" w:hAnsi="Times New Roman" w:cs="Times New Roman"/>
                <w:spacing w:val="1"/>
                <w:sz w:val="16"/>
                <w:szCs w:val="16"/>
                <w:lang w:eastAsia="ru-RU"/>
              </w:rPr>
              <w:t xml:space="preserve"> </w:t>
            </w:r>
            <w:r w:rsidRPr="0021583E">
              <w:rPr>
                <w:rFonts w:ascii="Times New Roman" w:eastAsia="Times New Roman" w:hAnsi="Times New Roman" w:cs="Times New Roman"/>
                <w:spacing w:val="-2"/>
                <w:sz w:val="16"/>
                <w:szCs w:val="16"/>
                <w:lang w:eastAsia="ru-RU"/>
              </w:rPr>
              <w:t xml:space="preserve">муниципальной </w:t>
            </w:r>
            <w:r w:rsidRPr="0021583E">
              <w:rPr>
                <w:rFonts w:ascii="Times New Roman" w:eastAsia="Times New Roman" w:hAnsi="Times New Roman" w:cs="Times New Roman"/>
                <w:spacing w:val="-1"/>
                <w:sz w:val="16"/>
                <w:szCs w:val="16"/>
                <w:lang w:eastAsia="ru-RU"/>
              </w:rPr>
              <w:t>власти,</w:t>
            </w:r>
            <w:r w:rsidRPr="0021583E">
              <w:rPr>
                <w:rFonts w:ascii="Times New Roman" w:eastAsia="Times New Roman" w:hAnsi="Times New Roman" w:cs="Times New Roman"/>
                <w:spacing w:val="33"/>
                <w:sz w:val="16"/>
                <w:szCs w:val="16"/>
                <w:lang w:eastAsia="ru-RU"/>
              </w:rPr>
              <w:t xml:space="preserve"> </w:t>
            </w:r>
            <w:r w:rsidRPr="0021583E">
              <w:rPr>
                <w:rFonts w:ascii="Times New Roman" w:eastAsia="Times New Roman" w:hAnsi="Times New Roman" w:cs="Times New Roman"/>
                <w:spacing w:val="-1"/>
                <w:sz w:val="16"/>
                <w:szCs w:val="16"/>
                <w:lang w:eastAsia="ru-RU"/>
              </w:rPr>
              <w:t>осуществляющие</w:t>
            </w:r>
            <w:r w:rsidRPr="0021583E">
              <w:rPr>
                <w:rFonts w:ascii="Times New Roman" w:eastAsia="Times New Roman" w:hAnsi="Times New Roman" w:cs="Times New Roman"/>
                <w:spacing w:val="1"/>
                <w:sz w:val="16"/>
                <w:szCs w:val="16"/>
                <w:lang w:eastAsia="ru-RU"/>
              </w:rPr>
              <w:t xml:space="preserve"> </w:t>
            </w:r>
            <w:r w:rsidRPr="0021583E">
              <w:rPr>
                <w:rFonts w:ascii="Times New Roman" w:eastAsia="Times New Roman" w:hAnsi="Times New Roman" w:cs="Times New Roman"/>
                <w:spacing w:val="-1"/>
                <w:sz w:val="16"/>
                <w:szCs w:val="16"/>
                <w:lang w:eastAsia="ru-RU"/>
              </w:rPr>
              <w:t>контроль</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z w:val="16"/>
                <w:szCs w:val="16"/>
                <w:lang w:eastAsia="ru-RU"/>
              </w:rPr>
              <w:t>за</w:t>
            </w:r>
            <w:r w:rsidRPr="0021583E">
              <w:rPr>
                <w:rFonts w:ascii="Times New Roman" w:eastAsia="Times New Roman" w:hAnsi="Times New Roman" w:cs="Times New Roman"/>
                <w:spacing w:val="1"/>
                <w:sz w:val="16"/>
                <w:szCs w:val="16"/>
                <w:lang w:eastAsia="ru-RU"/>
              </w:rPr>
              <w:t xml:space="preserve"> </w:t>
            </w:r>
            <w:r w:rsidRPr="0021583E">
              <w:rPr>
                <w:rFonts w:ascii="Times New Roman" w:eastAsia="Times New Roman" w:hAnsi="Times New Roman" w:cs="Times New Roman"/>
                <w:spacing w:val="-1"/>
                <w:sz w:val="16"/>
                <w:szCs w:val="16"/>
                <w:lang w:eastAsia="ru-RU"/>
              </w:rPr>
              <w:t>выполнением</w:t>
            </w:r>
            <w:r w:rsidRPr="0021583E">
              <w:rPr>
                <w:rFonts w:ascii="Times New Roman" w:eastAsia="Times New Roman" w:hAnsi="Times New Roman" w:cs="Times New Roman"/>
                <w:spacing w:val="34"/>
                <w:sz w:val="16"/>
                <w:szCs w:val="16"/>
                <w:lang w:eastAsia="ru-RU"/>
              </w:rPr>
              <w:t xml:space="preserve"> </w:t>
            </w:r>
            <w:r w:rsidRPr="0021583E">
              <w:rPr>
                <w:rFonts w:ascii="Times New Roman" w:eastAsia="Times New Roman" w:hAnsi="Times New Roman" w:cs="Times New Roman"/>
                <w:spacing w:val="-2"/>
                <w:sz w:val="16"/>
                <w:szCs w:val="16"/>
                <w:lang w:eastAsia="ru-RU"/>
              </w:rPr>
              <w:t>муниципального</w:t>
            </w:r>
            <w:r w:rsidRPr="0021583E">
              <w:rPr>
                <w:rFonts w:ascii="Times New Roman" w:eastAsia="Times New Roman" w:hAnsi="Times New Roman" w:cs="Times New Roman"/>
                <w:spacing w:val="1"/>
                <w:sz w:val="16"/>
                <w:szCs w:val="16"/>
                <w:lang w:eastAsia="ru-RU"/>
              </w:rPr>
              <w:t xml:space="preserve"> </w:t>
            </w:r>
            <w:r w:rsidRPr="0021583E">
              <w:rPr>
                <w:rFonts w:ascii="Times New Roman" w:eastAsia="Times New Roman" w:hAnsi="Times New Roman" w:cs="Times New Roman"/>
                <w:spacing w:val="-1"/>
                <w:sz w:val="16"/>
                <w:szCs w:val="16"/>
                <w:lang w:eastAsia="ru-RU"/>
              </w:rPr>
              <w:t>задания</w:t>
            </w:r>
          </w:p>
        </w:tc>
      </w:tr>
      <w:tr w:rsidR="0021583E" w:rsidRPr="0021583E" w:rsidTr="000215C9">
        <w:trPr>
          <w:trHeight w:hRule="exact" w:val="276"/>
        </w:trPr>
        <w:tc>
          <w:tcPr>
            <w:tcW w:w="555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1</w:t>
            </w:r>
          </w:p>
        </w:tc>
        <w:tc>
          <w:tcPr>
            <w:tcW w:w="508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2</w:t>
            </w:r>
          </w:p>
        </w:tc>
        <w:tc>
          <w:tcPr>
            <w:tcW w:w="530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8"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3</w:t>
            </w:r>
          </w:p>
        </w:tc>
      </w:tr>
      <w:tr w:rsidR="0021583E" w:rsidRPr="0021583E" w:rsidTr="000215C9">
        <w:trPr>
          <w:trHeight w:hRule="exact" w:val="292"/>
        </w:trPr>
        <w:tc>
          <w:tcPr>
            <w:tcW w:w="555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508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530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292"/>
        </w:trPr>
        <w:tc>
          <w:tcPr>
            <w:tcW w:w="555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508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530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bl>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numPr>
          <w:ilvl w:val="0"/>
          <w:numId w:val="28"/>
        </w:numPr>
        <w:tabs>
          <w:tab w:val="left" w:pos="396"/>
        </w:tabs>
        <w:kinsoku w:val="0"/>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Требования</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z w:val="16"/>
          <w:szCs w:val="16"/>
          <w:lang w:eastAsia="ru-RU"/>
        </w:rPr>
        <w:t>к</w:t>
      </w:r>
      <w:r w:rsidRPr="0021583E">
        <w:rPr>
          <w:rFonts w:ascii="Times New Roman" w:eastAsia="Times New Roman" w:hAnsi="Times New Roman" w:cs="Times New Roman"/>
          <w:spacing w:val="1"/>
          <w:sz w:val="16"/>
          <w:szCs w:val="16"/>
          <w:lang w:eastAsia="ru-RU"/>
        </w:rPr>
        <w:t xml:space="preserve"> </w:t>
      </w:r>
      <w:r w:rsidRPr="0021583E">
        <w:rPr>
          <w:rFonts w:ascii="Times New Roman" w:eastAsia="Times New Roman" w:hAnsi="Times New Roman" w:cs="Times New Roman"/>
          <w:spacing w:val="-1"/>
          <w:sz w:val="16"/>
          <w:szCs w:val="16"/>
          <w:lang w:eastAsia="ru-RU"/>
        </w:rPr>
        <w:t>отчетности</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z w:val="16"/>
          <w:szCs w:val="16"/>
          <w:lang w:eastAsia="ru-RU"/>
        </w:rPr>
        <w:t>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выполнении</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муниципального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z w:val="16"/>
          <w:szCs w:val="16"/>
          <w:lang w:eastAsia="ru-RU"/>
        </w:rPr>
        <w:t>задания</w:t>
      </w:r>
    </w:p>
    <w:p w:rsidR="0021583E" w:rsidRPr="0021583E" w:rsidRDefault="0021583E" w:rsidP="0021583E">
      <w:pPr>
        <w:widowControl w:val="0"/>
        <w:kinsoku w:val="0"/>
        <w:overflowPunct w:val="0"/>
        <w:autoSpaceDE w:val="0"/>
        <w:autoSpaceDN w:val="0"/>
        <w:adjustRightInd w:val="0"/>
        <w:spacing w:after="0" w:line="240" w:lineRule="auto"/>
        <w:ind w:left="7760"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05344" behindDoc="0" locked="0" layoutInCell="0" allowOverlap="1">
                <wp:simplePos x="0" y="0"/>
                <wp:positionH relativeFrom="character">
                  <wp:posOffset>0</wp:posOffset>
                </wp:positionH>
                <wp:positionV relativeFrom="line">
                  <wp:posOffset>0</wp:posOffset>
                </wp:positionV>
                <wp:extent cx="5272405" cy="13970"/>
                <wp:effectExtent l="0" t="0" r="4445" b="5080"/>
                <wp:wrapNone/>
                <wp:docPr id="210" name="Группа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2405" cy="13970"/>
                          <a:chOff x="0" y="0"/>
                          <a:chExt cx="8303" cy="22"/>
                        </a:xfrm>
                      </wpg:grpSpPr>
                      <wps:wsp>
                        <wps:cNvPr id="211" name="Freeform 89"/>
                        <wps:cNvSpPr>
                          <a:spLocks/>
                        </wps:cNvSpPr>
                        <wps:spPr bwMode="auto">
                          <a:xfrm>
                            <a:off x="11" y="11"/>
                            <a:ext cx="8280" cy="20"/>
                          </a:xfrm>
                          <a:custGeom>
                            <a:avLst/>
                            <a:gdLst>
                              <a:gd name="T0" fmla="*/ 0 w 8280"/>
                              <a:gd name="T1" fmla="*/ 0 h 20"/>
                              <a:gd name="T2" fmla="*/ 8280 w 8280"/>
                              <a:gd name="T3" fmla="*/ 0 h 20"/>
                            </a:gdLst>
                            <a:ahLst/>
                            <a:cxnLst>
                              <a:cxn ang="0">
                                <a:pos x="T0" y="T1"/>
                              </a:cxn>
                              <a:cxn ang="0">
                                <a:pos x="T2" y="T3"/>
                              </a:cxn>
                            </a:cxnLst>
                            <a:rect l="0" t="0" r="r" b="b"/>
                            <a:pathLst>
                              <a:path w="8280" h="20">
                                <a:moveTo>
                                  <a:pt x="0" y="0"/>
                                </a:moveTo>
                                <a:lnTo>
                                  <a:pt x="8280" y="0"/>
                                </a:lnTo>
                              </a:path>
                            </a:pathLst>
                          </a:custGeom>
                          <a:noFill/>
                          <a:ln w="139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3A5ED0" id="Группа 210" o:spid="_x0000_s1026" style="position:absolute;margin-left:0;margin-top:0;width:415.15pt;height:1.1pt;z-index:251705344;mso-position-horizontal-relative:char;mso-position-vertical-relative:line" coordsize="83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yjeQMAAOoHAAAOAAAAZHJzL2Uyb0RvYy54bWykVWuO2zYQ/l+gdyD4M4BXD2t3bWG1QeDH&#10;okDaBMj2ADRFPVCJVEna8jYoUKBH6EVyg14huVGHQ8mr9TZIkMiATGqGM9988+DNy2PbkIPQplYy&#10;o9FFSImQXOW1LDP66/12tqDEWCZz1igpMvogDH15++MPN32XilhVqsmFJmBEmrTvMlpZ26VBYHgl&#10;WmYuVCckCAulW2Zhq8sg16wH620TxGF4FfRK551WXBgDX9deSG/RflEIbt8UhRGWNBkFbBbfGt87&#10;9w5ub1haatZVNR9gsG9A0bJagtOTqTWzjOx1/cxUW3OtjCrsBVdtoIqi5gJjgGii8CyaO632HcZS&#10;pn3ZnWgCas94+maz/JfDW03qPKNxBPxI1kKSPv7z6a9Pf3/8F34fiPsOLPVdmYLyne7edW+1DxWW&#10;rxX/zYA4OJe7femVya7/WeVgl+2tQpaOhW6dCYifHDEZD6dkiKMlHD5extdxEl5SwkEWzZfXQ7J4&#10;BRl9dopXm+HcYh7O/aE4dsADlnp3CHGA5OKBgjOPnJrv4/RdxTqBqTKOphOn0cjpVgvhypgslp5O&#10;1Bu5NFMiJxKH0gDfX6QwAkeOp8hX9EjiIl5AVh2DMdJ3IoOlfG/snVCYB3Z4baxvhRxWmN18KIZ7&#10;MFC0DXTFi4CEpCdoc1AedcD7RKci3hu0w8lKPNFwFj5jCFL3P4YAdjkCY9WIlR/lABZWhLmJE2J5&#10;dcq4AnHIIfJ75ARMgJaL7DPKANApz4eaQWV/aHCiYZicjxFNCYyRnSe9Y9Zhcz7ckvQZ9fxXSL/7&#10;3qqDuFeoYc9qGHw9Shs51fJWAN2YQy+GE84PlvjJt4M8yaxU27ppMFuNdIigkxYxsmRUU+dO6uAY&#10;Xe5WjSYH5gYlPgMRT9RgIMkcrVWC5ZthbVnd+DV4b5BkKMCBCleKOAnfL8PlZrFZJLMkvtrMknC9&#10;nr3arpLZ1Ta6vlzP16vVOvrTQYuStKrzXEiHbpzKUfJ1HTrcD36enubykyieBLvF53mwwVMYyDLE&#10;Mv5jdDBSfH/6ebJT+QP0qlb+moFrERaV0n9Q0sMVk1Hz+55pQUnzk4R5s4ySBErU4ia5vIamIXoq&#10;2U0lTHIwlVFLodTdcmX9PbbvdF1W4CnCtEr1CsZsUbt+Rnwe1bCBkYcrvFAwluHyczfWdI9aj1f0&#10;7X8AAAD//wMAUEsDBBQABgAIAAAAIQB4LONe2wAAAAMBAAAPAAAAZHJzL2Rvd25yZXYueG1sTI/N&#10;asMwEITvhb6D2EJujfxDS3AthxDanEKgSaH0trE2tom1MpZiO28ftZfmsjDMMPNtvpxMKwbqXWNZ&#10;QTyPQBCXVjdcKfg6fDwvQDiPrLG1TAqu5GBZPD7kmGk78icNe1+JUMIuQwW1910mpStrMujmtiMO&#10;3sn2Bn2QfSV1j2MoN61MouhVGmw4LNTY0bqm8ry/GAWbEcdVGr8P2/Npff05vOy+tzEpNXuaVm8g&#10;PE3+Pwy/+AEdisB0tBfWTrQKwiP+7wZvkUYpiKOCJAFZ5PKevbgBAAD//wMAUEsBAi0AFAAGAAgA&#10;AAAhALaDOJL+AAAA4QEAABMAAAAAAAAAAAAAAAAAAAAAAFtDb250ZW50X1R5cGVzXS54bWxQSwEC&#10;LQAUAAYACAAAACEAOP0h/9YAAACUAQAACwAAAAAAAAAAAAAAAAAvAQAAX3JlbHMvLnJlbHNQSwEC&#10;LQAUAAYACAAAACEA5TZso3kDAADqBwAADgAAAAAAAAAAAAAAAAAuAgAAZHJzL2Uyb0RvYy54bWxQ&#10;SwECLQAUAAYACAAAACEAeCzjXtsAAAADAQAADwAAAAAAAAAAAAAAAADTBQAAZHJzL2Rvd25yZXYu&#10;eG1sUEsFBgAAAAAEAAQA8wAAANsGAAAAAA==&#10;" o:allowincell="f">
                <v:shape id="Freeform 89" o:spid="_x0000_s1027" style="position:absolute;left:11;top:11;width:8280;height:20;visibility:visible;mso-wrap-style:square;v-text-anchor:top" coordsize="82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J1rxAAAANwAAAAPAAAAZHJzL2Rvd25yZXYueG1sRI9Bi8Iw&#10;FITvgv8hPGFvmtaDlK5RWmFxPXhY9eLtbfNsS5uXbhO1/vuNIHgcZuYbZrkeTCtu1LvasoJ4FoEg&#10;LqyuuVRwOn5NExDOI2tsLZOCBzlYr8ajJaba3vmHbgdfigBhl6KCyvsuldIVFRl0M9sRB+9ie4M+&#10;yL6Uusd7gJtWzqNoIQ3WHBYq7GhTUdEcrkZB0jzyYp/sFr97G/1tz7u8dFmu1MdkyD5BeBr8O/xq&#10;f2sF8ziG55lwBOTqHwAA//8DAFBLAQItABQABgAIAAAAIQDb4fbL7gAAAIUBAAATAAAAAAAAAAAA&#10;AAAAAAAAAABbQ29udGVudF9UeXBlc10ueG1sUEsBAi0AFAAGAAgAAAAhAFr0LFu/AAAAFQEAAAsA&#10;AAAAAAAAAAAAAAAAHwEAAF9yZWxzLy5yZWxzUEsBAi0AFAAGAAgAAAAhAGLInWvEAAAA3AAAAA8A&#10;AAAAAAAAAAAAAAAABwIAAGRycy9kb3ducmV2LnhtbFBLBQYAAAAAAwADALcAAAD4AgAAAAA=&#10;" path="m,l8280,e" filled="f" strokeweight=".38839mm">
                  <v:path arrowok="t" o:connecttype="custom" o:connectlocs="0,0;8280,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5276850" cy="19050"/>
                <wp:effectExtent l="0" t="38100" r="0" b="38100"/>
                <wp:docPr id="44" name="Прямоугольник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768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500730" id="Прямоугольник 44" o:spid="_x0000_s1026" style="width:415.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6W2wIAAMoFAAAOAAAAZHJzL2Uyb0RvYy54bWysVNuO0zAQfUfiHyy/Z3MhvSTadLX0gpAW&#10;WGnhA9zEaSwSO9hu0wUhIfGKxCfwEbwgLvsN6R8xdtpuu/uCgDxE9ox9Zs7M8ZyerasSrahUTPAE&#10;+yceRpSnImN8keBXL2fOECOlCc9IKThN8DVV+Gz08MFpU8c0EIUoMyoRgHAVN3WCC63r2HVVWtCK&#10;qBNRUw7OXMiKaNjKhZtJ0gB6VbqB5/XdRsisliKlSoF10jnxyOLnOU31izxXVKMywZCbtn9p/3Pz&#10;d0enJF5IUhcs3aZB/iKLijAOQfdQE6IJWkp2D6piqRRK5PokFZUr8pyl1HIANr53h81VQWpquUBx&#10;VL0vk/p/sOnz1aVELEtwGGLESQU9ar9sPmw+tz/bm83H9mt70/7YfGp/td/a7wgOQcWaWsVw8aq+&#10;lIazqi9E+lohLsYF4Qt6rmqoO6gBAHcmKUVTUJJB6r6BcI8wzEYBGpo3z0QGKZClFrae61xWJgZU&#10;Cq1t2673baNrjVIw9oJBf9iD7qbg8yMPliYCiXeXa6n0EyoqZBYJlpCdBSerC6W7o7sjJhYXM1aW&#10;YCdxyY8MgNlZIDRcNT6ThG30u8iLpsPpMHTCoD91Qm8ycc5n49Dpz/xBb/JoMh5P/Pcmrh/GBcsy&#10;yk2Ynej88M+aupV/J5e97JQoWWbgTEpKLubjUqIVAdHP7LctyMEx9zgNWy/gcoeSH4Te4yByZv3h&#10;wAlnYc+JBt7Q8fzocdT3wiiczI4pXTBO/50SahIc9YKe7dJB0ne4efa7z43EFdMwVkpWJXi4P0Ri&#10;o8Apz2xrNWFltz4ohUn/thTQ7l2jrV6NRDv1z0V2DXKVAuQEwoMBCItCyLcYNTBMEqzeLImkGJVP&#10;OUg+8sPQTB+7CXuDADby0DM/9BCeAlSCNUbdcqy7ibWsJVsUEMm3heHiHJ5JzqyEzRPqsto+LhgY&#10;lsl2uJmJdLi3p25H8Og3AAAA//8DAFBLAwQUAAYACAAAACEA5mlB7NoAAAADAQAADwAAAGRycy9k&#10;b3ducmV2LnhtbEyPQUvDQBCF74L/YRnBi9hNLUiJmRQpiEWEYqo9b7NjEszOptltEv+9o5d6efB4&#10;w3vfZKvJtWqgPjSeEeazBBRx6W3DFcL77ul2CSpEw9a0ngnhmwKs8suLzKTWj/xGQxErJSUcUoNQ&#10;x9ilWoeyJmfCzHfEkn363pkotq+07c0o5a7Vd0lyr51pWBZq09G6pvKrODmEsdwO+93rs97e7Dee&#10;j5vjuvh4Qby+mh4fQEWa4vkYfvEFHXJhOvgT26BaBHkk/qlky8Vc7AFhkYDOM/2fPf8BAAD//wMA&#10;UEsBAi0AFAAGAAgAAAAhALaDOJL+AAAA4QEAABMAAAAAAAAAAAAAAAAAAAAAAFtDb250ZW50X1R5&#10;cGVzXS54bWxQSwECLQAUAAYACAAAACEAOP0h/9YAAACUAQAACwAAAAAAAAAAAAAAAAAvAQAAX3Jl&#10;bHMvLnJlbHNQSwECLQAUAAYACAAAACEAQ8oultsCAADKBQAADgAAAAAAAAAAAAAAAAAuAgAAZHJz&#10;L2Uyb0RvYy54bWxQSwECLQAUAAYACAAAACEA5mlB7NoAAAADAQAADwAAAAAAAAAAAAAAAAA1BQAA&#10;ZHJzL2Rvd25yZXYueG1sUEsFBgAAAAAEAAQA8wAAADwGAAAAAA==&#10;" filled="f" stroked="f">
                <o:lock v:ext="edit" aspectratio="t"/>
                <w10:anchorlock/>
              </v:rect>
            </w:pict>
          </mc:Fallback>
        </mc:AlternateContent>
      </w:r>
    </w:p>
    <w:p w:rsidR="0021583E" w:rsidRPr="0021583E" w:rsidRDefault="0021583E" w:rsidP="0021583E">
      <w:pPr>
        <w:widowControl w:val="0"/>
        <w:numPr>
          <w:ilvl w:val="1"/>
          <w:numId w:val="28"/>
        </w:numPr>
        <w:tabs>
          <w:tab w:val="left" w:pos="572"/>
        </w:tabs>
        <w:kinsoku w:val="0"/>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Периодичность</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1"/>
          <w:sz w:val="16"/>
          <w:szCs w:val="16"/>
          <w:lang w:eastAsia="ru-RU"/>
        </w:rPr>
        <w:t>представления</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отчетов</w:t>
      </w:r>
      <w:r w:rsidRPr="0021583E">
        <w:rPr>
          <w:rFonts w:ascii="Times New Roman" w:eastAsia="Times New Roman" w:hAnsi="Times New Roman" w:cs="Times New Roman"/>
          <w:spacing w:val="1"/>
          <w:sz w:val="16"/>
          <w:szCs w:val="16"/>
          <w:lang w:eastAsia="ru-RU"/>
        </w:rPr>
        <w:t xml:space="preserve"> </w:t>
      </w:r>
      <w:r w:rsidRPr="0021583E">
        <w:rPr>
          <w:rFonts w:ascii="Times New Roman" w:eastAsia="Times New Roman" w:hAnsi="Times New Roman" w:cs="Times New Roman"/>
          <w:sz w:val="16"/>
          <w:szCs w:val="16"/>
          <w:lang w:eastAsia="ru-RU"/>
        </w:rPr>
        <w:t>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выполнении</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муниципального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задания</w:t>
      </w:r>
    </w:p>
    <w:p w:rsidR="0021583E" w:rsidRPr="0021583E" w:rsidRDefault="0021583E" w:rsidP="0021583E">
      <w:pPr>
        <w:widowControl w:val="0"/>
        <w:kinsoku w:val="0"/>
        <w:overflowPunct w:val="0"/>
        <w:autoSpaceDE w:val="0"/>
        <w:autoSpaceDN w:val="0"/>
        <w:adjustRightInd w:val="0"/>
        <w:spacing w:after="0" w:line="240" w:lineRule="auto"/>
        <w:ind w:left="9448"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04320" behindDoc="0" locked="0" layoutInCell="0" allowOverlap="1">
                <wp:simplePos x="0" y="0"/>
                <wp:positionH relativeFrom="character">
                  <wp:posOffset>0</wp:posOffset>
                </wp:positionH>
                <wp:positionV relativeFrom="line">
                  <wp:posOffset>0</wp:posOffset>
                </wp:positionV>
                <wp:extent cx="4199890" cy="13970"/>
                <wp:effectExtent l="0" t="0" r="10160" b="5080"/>
                <wp:wrapNone/>
                <wp:docPr id="208" name="Группа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9890" cy="13970"/>
                          <a:chOff x="0" y="0"/>
                          <a:chExt cx="6614" cy="22"/>
                        </a:xfrm>
                      </wpg:grpSpPr>
                      <wps:wsp>
                        <wps:cNvPr id="209" name="Freeform 87"/>
                        <wps:cNvSpPr>
                          <a:spLocks/>
                        </wps:cNvSpPr>
                        <wps:spPr bwMode="auto">
                          <a:xfrm>
                            <a:off x="11" y="11"/>
                            <a:ext cx="6592" cy="20"/>
                          </a:xfrm>
                          <a:custGeom>
                            <a:avLst/>
                            <a:gdLst>
                              <a:gd name="T0" fmla="*/ 0 w 6592"/>
                              <a:gd name="T1" fmla="*/ 0 h 20"/>
                              <a:gd name="T2" fmla="*/ 6592 w 6592"/>
                              <a:gd name="T3" fmla="*/ 0 h 20"/>
                            </a:gdLst>
                            <a:ahLst/>
                            <a:cxnLst>
                              <a:cxn ang="0">
                                <a:pos x="T0" y="T1"/>
                              </a:cxn>
                              <a:cxn ang="0">
                                <a:pos x="T2" y="T3"/>
                              </a:cxn>
                            </a:cxnLst>
                            <a:rect l="0" t="0" r="r" b="b"/>
                            <a:pathLst>
                              <a:path w="6592" h="20">
                                <a:moveTo>
                                  <a:pt x="0" y="0"/>
                                </a:moveTo>
                                <a:lnTo>
                                  <a:pt x="6592"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9AD2E" id="Группа 208" o:spid="_x0000_s1026" style="position:absolute;margin-left:0;margin-top:0;width:330.7pt;height:1.1pt;z-index:251704320;mso-position-horizontal-relative:char;mso-position-vertical-relative:line" coordsize="66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YieAMAAOoHAAAOAAAAZHJzL2Uyb0RvYy54bWykVWtu4zYQ/l+gdyD4s4AjyVEcS4iyWPgR&#10;FNi2C2x6AJqiHqhEqiRtOS0KFOgRepHeoFfYvVGHQ0lRHCxabGVAJjXDmW++Gc7cvTm3DTkJbWol&#10;MxpdhZQIyVVeyzKjPz7uF2tKjGUyZ42SIqNPwtA3919/ddd3qViqSjW50ASMSJP2XUYra7s0CAyv&#10;RMvMleqEBGGhdMssbHUZ5Jr1YL1tgmUYroJe6bzTigtj4OvWC+k92i8Kwe0PRWGEJU1GAZvFt8b3&#10;wb2D+zuWlpp1Vc0HGOwLULSsluB0MrVllpGjrl+ZamuulVGFveKqDVRR1FxgDBBNFF5E86DVscNY&#10;yrQvu4kmoPaCpy82y78/vdekzjO6DCFVkrWQpI9/fvr90x8f/4bfX8R9B5b6rkxB+UF3H7r32ocK&#10;y3eK/2RAHFzK3b70yuTQf6dysMuOViFL50K3zgTET86YjKcpGeJsCYePcZQk6wRyxkEWXSe3Q7J4&#10;BRl9dYpXu+HcahXF/tBy6YAHLPXuEOIAycUDBWeeOTX/j9MPFesEpso4miZOk5HTvRbClTFZ33o6&#10;UW/k0syJnEkcSgN8/yuFUUSJ4ynyFT2SuLpJlgMZSN9EBkv50dgHoTAP7PTOWH8VclhhdvOhGB4h&#10;BUXbwK34JiAh6QnaHJRHHfA+06mgaDyOcrICMCYNZ+Ezhq5naiEZDQHscgTGqhErP8sBLKwIcx0n&#10;xPLqlHEF4pADJ4/ICZgALRfZZ5QBoFO+HmoGlf2hwYmGZnLZRjQl0EYOPtiOWYfN+XBL0mfU81+5&#10;24XIWnUSjwo17EUNg69naSPnWt4KoBtz6MVwwvnBEp98O8izzEq1r5sGs9VIh8jfJIfAqKbOnRQ3&#10;ujxsGk1OzDVKfAYiXqhBQ5I5WqsEy3fD2rK68Wvw3iDJUIADFa4UsRP+moTJbr1bx4t4udot4nC7&#10;Xbzdb+LFah/d3myvt5vNNvrN0RTFaVXnuZAO3diVo/i/3dBhPvh+OvXlF1GYebB7fF4HG7yEgSxD&#10;LOM/Rgctxd9P308OKn+Cu6qVHzMwFmFRKf0LJT2MmIyan49MC0qabyX0mySKYzeTcBPf3EKNED2X&#10;HOYSJjmYyqilUOpuubF+jh07XZcVeIqwxKR6C222qN19Rnwe1bCBlocrHCgYyzD83MSa71HreUTf&#10;/wMAAP//AwBQSwMEFAAGAAgAAAAhAE1Qc9DbAAAAAwEAAA8AAABkcnMvZG93bnJldi54bWxMj0FL&#10;w0AQhe+C/2EZwZvdJNYgMZtSivZUBNuCeJtmp0lodjZkt0n67129tJeBx3u8902+mEwrBupdY1lB&#10;PItAEJdWN1wp2O8+nl5BOI+ssbVMCi7kYFHc3+WYaTvyFw1bX4lQwi5DBbX3XSalK2sy6Ga2Iw7e&#10;0fYGfZB9JXWPYyg3rUyiKJUGGw4LNXa0qqk8bc9GwXrEcfkcvw+b03F1+dm9fH5vYlLq8WFavoHw&#10;NPlrGP7wAzoUgelgz6ydaBWER/z/DV6axnMQBwVJArLI5S178QsAAP//AwBQSwECLQAUAAYACAAA&#10;ACEAtoM4kv4AAADhAQAAEwAAAAAAAAAAAAAAAAAAAAAAW0NvbnRlbnRfVHlwZXNdLnhtbFBLAQIt&#10;ABQABgAIAAAAIQA4/SH/1gAAAJQBAAALAAAAAAAAAAAAAAAAAC8BAABfcmVscy8ucmVsc1BLAQIt&#10;ABQABgAIAAAAIQDQFNYieAMAAOoHAAAOAAAAAAAAAAAAAAAAAC4CAABkcnMvZTJvRG9jLnhtbFBL&#10;AQItABQABgAIAAAAIQBNUHPQ2wAAAAMBAAAPAAAAAAAAAAAAAAAAANIFAABkcnMvZG93bnJldi54&#10;bWxQSwUGAAAAAAQABADzAAAA2gYAAAAA&#10;" o:allowincell="f">
                <v:shape id="Freeform 87" o:spid="_x0000_s1027" style="position:absolute;left:11;top:11;width:6592;height:20;visibility:visible;mso-wrap-style:square;v-text-anchor:top" coordsize="65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nTCxgAAANwAAAAPAAAAZHJzL2Rvd25yZXYueG1sRI9BawIx&#10;FITvgv8hPKGXUpPaanU1ilgKVRCp9eLtuXnuLm5elk26rv++KRQ8DjPzDTNbtLYUDdW+cKzhua9A&#10;EKfOFJxpOHx/PI1B+IBssHRMGm7kYTHvdmaYGHflL2r2IRMRwj5BDXkIVSKlT3Oy6PuuIo7e2dUW&#10;Q5R1Jk2N1wi3pRwoNZIWC44LOVa0yim97H+shi2/LXfZC782t9Xu8V2th6dNOGr90GuXUxCB2nAP&#10;/7c/jYaBmsDfmXgE5PwXAAD//wMAUEsBAi0AFAAGAAgAAAAhANvh9svuAAAAhQEAABMAAAAAAAAA&#10;AAAAAAAAAAAAAFtDb250ZW50X1R5cGVzXS54bWxQSwECLQAUAAYACAAAACEAWvQsW78AAAAVAQAA&#10;CwAAAAAAAAAAAAAAAAAfAQAAX3JlbHMvLnJlbHNQSwECLQAUAAYACAAAACEA3i50wsYAAADcAAAA&#10;DwAAAAAAAAAAAAAAAAAHAgAAZHJzL2Rvd25yZXYueG1sUEsFBgAAAAADAAMAtwAAAPoCAAAAAA==&#10;" path="m,l6592,e" filled="f" strokeweight="1.1pt">
                  <v:path arrowok="t" o:connecttype="custom" o:connectlocs="0,0;6592,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4200525" cy="19050"/>
                <wp:effectExtent l="0" t="38100" r="0" b="38100"/>
                <wp:docPr id="43" name="Прямоугольник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00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6C486F" id="Прямоугольник 43" o:spid="_x0000_s1026" style="width:330.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LYg2wIAAMoFAAAOAAAAZHJzL2Uyb0RvYy54bWysVMtu1DAU3SPxD5b3aZJp5pGomaqdB0Iq&#10;UKnwAZ7EmVgkdrA9kykICYktEp/AR7BBPPoNmT/i2plnu0FAFpHt65x7zr0n9+x8VRZoSaVigsfY&#10;P/EwojwRKePzGL96OXUGGClNeEoKwWmMb6nC58PHj87qKqIdkYsipRIBCFdRXcU417qKXFclOS2J&#10;OhEV5RDMhCyJhq2cu6kkNaCXhdvxvJ5bC5lWUiRUKTgdt0E8tPhZRhP9IssU1aiIMXDT9i3te2be&#10;7vCMRHNJqpwlGxrkL1iUhHFIuoMaE03QQrIHUCVLpFAi0yeJKF2RZSyhVgOo8b17am5yUlGrBYqj&#10;ql2Z1P+DTZ4vryViaYyDU4w4KaFHzZf1h/Xn5mdzt/7YfG3umh/rT82v5lvzHcElqFhdqQg+vKmu&#10;pdGsqiuRvFaIi1FO+JxeqArqDm4AwO2RlKLOKUmBum8g3CMMs1GAhmb1M5ECBbLQwtZzlcnS5IBK&#10;oZVt2+2ubXSlUQKHARih2+lilEDMD72ubatLou3HlVT6CRUlMosYS2BnwcnySmlDhkTbKyYXF1NW&#10;FNYZBT86gIvtCaSGT03MkLCNfhd64WQwGQRO0OlNnMAbj52L6ShwelO/3x2fjkejsf/e5PWDKGdp&#10;SrlJszWdH/xZUzf2b+2ys50SBUsNnKGk5Hw2KiRaEjD91D625BDZX3OPadgigJZ7kvxO4F12Qmfa&#10;G/SdYBp0nbDvDRzPDy/DnheEwXh6LOmKcfrvklAd49C01MrZk76nzbPPQ20kKpmGsVKwMsaD3SUS&#10;GQdOeGpbqwkr2vVBKQz9fSmg3dtGW78ai7bun4n0FuwqBdgJxgoMQFjkQr7FqIZhEmP1ZkEkxah4&#10;ysHyoR8EZvrYTdDtd2AjDyOzwwjhCUDFWGPULke6nViLSrJ5Dpl8WxguLuA3yZi1sPmFWlabnwsG&#10;hlWyGW5mIh3u7a39CB7+BgAA//8DAFBLAwQUAAYACAAAACEA/UUXGdwAAAADAQAADwAAAGRycy9k&#10;b3ducmV2LnhtbEyPQUvDQBCF70L/wzKCF2k3VQwSsymlIBYRSlPb8zQ7JsHsbJrdJvHfu3ppLwOP&#10;93jvm3Qxmkb01LnasoL5LAJBXFhdc6ngc/c6fQbhPLLGxjIp+CEHi2xyk2Ki7cBb6nNfilDCLkEF&#10;lfdtIqUrKjLoZrYlDt6X7Qz6ILtS6g6HUG4a+RBFsTRYc1iosKVVRcV3fjYKhmLTH3Yfb3Jzf1hb&#10;Pq1Pq3z/rtTd7bh8AeFp9Jcw/OEHdMgC09GeWTvRKAiP+P8bvDieP4E4KniMQGapvGbPfgEAAP//&#10;AwBQSwECLQAUAAYACAAAACEAtoM4kv4AAADhAQAAEwAAAAAAAAAAAAAAAAAAAAAAW0NvbnRlbnRf&#10;VHlwZXNdLnhtbFBLAQItABQABgAIAAAAIQA4/SH/1gAAAJQBAAALAAAAAAAAAAAAAAAAAC8BAABf&#10;cmVscy8ucmVsc1BLAQItABQABgAIAAAAIQBP1LYg2wIAAMoFAAAOAAAAAAAAAAAAAAAAAC4CAABk&#10;cnMvZTJvRG9jLnhtbFBLAQItABQABgAIAAAAIQD9RRcZ3AAAAAMBAAAPAAAAAAAAAAAAAAAAADUF&#10;AABkcnMvZG93bnJldi54bWxQSwUGAAAAAAQABADzAAAAPgYAAAAA&#10;" filled="f" stroked="f">
                <o:lock v:ext="edit" aspectratio="t"/>
                <w10:anchorlock/>
              </v:rect>
            </w:pict>
          </mc:Fallback>
        </mc:AlternateContent>
      </w:r>
    </w:p>
    <w:p w:rsidR="0021583E" w:rsidRPr="0021583E" w:rsidRDefault="0021583E" w:rsidP="0021583E">
      <w:pPr>
        <w:widowControl w:val="0"/>
        <w:numPr>
          <w:ilvl w:val="1"/>
          <w:numId w:val="28"/>
        </w:numPr>
        <w:tabs>
          <w:tab w:val="left" w:pos="572"/>
        </w:tabs>
        <w:kinsoku w:val="0"/>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Сроки</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представления</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отчетов</w:t>
      </w:r>
      <w:r w:rsidRPr="0021583E">
        <w:rPr>
          <w:rFonts w:ascii="Times New Roman" w:eastAsia="Times New Roman" w:hAnsi="Times New Roman" w:cs="Times New Roman"/>
          <w:spacing w:val="1"/>
          <w:sz w:val="16"/>
          <w:szCs w:val="16"/>
          <w:lang w:eastAsia="ru-RU"/>
        </w:rPr>
        <w:t xml:space="preserve"> </w:t>
      </w:r>
      <w:r w:rsidRPr="0021583E">
        <w:rPr>
          <w:rFonts w:ascii="Times New Roman" w:eastAsia="Times New Roman" w:hAnsi="Times New Roman" w:cs="Times New Roman"/>
          <w:sz w:val="16"/>
          <w:szCs w:val="16"/>
          <w:lang w:eastAsia="ru-RU"/>
        </w:rPr>
        <w:t>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выполнении</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муниципального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z w:val="16"/>
          <w:szCs w:val="16"/>
          <w:lang w:eastAsia="ru-RU"/>
        </w:rPr>
        <w:t>задания</w:t>
      </w:r>
    </w:p>
    <w:p w:rsidR="0021583E" w:rsidRPr="0021583E" w:rsidRDefault="0021583E" w:rsidP="0021583E">
      <w:pPr>
        <w:widowControl w:val="0"/>
        <w:kinsoku w:val="0"/>
        <w:overflowPunct w:val="0"/>
        <w:autoSpaceDE w:val="0"/>
        <w:autoSpaceDN w:val="0"/>
        <w:adjustRightInd w:val="0"/>
        <w:spacing w:after="0" w:line="240" w:lineRule="auto"/>
        <w:ind w:left="8528"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03296" behindDoc="0" locked="0" layoutInCell="0" allowOverlap="1">
                <wp:simplePos x="0" y="0"/>
                <wp:positionH relativeFrom="character">
                  <wp:posOffset>0</wp:posOffset>
                </wp:positionH>
                <wp:positionV relativeFrom="line">
                  <wp:posOffset>0</wp:posOffset>
                </wp:positionV>
                <wp:extent cx="4784090" cy="13970"/>
                <wp:effectExtent l="0" t="0" r="16510" b="5080"/>
                <wp:wrapNone/>
                <wp:docPr id="206" name="Группа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4090" cy="13970"/>
                          <a:chOff x="0" y="0"/>
                          <a:chExt cx="7534" cy="22"/>
                        </a:xfrm>
                      </wpg:grpSpPr>
                      <wps:wsp>
                        <wps:cNvPr id="207" name="Freeform 85"/>
                        <wps:cNvSpPr>
                          <a:spLocks/>
                        </wps:cNvSpPr>
                        <wps:spPr bwMode="auto">
                          <a:xfrm>
                            <a:off x="11" y="11"/>
                            <a:ext cx="7512" cy="20"/>
                          </a:xfrm>
                          <a:custGeom>
                            <a:avLst/>
                            <a:gdLst>
                              <a:gd name="T0" fmla="*/ 0 w 7512"/>
                              <a:gd name="T1" fmla="*/ 0 h 20"/>
                              <a:gd name="T2" fmla="*/ 7512 w 7512"/>
                              <a:gd name="T3" fmla="*/ 0 h 20"/>
                            </a:gdLst>
                            <a:ahLst/>
                            <a:cxnLst>
                              <a:cxn ang="0">
                                <a:pos x="T0" y="T1"/>
                              </a:cxn>
                              <a:cxn ang="0">
                                <a:pos x="T2" y="T3"/>
                              </a:cxn>
                            </a:cxnLst>
                            <a:rect l="0" t="0" r="r" b="b"/>
                            <a:pathLst>
                              <a:path w="7512" h="20">
                                <a:moveTo>
                                  <a:pt x="0" y="0"/>
                                </a:moveTo>
                                <a:lnTo>
                                  <a:pt x="7512"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E79267" id="Группа 206" o:spid="_x0000_s1026" style="position:absolute;margin-left:0;margin-top:0;width:376.7pt;height:1.1pt;z-index:251703296;mso-position-horizontal-relative:char;mso-position-vertical-relative:line" coordsize="753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H1MeQMAAOoHAAAOAAAAZHJzL2Uyb0RvYy54bWykVWuO4zYM/l+gdxD0s0DGduJMEmM8i0Ue&#10;gwLbdoGdHkCR5QdqS66kxJkWBQr0CL1Ib9Ar7N6oFGV7PBksWmwdwJFMivz4kSLv3lyampyFNpWS&#10;KY1uQkqE5CqrZJHSHx8PszUlxjKZsVpJkdInYeib+6+/uuvaRMxVqepMaAJGpEm6NqWltW0SBIaX&#10;omHmRrVCgjBXumEWtroIMs06sN7UwTwMb4NO6azVigtj4OvOC+k92s9zwe0PeW6EJXVKAZvFt8b3&#10;0b2D+zuWFJq1ZcV7GOwLUDSskuB0NLVjlpGTrl6ZaiqulVG5veGqCVSeV1xgDBBNFF5F86DVqcVY&#10;iqQr2pEmoPaKpy82y78/v9ekylI6D28pkayBJH3889Pvn/74+Df8/iLuO7DUtUUCyg+6/dC+1z5U&#10;WL5T/CcD4uBa7vaFVybH7juVgV12sgpZuuS6cSYgfnLBZDyNyRAXSzh8jFfrONxAzjjIosVm1SeL&#10;l5DRV6d4ue/PrZaL2B+azx3wgCXeHULsIbl4oODMM6fm/3H6oWStwFQZR9PI6Wrg9KCFcGVM1ktP&#10;J+oNXJopkROJQ2mA73+lMIoocTxFvqIHElfLaN6TgfSNZLCEn4x9EArzwM7vjPVXIYMVZjfri+ER&#10;UpA3NdyKbwISko6gzV550AHvE50SisbjKEYrAGPUcBY+Y2gxUQvJYAhgFwMwVg5Y+UX2YGFFmOs4&#10;IZZXq4wrEIccOHlETsAEaLnIPqMMAJ3yoq8ZVPaHeicamsl1G9GUQBs5+mBbZh0258MtSZdSz3/p&#10;bhcia9RZPCrUsFc1DL6epbWcankrgG7IoRfDCecHS3z07SBPMivVoaprzFYtHSJ/kxwCo+oqc1Lc&#10;6OK4rTU5M9co8emJeKEGDUlmaK0ULNv3a8uq2q/Be40kQwH2VLhSxE746ybc7Nf7dTyL57f7WRzu&#10;drO3h208uz1Eq+Vusdtud9FvjqYoTsoqy4R06IauHMX/7Yb288H307Evv4jCTIM94PM62OAlDGQZ&#10;Yhn+MTpoKf5++n5yVNkT3FWt/JiBsQiLUulfKOlgxKTU/HxiWlBSfyuh32yiOHYzCTfxcgU1QvRU&#10;cpxKmORgKqWWQqm75db6OXZqdVWU4CnCEpPqLbTZvHL3GfF5VP0GWh6ucKBgLP3wcxNruket5xF9&#10;/w8AAAD//wMAUEsDBBQABgAIAAAAIQDMuLJs3AAAAAMBAAAPAAAAZHJzL2Rvd25yZXYueG1sTI9B&#10;a8JAEIXvhf6HZQre6iax2pJmIyK2JymohdLbmB2TYHY2ZNck/vtue6mXgcd7vPdNthxNI3rqXG1Z&#10;QTyNQBAXVtdcKvg8vD2+gHAeWWNjmRRcycEyv7/LMNV24B31e1+KUMIuRQWV920qpSsqMuimtiUO&#10;3sl2Bn2QXSl1h0MoN41MomghDdYcFipsaV1Rcd5fjIL3AYfVLN702/Npff0+zD++tjEpNXkYV68g&#10;PI3+Pwy/+AEd8sB0tBfWTjQKwiP+7wbveT57AnFUkCQg80zesuc/AAAA//8DAFBLAQItABQABgAI&#10;AAAAIQC2gziS/gAAAOEBAAATAAAAAAAAAAAAAAAAAAAAAABbQ29udGVudF9UeXBlc10ueG1sUEsB&#10;Ai0AFAAGAAgAAAAhADj9If/WAAAAlAEAAAsAAAAAAAAAAAAAAAAALwEAAF9yZWxzLy5yZWxzUEsB&#10;Ai0AFAAGAAgAAAAhAPhkfUx5AwAA6gcAAA4AAAAAAAAAAAAAAAAALgIAAGRycy9lMm9Eb2MueG1s&#10;UEsBAi0AFAAGAAgAAAAhAMy4smzcAAAAAwEAAA8AAAAAAAAAAAAAAAAA0wUAAGRycy9kb3ducmV2&#10;LnhtbFBLBQYAAAAABAAEAPMAAADcBgAAAAA=&#10;" o:allowincell="f">
                <v:shape id="Freeform 85" o:spid="_x0000_s1027" style="position:absolute;left:11;top:11;width:7512;height:20;visibility:visible;mso-wrap-style:square;v-text-anchor:top" coordsize="75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7yOxgAAANwAAAAPAAAAZHJzL2Rvd25yZXYueG1sRI9Ba8JA&#10;FITvhf6H5RW81Y05xJK6igjFQkGoFfH4mn1mg7tvQ3abRH99Vyj0OMzMN8xiNToreupC41nBbJqB&#10;IK68brhWcPh6e34BESKyRuuZFFwpwGr5+LDAUvuBP6nfx1okCIcSFZgY21LKUBlyGKa+JU7e2XcO&#10;Y5JdLXWHQ4I7K/MsK6TDhtOCwZY2hqrL/scp+Kjs9217zM16ez4Vu81QHGxfKDV5GtevICKN8T/8&#10;137XCvJsDvcz6QjI5S8AAAD//wMAUEsBAi0AFAAGAAgAAAAhANvh9svuAAAAhQEAABMAAAAAAAAA&#10;AAAAAAAAAAAAAFtDb250ZW50X1R5cGVzXS54bWxQSwECLQAUAAYACAAAACEAWvQsW78AAAAVAQAA&#10;CwAAAAAAAAAAAAAAAAAfAQAAX3JlbHMvLnJlbHNQSwECLQAUAAYACAAAACEAEBO8jsYAAADcAAAA&#10;DwAAAAAAAAAAAAAAAAAHAgAAZHJzL2Rvd25yZXYueG1sUEsFBgAAAAADAAMAtwAAAPoCAAAAAA==&#10;" path="m,l7512,e" filled="f" strokeweight="1.1pt">
                  <v:path arrowok="t" o:connecttype="custom" o:connectlocs="0,0;7512,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4781550" cy="19050"/>
                <wp:effectExtent l="0" t="38100" r="0" b="38100"/>
                <wp:docPr id="42" name="Прямоугольник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815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F3ADA0" id="Прямоугольник 42" o:spid="_x0000_s1026" style="width:376.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36v2gIAAMoFAAAOAAAAZHJzL2Uyb0RvYy54bWysVNuO0zAQfUfiHyy/Z3MhvSTadLX0gpAW&#10;WGnhA9zEaSwSO9hu0wUhIfGKxCfwEbwgLvsN6R8xdtpuu/uCgDxE9ox9Zs7M8ZyerasSrahUTPAE&#10;+yceRpSnImN8keBXL2fOECOlCc9IKThN8DVV+Gz08MFpU8c0EIUoMyoRgHAVN3WCC63r2HVVWtCK&#10;qBNRUw7OXMiKaNjKhZtJ0gB6VbqB5/XdRsisliKlSoF10jnxyOLnOU31izxXVKMywZCbtn9p/3Pz&#10;d0enJF5IUhcs3aZB/iKLijAOQfdQE6IJWkp2D6piqRRK5PokFZUr8pyl1HIANr53h81VQWpquUBx&#10;VL0vk/p/sOnz1aVELEtwGGDESQU9ar9sPmw+tz/bm83H9mt70/7YfGp/td/a7wgOQcWaWsVw8aq+&#10;lIazqi9E+lohLsYF4Qt6rmqoO6gBAHcmKUVTUJJB6r6BcI8wzEYBGpo3z0QGKZClFrae61xWJgZU&#10;Cq1t2673baNrjVIwhoOh3+tBd1Pw+ZEHSxOBxLvLtVT6CRUVMosES8jOgpPVhdLd0d0RE4uLGStL&#10;sJO45EcGwOwsEBquGp9Jwjb6XeRF0+F0GDph0J86oTeZOOezcej0Z/6gN3k0GY8n/nsT1w/jgmUZ&#10;5SbMTnR++GdN3cq/k8tedkqULDNwJiUlF/NxKdGKgOhn9tsW5OCYe5yGrRdwuUPJD0LvcRA5s/5w&#10;4ISzsOdEA2/oeH70OOp7YRROZseULhin/04JNQmOekHPdukg6TvcPPvd50biimkYKyWrEjzcHyKx&#10;UeCUZ7a1mrCyWx+UwqR/Wwpo967RVq9Gop365yK7BrlKAXIC4cEAhEUh5FuMGhgmCVZvlkRSjMqn&#10;HCQf+WFopo/dhL1BABt56JkfeghPASrBGqNuOdbdxFrWki0KiOTbwnBxDs8kZ1bC5gl1WW0fFwwM&#10;y2Q73MxEOtzbU7cjePQbAAD//wMAUEsDBBQABgAIAAAAIQA1nV9o2gAAAAMBAAAPAAAAZHJzL2Rv&#10;d25yZXYueG1sTI9LS8RAEITvgv9haMGLuBMVH8R0FlkQFxEWs4/zbKZNgpmebGY2if/e1oteuimq&#10;qf4qm0+uVQP1ofGMcDVLQBGX3jZcIWzWz5cPoEI0bE3rmRC+KMA8Pz3JTGr9yO80FLFSEsIhNQh1&#10;jF2qdShrcibMfEcs3ofvnYki+0rb3owS7lp9nSR32pmG5UNtOlrUVH4WR4cwlqtht3570auL3dLz&#10;YXlYFNtXxPOz6ekRVKQp/h3DD76gQy5Me39kG1SLIEXi7xTv/vZG5B5Bls4z/Z89/wYAAP//AwBQ&#10;SwECLQAUAAYACAAAACEAtoM4kv4AAADhAQAAEwAAAAAAAAAAAAAAAAAAAAAAW0NvbnRlbnRfVHlw&#10;ZXNdLnhtbFBLAQItABQABgAIAAAAIQA4/SH/1gAAAJQBAAALAAAAAAAAAAAAAAAAAC8BAABfcmVs&#10;cy8ucmVsc1BLAQItABQABgAIAAAAIQCdd36v2gIAAMoFAAAOAAAAAAAAAAAAAAAAAC4CAABkcnMv&#10;ZTJvRG9jLnhtbFBLAQItABQABgAIAAAAIQA1nV9o2gAAAAMBAAAPAAAAAAAAAAAAAAAAADQFAABk&#10;cnMvZG93bnJldi54bWxQSwUGAAAAAAQABADzAAAAOwY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04"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02272" behindDoc="0" locked="0" layoutInCell="0" allowOverlap="1">
                <wp:simplePos x="0" y="0"/>
                <wp:positionH relativeFrom="character">
                  <wp:posOffset>0</wp:posOffset>
                </wp:positionH>
                <wp:positionV relativeFrom="line">
                  <wp:posOffset>0</wp:posOffset>
                </wp:positionV>
                <wp:extent cx="10133330" cy="13970"/>
                <wp:effectExtent l="0" t="0" r="20320" b="5080"/>
                <wp:wrapNone/>
                <wp:docPr id="204" name="Группа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33330" cy="13970"/>
                          <a:chOff x="0" y="0"/>
                          <a:chExt cx="15958" cy="22"/>
                        </a:xfrm>
                      </wpg:grpSpPr>
                      <wps:wsp>
                        <wps:cNvPr id="205" name="Freeform 83"/>
                        <wps:cNvSpPr>
                          <a:spLocks/>
                        </wps:cNvSpPr>
                        <wps:spPr bwMode="auto">
                          <a:xfrm>
                            <a:off x="11" y="11"/>
                            <a:ext cx="15936" cy="20"/>
                          </a:xfrm>
                          <a:custGeom>
                            <a:avLst/>
                            <a:gdLst>
                              <a:gd name="T0" fmla="*/ 0 w 15936"/>
                              <a:gd name="T1" fmla="*/ 0 h 20"/>
                              <a:gd name="T2" fmla="*/ 15936 w 15936"/>
                              <a:gd name="T3" fmla="*/ 0 h 20"/>
                            </a:gdLst>
                            <a:ahLst/>
                            <a:cxnLst>
                              <a:cxn ang="0">
                                <a:pos x="T0" y="T1"/>
                              </a:cxn>
                              <a:cxn ang="0">
                                <a:pos x="T2" y="T3"/>
                              </a:cxn>
                            </a:cxnLst>
                            <a:rect l="0" t="0" r="r" b="b"/>
                            <a:pathLst>
                              <a:path w="15936" h="20">
                                <a:moveTo>
                                  <a:pt x="0" y="0"/>
                                </a:moveTo>
                                <a:lnTo>
                                  <a:pt x="15936"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8E0B8F" id="Группа 204" o:spid="_x0000_s1026" style="position:absolute;margin-left:0;margin-top:0;width:797.9pt;height:1.1pt;z-index:251702272;mso-position-horizontal-relative:char;mso-position-vertical-relative:line" coordsize="159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XegMAAPIHAAAOAAAAZHJzL2Uyb0RvYy54bWykVWtu2zgQ/l9g70Dw5wKOJFtOYiFOUfgR&#10;FOi2AZo9AE1RD6xEqiRtOS0KLNAj9CK9Qa/Q3miHQ0lRHBQtujIgDzXD4TffDGeunh/rihyENqWS&#10;SxqdhZQIyVVaynxJ/77bTi4pMZbJlFVKiiW9F4Y+v/7j2VXbJGKqClWlQhNwIk3SNktaWNskQWB4&#10;IWpmzlQjJCgzpWtmYanzINWsBe91FUzD8DxolU4brbgwBr6uvZJeo/8sE9y+yTIjLKmWFLBZfGt8&#10;79w7uL5iSa5ZU5S8g8F+A0XNSgmHDq7WzDKy1+UTV3XJtTIqs2dc1YHKspILjAGiicKTaG602jcY&#10;S560eTPQBNSe8PTbbvnrw60mZbqk0zCmRLIakvTt8/d/v3/69hV+X4j7Diy1TZ6A8Y1u3ja32ocK&#10;4ivF/zGgDk71bp17Y7Jr/1Ip+GV7q5ClY6Zr5wLiJ0dMxv2QDHG0hMPHKIxm8EDSOCij2eKiyxYv&#10;IKVPtvFi02+cL+ZQdW7XdOqgByzxByLIDpSLCErOPLBq/h+rbwvWCEyWcUQNrM57VrdaCFfI5HLm&#10;CUW7nk0zpnKkcSgNMP5TEqOIEkdU5Gt6oHG+mJ13bCCBAxss4Xtjb4TCVLDDK2P9bUhBwgSnXT3c&#10;QRKyuoKL8WdAQtKSCJ121r0RnD8yKqBwPJJ8cDMdWaCLH7majQxD0rsC5HmPjRU9XH6UHV6QCHN9&#10;J8Qia5RxVeLAAy93yAu4ACsX3A+MAaIzxgz1xv6/O0RDSzltJpoSaCY7H27DrMPmznAiaSEnPgeF&#10;u2QIrVYHcafQxJ5UMhz2oK3k2KpzA/j6RHo9bHEnYaEPpzvQo/RKtS2rCjNWScSEF8pBMKoqU6fF&#10;hc53q0qTA3MNEx8XFnh7ZAaNSaborRAs3XSyZWXlZbCvkGYow44MV5DYET8swsXmcnMZT+Lp+WYS&#10;h+v15MV2FU/Ot9HFfD1br1br6KPjKYqTokxTIR26vjtH8a/d025O+L469OdHUZhxsFt8ngYbPIaB&#10;XEAs/T9GB43F31LfVXYqvYcbq5UfNzAeQSiUfk9JC6NmSc27PdOCkuqlhK6ziOLYzSZcxPMLKBKi&#10;x5rdWMMkB1dLaikUuxNX1s+zfaPLvICTIqwxqV5Au81Kd6kRn0fVLaDxoYSDBWPphqCbXOM1Wj2M&#10;6uv/AAAA//8DAFBLAwQUAAYACAAAACEApqLe3tsAAAAEAQAADwAAAGRycy9kb3ducmV2LnhtbEyP&#10;QUvDQBCF74L/YRnBm90kEtGYTSlFPZVCW0G8TbPTJDQ7G7LbJP333failwfDG977Xj6fTCsG6l1j&#10;WUE8i0AQl1Y3XCn43n0+vYJwHllja5kUnMnBvLi/yzHTduQNDVtfiRDCLkMFtfddJqUrazLoZrYj&#10;Dt7B9gZ9OPtK6h7HEG5amUTRizTYcGiosaNlTeVxezIKvkYcF8/xx7A6Hpbn3126/lnFpNTjw7R4&#10;B+Fp8n/PcMUP6FAEpr09sXaiVRCG+JtevfQtDTv2CpIEZJHL//DFBQAA//8DAFBLAQItABQABgAI&#10;AAAAIQC2gziS/gAAAOEBAAATAAAAAAAAAAAAAAAAAAAAAABbQ29udGVudF9UeXBlc10ueG1sUEsB&#10;Ai0AFAAGAAgAAAAhADj9If/WAAAAlAEAAAsAAAAAAAAAAAAAAAAALwEAAF9yZWxzLy5yZWxzUEsB&#10;Ai0AFAAGAAgAAAAhAJjHb5d6AwAA8gcAAA4AAAAAAAAAAAAAAAAALgIAAGRycy9lMm9Eb2MueG1s&#10;UEsBAi0AFAAGAAgAAAAhAKai3t7bAAAABAEAAA8AAAAAAAAAAAAAAAAA1AUAAGRycy9kb3ducmV2&#10;LnhtbFBLBQYAAAAABAAEAPMAAADcBgAAAAA=&#10;" o:allowincell="f">
                <v:shape id="Freeform 83" o:spid="_x0000_s1027" style="position:absolute;left:11;top:11;width:15936;height:20;visibility:visible;mso-wrap-style:square;v-text-anchor:top" coordsize="159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lRuwgAAANwAAAAPAAAAZHJzL2Rvd25yZXYueG1sRI/NCsIw&#10;EITvgu8QVvAimiooUo0igiAIgj+ox6VZ22qzKU3U+vZGEDwOM/MNM53XphBPqlxuWUG/F4EgTqzO&#10;OVVwPKy6YxDOI2ssLJOCNzmYz5qNKcbavnhHz71PRYCwi1FB5n0ZS+mSjAy6ni2Jg3e1lUEfZJVK&#10;XeErwE0hB1E0kgZzDgsZlrTMKLnvH0ZBZ4u7+3F03danzm2zKQ7ncXphpdqtejEB4an2//CvvdYK&#10;BtEQvmfCEZCzDwAAAP//AwBQSwECLQAUAAYACAAAACEA2+H2y+4AAACFAQAAEwAAAAAAAAAAAAAA&#10;AAAAAAAAW0NvbnRlbnRfVHlwZXNdLnhtbFBLAQItABQABgAIAAAAIQBa9CxbvwAAABUBAAALAAAA&#10;AAAAAAAAAAAAAB8BAABfcmVscy8ucmVsc1BLAQItABQABgAIAAAAIQB6ilRuwgAAANwAAAAPAAAA&#10;AAAAAAAAAAAAAAcCAABkcnMvZG93bnJldi54bWxQSwUGAAAAAAMAAwC3AAAA9gIAAAAA&#10;" path="m,l15936,e" filled="f" strokeweight="1.1pt">
                  <v:path arrowok="t" o:connecttype="custom" o:connectlocs="0,0;15936,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10134600" cy="19050"/>
                <wp:effectExtent l="0" t="38100" r="0" b="38100"/>
                <wp:docPr id="41" name="Прямоугольник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346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4693F8" id="Прямоугольник 41" o:spid="_x0000_s1026" style="width:79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Ni3gIAAMsFAAAOAAAAZHJzL2Uyb0RvYy54bWysVN1u0zAUvkfiHSzfZ0m69CfR0mlrWoQ0&#10;YNLgAdzEaSwSO9hu04GQkLhF4hF4CG4QP3uG9I04dtau3W4QkAvL9jn+znfO+XJOTtdViVZUKiZ4&#10;jP0jDyPKU5Exvojxq5czZ4SR0oRnpBScxviaKnw6fvzopKkj2hOFKDMqEYBwFTV1jAut68h1VVrQ&#10;iqgjUVMOxlzIimg4yoWbSdIAelW6Pc8buI2QWS1FSpWC26Qz4rHFz3Oa6hd5rqhGZYyBm7artOvc&#10;rO74hEQLSeqCpbc0yF+wqAjjEHQHlRBN0FKyB1AVS6VQItdHqahckecspTYHyMb37mVzVZCa2lyg&#10;OKrelUn9P9j0+epSIpbFOPAx4qSCHrVfNh82n9uf7c3mY/u1vWl/bD61v9pv7XcETlCxplYRPLyq&#10;L6XJWdUXIn2tEBeTgvAFPVM11B3UAIDbKylFU1CSAXUL4R5gmIMCNDRvnokMKJClFrae61xWJgZU&#10;Cq1t2653baNrjVK49D3/OBh40N4UjH7o9W1fXRJtX9dS6SdUVMhsYiyBnkUnqwulISFw3bqYYFzM&#10;WFlaaZT84AIcuxuIDU+NzbCwnX4XeuF0NB0FTtAbTJ3ASxLnbDYJnMHMH/aT42QySfz3Jq4fRAXL&#10;MspNmK3q/ODPunqr/04vO90pUbLMwBlKSi7mk1KiFQHVz+xn2gbk99zcQxrWDLncS8nvBd55L3Rm&#10;g9HQCWZB3wmH3sjx/PA8HHhBGCSzw5QuGKf/nhJqYhz2e33bpT3S93Lz7PcwNxJVTMNcKVkV49HO&#10;iURGglOe2dZqwspuv1cKQ/+uFFCxbaOtYI1GO/nPRXYNepUC5ATCgwkIm0LItxg1ME1irN4siaQY&#10;lU85aD70g8CMH3sI+sMeHOS+Zb5vITwFqBhrjLrtRHcja1lLtiggkm8Lw8UZ/Cc5sxI2/1DHCvib&#10;A0wMm8ntdDMjaf9sve5m8Pg3AAAA//8DAFBLAwQUAAYACAAAACEApKaA2dsAAAAEAQAADwAAAGRy&#10;cy9kb3ducmV2LnhtbEyPQUvDQBCF74L/YRnBi9iNikVjJkUKYhGhmGrP2+yYBLOzaXabxH/v1Ite&#10;Hjze8N432WJyrRqoD41nhKtZAoq49LbhCuF983R5BypEw9a0ngnhmwIs8tOTzKTWj/xGQxErJSUc&#10;UoNQx9ilWoeyJmfCzHfEkn363pkotq+07c0o5a7V10ky1840LAu16WhZU/lVHBzCWK6H7eb1Wa8v&#10;tivP+9V+WXy8IJ6fTY8PoCJN8e8YjviCDrkw7fyBbVAtgjwSf/WY3d7Pxe8QbhLQeab/w+c/AAAA&#10;//8DAFBLAQItABQABgAIAAAAIQC2gziS/gAAAOEBAAATAAAAAAAAAAAAAAAAAAAAAABbQ29udGVu&#10;dF9UeXBlc10ueG1sUEsBAi0AFAAGAAgAAAAhADj9If/WAAAAlAEAAAsAAAAAAAAAAAAAAAAALwEA&#10;AF9yZWxzLy5yZWxzUEsBAi0AFAAGAAgAAAAhAHL6Y2LeAgAAywUAAA4AAAAAAAAAAAAAAAAALgIA&#10;AGRycy9lMm9Eb2MueG1sUEsBAi0AFAAGAAgAAAAhAKSmgNnbAAAABAEAAA8AAAAAAAAAAAAAAAAA&#10;OAUAAGRycy9kb3ducmV2LnhtbFBLBQYAAAAABAAEAPMAAABABg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left="104" w:firstLine="567"/>
        <w:jc w:val="both"/>
        <w:rPr>
          <w:rFonts w:ascii="Times New Roman" w:eastAsia="Times New Roman" w:hAnsi="Times New Roman" w:cs="Times New Roman"/>
          <w:sz w:val="16"/>
          <w:szCs w:val="16"/>
          <w:lang w:eastAsia="ru-RU"/>
        </w:rPr>
        <w:sectPr w:rsidR="0021583E" w:rsidRPr="0021583E" w:rsidSect="00D53AD5">
          <w:headerReference w:type="default" r:id="rId29"/>
          <w:pgSz w:w="16840" w:h="11910" w:orient="landscape"/>
          <w:pgMar w:top="1276" w:right="560" w:bottom="280" w:left="100" w:header="325" w:footer="0" w:gutter="0"/>
          <w:pgNumType w:start="20"/>
          <w:cols w:space="720" w:equalWidth="0">
            <w:col w:w="16180"/>
          </w:cols>
          <w:noEndnote/>
        </w:sect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numPr>
          <w:ilvl w:val="1"/>
          <w:numId w:val="28"/>
        </w:numPr>
        <w:tabs>
          <w:tab w:val="left" w:pos="572"/>
        </w:tabs>
        <w:kinsoku w:val="0"/>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2"/>
          <w:sz w:val="16"/>
          <w:szCs w:val="16"/>
          <w:lang w:eastAsia="ru-RU"/>
        </w:rPr>
        <w:t>Иные</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требования</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z w:val="16"/>
          <w:szCs w:val="16"/>
          <w:lang w:eastAsia="ru-RU"/>
        </w:rPr>
        <w:t>к</w:t>
      </w:r>
      <w:r w:rsidRPr="0021583E">
        <w:rPr>
          <w:rFonts w:ascii="Times New Roman" w:eastAsia="Times New Roman" w:hAnsi="Times New Roman" w:cs="Times New Roman"/>
          <w:spacing w:val="1"/>
          <w:sz w:val="16"/>
          <w:szCs w:val="16"/>
          <w:lang w:eastAsia="ru-RU"/>
        </w:rPr>
        <w:t xml:space="preserve"> </w:t>
      </w:r>
      <w:r w:rsidRPr="0021583E">
        <w:rPr>
          <w:rFonts w:ascii="Times New Roman" w:eastAsia="Times New Roman" w:hAnsi="Times New Roman" w:cs="Times New Roman"/>
          <w:spacing w:val="-1"/>
          <w:sz w:val="16"/>
          <w:szCs w:val="16"/>
          <w:lang w:eastAsia="ru-RU"/>
        </w:rPr>
        <w:t>отчетности</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z w:val="16"/>
          <w:szCs w:val="16"/>
          <w:lang w:eastAsia="ru-RU"/>
        </w:rPr>
        <w:t>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выполнении</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муниципального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z w:val="16"/>
          <w:szCs w:val="16"/>
          <w:lang w:eastAsia="ru-RU"/>
        </w:rPr>
        <w:t>задания</w:t>
      </w:r>
    </w:p>
    <w:p w:rsidR="0021583E" w:rsidRPr="0021583E" w:rsidRDefault="0021583E" w:rsidP="0021583E">
      <w:pPr>
        <w:widowControl w:val="0"/>
        <w:kinsoku w:val="0"/>
        <w:overflowPunct w:val="0"/>
        <w:autoSpaceDE w:val="0"/>
        <w:autoSpaceDN w:val="0"/>
        <w:adjustRightInd w:val="0"/>
        <w:spacing w:after="0" w:line="240" w:lineRule="auto"/>
        <w:ind w:left="8712"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01248" behindDoc="0" locked="0" layoutInCell="0" allowOverlap="1">
                <wp:simplePos x="0" y="0"/>
                <wp:positionH relativeFrom="character">
                  <wp:posOffset>0</wp:posOffset>
                </wp:positionH>
                <wp:positionV relativeFrom="line">
                  <wp:posOffset>0</wp:posOffset>
                </wp:positionV>
                <wp:extent cx="4667250" cy="13970"/>
                <wp:effectExtent l="0" t="0" r="19050" b="5080"/>
                <wp:wrapNone/>
                <wp:docPr id="202" name="Группа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0" cy="13970"/>
                          <a:chOff x="0" y="0"/>
                          <a:chExt cx="7350" cy="22"/>
                        </a:xfrm>
                      </wpg:grpSpPr>
                      <wps:wsp>
                        <wps:cNvPr id="203" name="Freeform 81"/>
                        <wps:cNvSpPr>
                          <a:spLocks/>
                        </wps:cNvSpPr>
                        <wps:spPr bwMode="auto">
                          <a:xfrm>
                            <a:off x="11" y="11"/>
                            <a:ext cx="7328" cy="20"/>
                          </a:xfrm>
                          <a:custGeom>
                            <a:avLst/>
                            <a:gdLst>
                              <a:gd name="T0" fmla="*/ 0 w 7328"/>
                              <a:gd name="T1" fmla="*/ 0 h 20"/>
                              <a:gd name="T2" fmla="*/ 7328 w 7328"/>
                              <a:gd name="T3" fmla="*/ 0 h 20"/>
                            </a:gdLst>
                            <a:ahLst/>
                            <a:cxnLst>
                              <a:cxn ang="0">
                                <a:pos x="T0" y="T1"/>
                              </a:cxn>
                              <a:cxn ang="0">
                                <a:pos x="T2" y="T3"/>
                              </a:cxn>
                            </a:cxnLst>
                            <a:rect l="0" t="0" r="r" b="b"/>
                            <a:pathLst>
                              <a:path w="7328" h="20">
                                <a:moveTo>
                                  <a:pt x="0" y="0"/>
                                </a:moveTo>
                                <a:lnTo>
                                  <a:pt x="7328"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CA8DEA" id="Группа 202" o:spid="_x0000_s1026" style="position:absolute;margin-left:0;margin-top:0;width:367.5pt;height:1.1pt;z-index:251701248;mso-position-horizontal-relative:char;mso-position-vertical-relative:line" coordsize="735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0cOdwMAAOoHAAAOAAAAZHJzL2Uyb0RvYy54bWykVWtu4zYQ/l+gdyD4s4CjhxU7EaIsFn4E&#10;BbbtApsegKaoByqRKklbTosCBXqEXqQ36BV2b9ThUFIUB4sWWxuwSc1o5ptvXndvzm1DTkKbWsmM&#10;RlchJUJyldeyzOiPj/vFDSXGMpmzRkmR0Sdh6Jv7r7+667tUxKpSTS40ASPSpH2X0craLg0CwyvR&#10;MnOlOiFBWCjdMgtXXQa5Zj1Yb5sgDsNV0Cudd1pxYQw83XohvUf7RSG4/aEojLCkyShgs/ir8ffg&#10;foP7O5aWmnVVzQcY7AtQtKyW4HQytWWWkaOuX5lqa66VUYW94qoNVFHUXGAMEE0UXkTzoNWxw1jK&#10;tC+7iSag9oKnLzbLvz+916TOMxqHMSWStZCkj39++v3THx//hu9fxD0HlvquTEH5QXcfuvfahwrH&#10;d4r/ZEAcXMrdvfTK5NB/p3Kwy45WIUvnQrfOBMRPzpiMpykZ4mwJh4fJarWOryFnHGTR8nY9JItX&#10;kNFXb/FqN7y3Xo4vxQg8YKl3hxAHSC4eKDjzzKn5f5x+qFgnMFXG0TRxuhw53WshXBmTm8jTiXoj&#10;l2ZO5EziUBrg+18pjCJKHE9onKUjietlDA3oGIyRvokMlvKjsQ9CYR7Y6Z2xvhVyOGF286EYHiEF&#10;RdtAV3wTkJD0BG0OyqMOeJ/pVFA0Q2dNVqC4Jg1n4TOGgK9JLSSjIYBdjsBYNWLlZzmAhRNhbuKE&#10;WF6dMq5AHHKI/BE5AROg5SL7jDIAdMpLB3xU9v+DEw3D5HKMaEpgjBx8sB2zDpvz4Y6kz6jnv0L6&#10;3fNWncSjQg17UcPg61nayLmWtwLoxhx6Mbzh/CDcybeDPMusVPu6aTBbjXSIfCc5BEY1de6keNHl&#10;YdNocmJuUOJnIOKFGgwkmaO1SrB8N5wtqxt/Bu8NkgwFOFDhShEn4a+34e3uZneTLJJ4tVsk4Xa7&#10;eLvfJIvVPlpfb5fbzWYb/eYSGCVpVee5kA7dOJWj5L916LAf/Dyd5vKLKMw82D1+XgcbvISBLEMs&#10;4z9GByPF96efJweVP0GvauXXDKxFOFRK/0JJDysmo+bnI9OCkuZbCfPmNkoSt5PwklyvoWmInksO&#10;cwmTHExl1FIodXfcWL/Hjp2uywo8RVj8Ur2FMVvUrp8Rn0c1XGDk4QkXCsYyLD+3seZ31Hpe0ff/&#10;AAAA//8DAFBLAwQUAAYACAAAACEAm33D/9oAAAADAQAADwAAAGRycy9kb3ducmV2LnhtbEyPQUvD&#10;QBCF74L/YRnBm90kpVpiNqUU9VQEW0F6mybTJDQ7G7LbJP33jl708uDxhve+yVaTbdVAvW8cG4hn&#10;ESjiwpUNVwY+968PS1A+IJfYOiYDV/Kwym9vMkxLN/IHDbtQKSlhn6KBOoQu1doXNVn0M9cRS3Zy&#10;vcUgtq902eMo5bbVSRQ9aosNy0KNHW1qKs67izXwNuK4nscvw/Z82lwP+8X71zYmY+7vpvUzqEBT&#10;+DuGH3xBh1yYju7CpVetAXkk/KpkT/OF2KOBJAGdZ/o/e/4NAAD//wMAUEsBAi0AFAAGAAgAAAAh&#10;ALaDOJL+AAAA4QEAABMAAAAAAAAAAAAAAAAAAAAAAFtDb250ZW50X1R5cGVzXS54bWxQSwECLQAU&#10;AAYACAAAACEAOP0h/9YAAACUAQAACwAAAAAAAAAAAAAAAAAvAQAAX3JlbHMvLnJlbHNQSwECLQAU&#10;AAYACAAAACEA0NNHDncDAADqBwAADgAAAAAAAAAAAAAAAAAuAgAAZHJzL2Uyb0RvYy54bWxQSwEC&#10;LQAUAAYACAAAACEAm33D/9oAAAADAQAADwAAAAAAAAAAAAAAAADRBQAAZHJzL2Rvd25yZXYueG1s&#10;UEsFBgAAAAAEAAQA8wAAANgGAAAAAA==&#10;" o:allowincell="f">
                <v:shape id="Freeform 81" o:spid="_x0000_s1027" style="position:absolute;left:11;top:11;width:7328;height:20;visibility:visible;mso-wrap-style:square;v-text-anchor:top" coordsize="73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SIgxQAAANwAAAAPAAAAZHJzL2Rvd25yZXYueG1sRI/RasJA&#10;FETfC/2H5RZ8qxu1iI2uEixtBfFB6wdcs7eb0OzdmN2a6Ne7guDjMDNnmNmis5U4UeNLxwoG/QQE&#10;ce50yUbB/ufzdQLCB2SNlWNScCYPi/nz0wxT7Vre0mkXjIgQ9ikqKEKoUyl9XpBF33c1cfR+XWMx&#10;RNkYqRtsI9xWcpgkY2mx5LhQYE3LgvK/3b9V8LVZfby/TS7meP42fBhkB2qztVK9ly6bggjUhUf4&#10;3l5pBcNkBLcz8QjI+RUAAP//AwBQSwECLQAUAAYACAAAACEA2+H2y+4AAACFAQAAEwAAAAAAAAAA&#10;AAAAAAAAAAAAW0NvbnRlbnRfVHlwZXNdLnhtbFBLAQItABQABgAIAAAAIQBa9CxbvwAAABUBAAAL&#10;AAAAAAAAAAAAAAAAAB8BAABfcmVscy8ucmVsc1BLAQItABQABgAIAAAAIQAHXSIgxQAAANwAAAAP&#10;AAAAAAAAAAAAAAAAAAcCAABkcnMvZG93bnJldi54bWxQSwUGAAAAAAMAAwC3AAAA+QIAAAAA&#10;" path="m,l7328,e" filled="f" strokeweight="1.1pt">
                  <v:path arrowok="t" o:connecttype="custom" o:connectlocs="0,0;7328,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4667250" cy="19050"/>
                <wp:effectExtent l="0" t="38100" r="0" b="38100"/>
                <wp:docPr id="40" name="Прямоугольник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672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412219" id="Прямоугольник 40" o:spid="_x0000_s1026" style="width:36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Qtu2g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JbgEMrDSQU9ar9sPmw+tz/bm83H9mt70/7YfGp/td/a7wgOQcWaWsVw8aq+&#10;lCZnVV+I9LVCXIwLwhf0XNVQd1ADAO5MUoqmoCQD6r6BcI8wzEYBGpo3z0QGFMhSC1vPdS4rEwMq&#10;hda2bdf7ttG1RikYw35/EPSAfgo+P/JgaSKQeHe5lko/oaJCZpFgCewsOFldKN0d3R0xsbiYsbIE&#10;O4lLfmQAzM4CoeGq8RkSttHvIi+aDqfD0AmD/tQJvcnEOZ+NQ6c/8we9yaPJeDzx35u4fhgXLMso&#10;N2F2ovPDP2vqVv6dXPayU6JkmYEzlJRczMelRCsCop/Zb1uQg2PuMQ1bL8jlTkp+EHqPg8iZ9YcD&#10;J5yFPScaeEPH86PHUd8Lo3AyO07pgnH67ymhJsFRL+jZLh2QvpObZ7/7uZG4YhrGSsmqBA/3h0hs&#10;FDjlmW2tJqzs1gelMPRvSwHt3jXa6tVItFP/XGTXIFcpQE4gPBiAsCiEfItRA8MkwerNkkiKUfmU&#10;g+QjPzTPS9tN2BsEsJGHnvmhh/AUoBKsMeqWY91NrGUt2aKASL4tDBfn8ExyZiVsnlDHavu4YGDY&#10;TLbDzUykw709dTuCR78BAAD//wMAUEsDBBQABgAIAAAAIQC8zrrR2wAAAAMBAAAPAAAAZHJzL2Rv&#10;d25yZXYueG1sTI9PS8NAEMXvgt9hGcGL2I0W/xCzKVIQiwjFVHueZsckmJ1Ns9skfnunXvTy4PGG&#10;936TLSbXqoH60Hg2cDVLQBGX3jZcGXjfPF3egwoR2WLrmQx8U4BFfnqSYWr9yG80FLFSUsIhRQN1&#10;jF2qdShrchhmviOW7NP3DqPYvtK2x1HKXauvk+RWO2xYFmrsaFlT+VUcnIGxXA/bzeuzXl9sV573&#10;q/2y+Hgx5vxsenwAFWmKf8dwxBd0yIVp5w9sg2oNyCPxVyW7m9+I3RmYJ6DzTP9nz38AAAD//wMA&#10;UEsBAi0AFAAGAAgAAAAhALaDOJL+AAAA4QEAABMAAAAAAAAAAAAAAAAAAAAAAFtDb250ZW50X1R5&#10;cGVzXS54bWxQSwECLQAUAAYACAAAACEAOP0h/9YAAACUAQAACwAAAAAAAAAAAAAAAAAvAQAAX3Jl&#10;bHMvLnJlbHNQSwECLQAUAAYACAAAACEAVu0LbtoCAADKBQAADgAAAAAAAAAAAAAAAAAuAgAAZHJz&#10;L2Uyb0RvYy54bWxQSwECLQAUAAYACAAAACEAvM660dsAAAADAQAADwAAAAAAAAAAAAAAAAA0BQAA&#10;ZHJzL2Rvd25yZXYueG1sUEsFBgAAAAAEAAQA8wAAADwGA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04"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00224" behindDoc="0" locked="0" layoutInCell="0" allowOverlap="1">
                <wp:simplePos x="0" y="0"/>
                <wp:positionH relativeFrom="character">
                  <wp:posOffset>0</wp:posOffset>
                </wp:positionH>
                <wp:positionV relativeFrom="line">
                  <wp:posOffset>0</wp:posOffset>
                </wp:positionV>
                <wp:extent cx="10133330" cy="13970"/>
                <wp:effectExtent l="0" t="0" r="20320" b="5080"/>
                <wp:wrapNone/>
                <wp:docPr id="200" name="Группа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33330" cy="13970"/>
                          <a:chOff x="0" y="0"/>
                          <a:chExt cx="15958" cy="22"/>
                        </a:xfrm>
                      </wpg:grpSpPr>
                      <wps:wsp>
                        <wps:cNvPr id="201" name="Freeform 79"/>
                        <wps:cNvSpPr>
                          <a:spLocks/>
                        </wps:cNvSpPr>
                        <wps:spPr bwMode="auto">
                          <a:xfrm>
                            <a:off x="11" y="11"/>
                            <a:ext cx="15936" cy="20"/>
                          </a:xfrm>
                          <a:custGeom>
                            <a:avLst/>
                            <a:gdLst>
                              <a:gd name="T0" fmla="*/ 0 w 15936"/>
                              <a:gd name="T1" fmla="*/ 0 h 20"/>
                              <a:gd name="T2" fmla="*/ 15936 w 15936"/>
                              <a:gd name="T3" fmla="*/ 0 h 20"/>
                            </a:gdLst>
                            <a:ahLst/>
                            <a:cxnLst>
                              <a:cxn ang="0">
                                <a:pos x="T0" y="T1"/>
                              </a:cxn>
                              <a:cxn ang="0">
                                <a:pos x="T2" y="T3"/>
                              </a:cxn>
                            </a:cxnLst>
                            <a:rect l="0" t="0" r="r" b="b"/>
                            <a:pathLst>
                              <a:path w="15936" h="20">
                                <a:moveTo>
                                  <a:pt x="0" y="0"/>
                                </a:moveTo>
                                <a:lnTo>
                                  <a:pt x="15936" y="0"/>
                                </a:lnTo>
                              </a:path>
                            </a:pathLst>
                          </a:custGeom>
                          <a:noFill/>
                          <a:ln w="139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E81936" id="Группа 200" o:spid="_x0000_s1026" style="position:absolute;margin-left:0;margin-top:0;width:797.9pt;height:1.1pt;z-index:251700224;mso-position-horizontal-relative:char;mso-position-vertical-relative:line" coordsize="159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Cj3ewMAAPIHAAAOAAAAZHJzL2Uyb0RvYy54bWykVWtu4zYQ/l+gdyD4s4AjyZaTWIizCPwI&#10;CmS3C2z2ADRFPVCJVEnacloUWGCP0Iv0Br1CcqMdDiVFcbDYxVYGZFIznPnmm+HM1ZtjXZGD0KZU&#10;ckmjs5ASIblKS5kv6cf77eSSEmOZTFmlpFjSB2Hom+uff7pqm0RMVaGqVGgCRqRJ2mZJC2ubJAgM&#10;L0TNzJlqhARhpnTNLGx1HqSatWC9roJpGJ4HrdJpoxUXxsDXtRfSa7SfZYLb37LMCEuqJQVsFt8a&#10;3zv3Dq6vWJJr1hQl72CwH0BRs1KC08HUmllG9rp8ZaouuVZGZfaMqzpQWVZygTFANFF4Es2tVvsG&#10;Y8mTNm8GmoDaE55+2Cx/d3ivSZkuKbBJiWQ1JOnxn6dPT58f/4Pfv8R9B5baJk9A+VY3H5r32ocK&#10;yzvFfzcgDk7lbp97ZbJr36oU7LK9VcjSMdO1MwHxkyMm42FIhjhawuFjFEYzeAAUB2E0W1x02eIF&#10;pPTVMV5s+oPzxRyqzp2aTh30gCXeIYLsQLmIoOTMM6vm/7H6oWCNwGQZR9TAatSzutVCuEImFwtP&#10;KOr1bJoxlSOJQ2mA8W+SGIEjR1Tka3qgcb6YnXdsIIEDGyzhe2NvhcJUsMOdsf42pLDCBKddPdxD&#10;ErK6govxS0BC0pIIjXbavRL4HykVUDgeST6YmY400MTXTM1GiiHpTQHyvMfGih4uP8oOL6wIc30n&#10;xCJrlHFV4sADL/fIC5gALRfcV5QBolOedXWDyv5Q50RDSzltJpoSaCY7H27DrMPmfLglaSEnPgeF&#10;u2QIrVYHca9QxZ5UMjh7llZyrNWZAXx9Ir0cjjhPWOiDdwd6lF6ptmVVYcYqiZhmi8spgjGqKlMn&#10;dXiMznerSpMDcw0Tn46KF2rQmGSK1grB0k23tqys/Bq8V0gzlGFHhitI7Ih/LcLF5nJzGU/i6flm&#10;Eofr9eRmu4on59voYr6erVerdfS3gxbFSVGmqZAOXd+do/j77mk3J3xfHfrziyheBLvF53WwwUsY&#10;yDLE0v9jdNBY/C31XWWn0ge4sVr5cQPjERaF0n9S0sKoWVLzx55pQUn1q4Sus4jiGIrU4iaeX0CR&#10;ED2W7MYSJjmYWlJLodjdcmX9PNs3uswL8BRhWqW6gXable5SIz6PqttA48MVDhaMpRuCbnKN96j1&#10;PKqvvwAAAP//AwBQSwMEFAAGAAgAAAAhAKai3t7bAAAABAEAAA8AAABkcnMvZG93bnJldi54bWxM&#10;j0FLw0AQhe+C/2EZwZvdJBLRmE0pRT2VQltBvE2z0yQ0Oxuy2yT99932opcHwxve+14+n0wrBupd&#10;Y1lBPItAEJdWN1wp+N59Pr2CcB5ZY2uZFJzJwby4v8sx03bkDQ1bX4kQwi5DBbX3XSalK2sy6Ga2&#10;Iw7ewfYGfTj7SuoexxBuWplE0Ys02HBoqLGjZU3lcXsyCr5GHBfP8cewOh6W599duv5ZxaTU48O0&#10;eAfhafJ/z3DFD+hQBKa9PbF2olUQhvibXr30LQ079gqSBGSRy//wxQUAAP//AwBQSwECLQAUAAYA&#10;CAAAACEAtoM4kv4AAADhAQAAEwAAAAAAAAAAAAAAAAAAAAAAW0NvbnRlbnRfVHlwZXNdLnhtbFBL&#10;AQItABQABgAIAAAAIQA4/SH/1gAAAJQBAAALAAAAAAAAAAAAAAAAAC8BAABfcmVscy8ucmVsc1BL&#10;AQItABQABgAIAAAAIQA9wCj3ewMAAPIHAAAOAAAAAAAAAAAAAAAAAC4CAABkcnMvZTJvRG9jLnht&#10;bFBLAQItABQABgAIAAAAIQCmot7e2wAAAAQBAAAPAAAAAAAAAAAAAAAAANUFAABkcnMvZG93bnJl&#10;di54bWxQSwUGAAAAAAQABADzAAAA3QYAAAAA&#10;" o:allowincell="f">
                <v:shape id="Freeform 79" o:spid="_x0000_s1027" style="position:absolute;left:11;top:11;width:15936;height:20;visibility:visible;mso-wrap-style:square;v-text-anchor:top" coordsize="159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6KiwwAAANwAAAAPAAAAZHJzL2Rvd25yZXYueG1sRI9Bi8Iw&#10;FITvgv8hPGFvNq0sKl2jiLDgZQ9bBa+P5tl2bV5qk9r2328EweMwM98wm91gavGg1lWWFSRRDII4&#10;t7riQsH59D1fg3AeWWNtmRSM5GC3nU42mGrb8y89Ml+IAGGXooLS+yaV0uUlGXSRbYiDd7WtQR9k&#10;W0jdYh/gppaLOF5KgxWHhRIbOpSU37LOKOh49VfR5/14Kc7Xn37sxiTXmVIfs2H/BcLT4N/hV/uo&#10;FSziBJ5nwhGQ238AAAD//wMAUEsBAi0AFAAGAAgAAAAhANvh9svuAAAAhQEAABMAAAAAAAAAAAAA&#10;AAAAAAAAAFtDb250ZW50X1R5cGVzXS54bWxQSwECLQAUAAYACAAAACEAWvQsW78AAAAVAQAACwAA&#10;AAAAAAAAAAAAAAAfAQAAX3JlbHMvLnJlbHNQSwECLQAUAAYACAAAACEAyA+iosMAAADcAAAADwAA&#10;AAAAAAAAAAAAAAAHAgAAZHJzL2Rvd25yZXYueG1sUEsFBgAAAAADAAMAtwAAAPcCAAAAAA==&#10;" path="m,l15936,e" filled="f" strokeweight=".38839mm">
                  <v:path arrowok="t" o:connecttype="custom" o:connectlocs="0,0;15936,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10134600" cy="19050"/>
                <wp:effectExtent l="0" t="38100" r="0" b="38100"/>
                <wp:docPr id="39" name="Прямоугольник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346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8D15A" id="Прямоугольник 39" o:spid="_x0000_s1026" style="width:79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gDz3gIAAMsFAAAOAAAAZHJzL2Uyb0RvYy54bWysVN1u0zAUvkfiHSzfZ0m6tGuipdPWtAhp&#10;wKTBA7iJ01gkdrDdpgMhIXGLxCPwENwgfvYM6Rtx7LRdu90gIBeR7XP8ne+c8/mcnq2qEi2pVEzw&#10;GPtHHkaUpyJjfB7jVy+nzhAjpQnPSCk4jfENVfhs9PjRaVNHtCcKUWZUIgDhKmrqGBda15HrqrSg&#10;FVFHoqYcjLmQFdGwlXM3k6QB9Kp0e543cBshs1qKlCoFp0lnxCOLn+c01S/yXFGNyhgDN23/0v5n&#10;5u+OTkk0l6QuWLqhQf6CRUUYh6A7qIRoghaSPYCqWCqFErk+SkXlijxnKbU5QDa+dy+b64LU1OYC&#10;xVH1rkzq/8Gmz5dXErEsxschRpxU0KP2y/rD+nP7s71df2y/trftj/Wn9lf7rf2OwAkq1tQqgovX&#10;9ZU0Oav6UqSvFeJiXBA+p+eqhrqDGgBweySlaApKMqDuGwj3AMNsFKChWfNMZECBLLSw9VzlsjIx&#10;oFJoZdt2s2sbXWmUwqHv+cfBwIP2pmD0Q69v++qSaHu7lko/oaJCZhFjCfQsOlleKm3YkGjrYoJx&#10;MWVlaaVR8oMDcOxOIDZcNTbDwnb6XeiFk+FkGDhBbzBxAi9JnPPpOHAGU/+knxwn43Hivzdx/SAq&#10;WJZRbsJsVecHf9bVjf47vex0p0TJMgNnKCk5n41LiZYEVD+1n605WO7c3EMatgiQy72U/F7gXfRC&#10;ZzoYnjjBNOg74Yk3dDw/vAgHXhAGyfQwpUvG6b+nhJoYh/1e33Zpj/S93Dz7PcyNRBXTMFdKVsV4&#10;uHMikZHghGe2tZqwslvvlcLQvysFtHvbaCtYo9FO/jOR3YBepQA5gfBgAsKiEPItRg1MkxirNwsi&#10;KUblUw6aD/0gMOPHboL+SQ82ct8y27cQngJUjDVG3XKsu5G1qCWbFxDJt4Xh4hzeSc6shM0b6lht&#10;XhdMDJvJZrqZkbS/t153M3j0GwAA//8DAFBLAwQUAAYACAAAACEApKaA2dsAAAAEAQAADwAAAGRy&#10;cy9kb3ducmV2LnhtbEyPQUvDQBCF74L/YRnBi9iNikVjJkUKYhGhmGrP2+yYBLOzaXabxH/v1Ite&#10;Hjze8N432WJyrRqoD41nhKtZAoq49LbhCuF983R5BypEw9a0ngnhmwIs8tOTzKTWj/xGQxErJSUc&#10;UoNQx9ilWoeyJmfCzHfEkn363pkotq+07c0o5a7V10ky1840LAu16WhZU/lVHBzCWK6H7eb1Wa8v&#10;tivP+9V+WXy8IJ6fTY8PoCJN8e8YjviCDrkw7fyBbVAtgjwSf/WY3d7Pxe8QbhLQeab/w+c/AAAA&#10;//8DAFBLAQItABQABgAIAAAAIQC2gziS/gAAAOEBAAATAAAAAAAAAAAAAAAAAAAAAABbQ29udGVu&#10;dF9UeXBlc10ueG1sUEsBAi0AFAAGAAgAAAAhADj9If/WAAAAlAEAAAsAAAAAAAAAAAAAAAAALwEA&#10;AF9yZWxzLy5yZWxzUEsBAi0AFAAGAAgAAAAhAKS2APPeAgAAywUAAA4AAAAAAAAAAAAAAAAALgIA&#10;AGRycy9lMm9Eb2MueG1sUEsBAi0AFAAGAAgAAAAhAKSmgNnbAAAABAEAAA8AAAAAAAAAAAAAAAAA&#10;OAUAAGRycy9kb3ducmV2LnhtbFBLBQYAAAAABAAEAPMAAABABgAAAAA=&#10;" filled="f" stroked="f">
                <o:lock v:ext="edit" aspectratio="t"/>
                <w10:anchorlock/>
              </v:rect>
            </w:pict>
          </mc:Fallback>
        </mc:AlternateContent>
      </w:r>
    </w:p>
    <w:p w:rsidR="0021583E" w:rsidRPr="0021583E" w:rsidRDefault="0021583E" w:rsidP="0021583E">
      <w:pPr>
        <w:widowControl w:val="0"/>
        <w:numPr>
          <w:ilvl w:val="0"/>
          <w:numId w:val="28"/>
        </w:numPr>
        <w:tabs>
          <w:tab w:val="left" w:pos="396"/>
        </w:tabs>
        <w:kinsoku w:val="0"/>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2"/>
          <w:sz w:val="16"/>
          <w:szCs w:val="16"/>
          <w:lang w:eastAsia="ru-RU"/>
        </w:rPr>
        <w:t>Иные</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показатели,</w:t>
      </w:r>
      <w:r w:rsidRPr="0021583E">
        <w:rPr>
          <w:rFonts w:ascii="Times New Roman" w:eastAsia="Times New Roman" w:hAnsi="Times New Roman" w:cs="Times New Roman"/>
          <w:spacing w:val="5"/>
          <w:sz w:val="16"/>
          <w:szCs w:val="16"/>
          <w:lang w:eastAsia="ru-RU"/>
        </w:rPr>
        <w:t xml:space="preserve"> </w:t>
      </w:r>
      <w:r w:rsidRPr="0021583E">
        <w:rPr>
          <w:rFonts w:ascii="Times New Roman" w:eastAsia="Times New Roman" w:hAnsi="Times New Roman" w:cs="Times New Roman"/>
          <w:spacing w:val="-1"/>
          <w:sz w:val="16"/>
          <w:szCs w:val="16"/>
          <w:lang w:eastAsia="ru-RU"/>
        </w:rPr>
        <w:t>связанные</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z w:val="16"/>
          <w:szCs w:val="16"/>
          <w:lang w:eastAsia="ru-RU"/>
        </w:rPr>
        <w:t>с</w:t>
      </w:r>
      <w:r w:rsidRPr="0021583E">
        <w:rPr>
          <w:rFonts w:ascii="Times New Roman" w:eastAsia="Times New Roman" w:hAnsi="Times New Roman" w:cs="Times New Roman"/>
          <w:spacing w:val="4"/>
          <w:sz w:val="16"/>
          <w:szCs w:val="16"/>
          <w:lang w:eastAsia="ru-RU"/>
        </w:rPr>
        <w:t xml:space="preserve"> </w:t>
      </w:r>
      <w:r w:rsidRPr="0021583E">
        <w:rPr>
          <w:rFonts w:ascii="Times New Roman" w:eastAsia="Times New Roman" w:hAnsi="Times New Roman" w:cs="Times New Roman"/>
          <w:spacing w:val="-1"/>
          <w:sz w:val="16"/>
          <w:szCs w:val="16"/>
          <w:lang w:eastAsia="ru-RU"/>
        </w:rPr>
        <w:t>выполнением</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муниципального</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z w:val="16"/>
          <w:szCs w:val="16"/>
          <w:lang w:eastAsia="ru-RU"/>
        </w:rPr>
        <w:t>задания,</w:t>
      </w:r>
      <w:r w:rsidRPr="0021583E">
        <w:rPr>
          <w:rFonts w:ascii="Times New Roman" w:eastAsia="Times New Roman" w:hAnsi="Times New Roman" w:cs="Times New Roman"/>
          <w:position w:val="12"/>
          <w:sz w:val="16"/>
          <w:szCs w:val="16"/>
          <w:lang w:eastAsia="ru-RU"/>
        </w:rPr>
        <w:t>7</w:t>
      </w:r>
    </w:p>
    <w:p w:rsidR="0021583E" w:rsidRPr="0021583E" w:rsidRDefault="0021583E" w:rsidP="0021583E">
      <w:pPr>
        <w:widowControl w:val="0"/>
        <w:kinsoku w:val="0"/>
        <w:overflowPunct w:val="0"/>
        <w:autoSpaceDE w:val="0"/>
        <w:autoSpaceDN w:val="0"/>
        <w:adjustRightInd w:val="0"/>
        <w:spacing w:after="0" w:line="240" w:lineRule="auto"/>
        <w:ind w:left="8312"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699200" behindDoc="0" locked="0" layoutInCell="0" allowOverlap="1">
                <wp:simplePos x="0" y="0"/>
                <wp:positionH relativeFrom="character">
                  <wp:posOffset>0</wp:posOffset>
                </wp:positionH>
                <wp:positionV relativeFrom="line">
                  <wp:posOffset>0</wp:posOffset>
                </wp:positionV>
                <wp:extent cx="4921250" cy="13970"/>
                <wp:effectExtent l="0" t="0" r="12700" b="5080"/>
                <wp:wrapNone/>
                <wp:docPr id="198" name="Группа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1250" cy="13970"/>
                          <a:chOff x="0" y="0"/>
                          <a:chExt cx="7750" cy="22"/>
                        </a:xfrm>
                      </wpg:grpSpPr>
                      <wps:wsp>
                        <wps:cNvPr id="199" name="Freeform 77"/>
                        <wps:cNvSpPr>
                          <a:spLocks/>
                        </wps:cNvSpPr>
                        <wps:spPr bwMode="auto">
                          <a:xfrm>
                            <a:off x="11" y="11"/>
                            <a:ext cx="7728" cy="20"/>
                          </a:xfrm>
                          <a:custGeom>
                            <a:avLst/>
                            <a:gdLst>
                              <a:gd name="T0" fmla="*/ 0 w 7728"/>
                              <a:gd name="T1" fmla="*/ 0 h 20"/>
                              <a:gd name="T2" fmla="*/ 7728 w 7728"/>
                              <a:gd name="T3" fmla="*/ 0 h 20"/>
                            </a:gdLst>
                            <a:ahLst/>
                            <a:cxnLst>
                              <a:cxn ang="0">
                                <a:pos x="T0" y="T1"/>
                              </a:cxn>
                              <a:cxn ang="0">
                                <a:pos x="T2" y="T3"/>
                              </a:cxn>
                            </a:cxnLst>
                            <a:rect l="0" t="0" r="r" b="b"/>
                            <a:pathLst>
                              <a:path w="7728" h="20">
                                <a:moveTo>
                                  <a:pt x="0" y="0"/>
                                </a:moveTo>
                                <a:lnTo>
                                  <a:pt x="7728"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833F58" id="Группа 198" o:spid="_x0000_s1026" style="position:absolute;margin-left:0;margin-top:0;width:387.5pt;height:1.1pt;z-index:251699200;mso-position-horizontal-relative:char;mso-position-vertical-relative:line" coordsize="775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AfeAMAAOoHAAAOAAAAZHJzL2Uyb0RvYy54bWykVWtu3DYQ/h8gdyD4M8BaD8uWV/A6CPZh&#10;BEhbA3EPwKWoByKRCsldrRMEKNAj9CK9Qa+Q3KjDobSW1whaJFpAS2qGM998M5y5fn1oG7IX2tRK&#10;Lmh0FlIiJFd5LcsF/f1+M7uixFgmc9YoKRb0QRj6+ubli+u+y0SsKtXkQhMwIk3WdwtaWdtlQWB4&#10;JVpmzlQnJAgLpVtmYavLINesB+ttE8RheBn0SuedVlwYA19XXkhv0H5RCG5/KwojLGkWFLBZfGt8&#10;b907uLlmWalZV9V8gMF+AEXLaglOj6ZWzDKy0/UzU23NtTKqsGdctYEqipoLjAGiicKTaG612nUY&#10;S5n1ZXekCag94emHzfJf93ea1Dnkbg6pkqyFJH3969sf3/78+g/8/ibuO7DUd2UGyre6e9/daR8q&#10;LN8p/sGAODiVu33plcm2/0XlYJftrEKWDoVunQmInxwwGQ/HZIiDJRw+JvM4ii8gZxxk0fk8HZLF&#10;K8jos1O8Wg/n0nQ8FMcOeMAy7w4hDpBcPFBw5pFT83Ocvq9YJzBVxtF05HQ+crrRQrgyJmnq6US9&#10;kUszJXIicSgN8P2fFEYRJY6nyFf0SGKaxpBVx2CM9B3JYBnfGXsrFOaB7d8Z669CDivMbj4Uwz2k&#10;oGgbuBWvAhKSHgIAm4PyqAPeJzoV8d7gOhytxBMNZ+E7hs4naiEZDQHscgTGqhErP8gBLKwIcx0n&#10;xPLqlHEF4pBD5PfICZgALRfZd5QBoFM+H2oGlf2hwYmGZnLaRjQl0Ea2no6OWYfN+XBL0i+o579C&#10;+t33Vu3FvUINe1LD4OtR2siplrcC6MYcejGccH6wxI++HeRJZqXa1E2D2WqkQ+RvkkNgVFPnToob&#10;XW6XjSZ75holPgMRT9SgIckcrVWC5ethbVnd+DV4b5BkKMCBCleK2Ak/z8P5+mp9lcyS+HI9S8LV&#10;avZms0xml5sovVidr5bLVfTFJTBKsqrOcyEdurErR8n/u6HDfPD99NiXn0RhpsFu8HkebPAUBrIM&#10;sYz/GB20FH8/fT/ZqvwB7qpWfszAWIRFpfQnSnoYMQtqPu6YFpQ0byX0m3mUJG4m4Sa5SOHSED2V&#10;bKcSJjmYWlBLodTdcmn9HNt1ui4r8BRh8Uv1BtpsUbv7jPg8qmEDLQ9XOFAwlmH4uYk13aPW44i+&#10;+RcAAP//AwBQSwMEFAAGAAgAAAAhAO+JFPnaAAAAAwEAAA8AAABkcnMvZG93bnJldi54bWxMj0FL&#10;w0AQhe+C/2EZwZvdJFJbYjalFPVUBFtBepsm0yQ0Oxuy2yT9945e9PLg8Yb3vslWk23VQL1vHBuI&#10;ZxEo4sKVDVcGPvevD0tQPiCX2DomA1fysMpvbzJMSzfyBw27UCkpYZ+igTqELtXaFzVZ9DPXEUt2&#10;cr3FILavdNnjKOW21UkUPWmLDctCjR1tairOu4s18DbiuH6MX4bt+bS5Hvbz969tTMbc303rZ1CB&#10;pvB3DD/4gg65MB3dhUuvWgPySPhVyRaLudijgSQBnWf6P3v+DQAA//8DAFBLAQItABQABgAIAAAA&#10;IQC2gziS/gAAAOEBAAATAAAAAAAAAAAAAAAAAAAAAABbQ29udGVudF9UeXBlc10ueG1sUEsBAi0A&#10;FAAGAAgAAAAhADj9If/WAAAAlAEAAAsAAAAAAAAAAAAAAAAALwEAAF9yZWxzLy5yZWxzUEsBAi0A&#10;FAAGAAgAAAAhAM1QYB94AwAA6gcAAA4AAAAAAAAAAAAAAAAALgIAAGRycy9lMm9Eb2MueG1sUEsB&#10;Ai0AFAAGAAgAAAAhAO+JFPnaAAAAAwEAAA8AAAAAAAAAAAAAAAAA0gUAAGRycy9kb3ducmV2Lnht&#10;bFBLBQYAAAAABAAEAPMAAADZBgAAAAA=&#10;" o:allowincell="f">
                <v:shape id="Freeform 77" o:spid="_x0000_s1027" style="position:absolute;left:11;top:11;width:7728;height:20;visibility:visible;mso-wrap-style:square;v-text-anchor:top" coordsize="77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557xQAAANwAAAAPAAAAZHJzL2Rvd25yZXYueG1sRE9La8JA&#10;EL4X/A/LCL2UumkPomnWUIWUXnrw1V6n2WmSJjsbsmuM/npXELzNx/ecJB1MI3rqXGVZwcskAkGc&#10;W11xoWC3zZ5nIJxH1thYJgUncpAuRg8JxtoeeU39xhcihLCLUUHpfRtL6fKSDLqJbYkD92c7gz7A&#10;rpC6w2MIN418jaKpNFhxaCixpVVJeb05GAXRT97Wvt/b79l6+f/7kR2+ztmTUo/j4f0NhKfB38U3&#10;96cO8+dzuD4TLpCLCwAAAP//AwBQSwECLQAUAAYACAAAACEA2+H2y+4AAACFAQAAEwAAAAAAAAAA&#10;AAAAAAAAAAAAW0NvbnRlbnRfVHlwZXNdLnhtbFBLAQItABQABgAIAAAAIQBa9CxbvwAAABUBAAAL&#10;AAAAAAAAAAAAAAAAAB8BAABfcmVscy8ucmVsc1BLAQItABQABgAIAAAAIQDqU557xQAAANwAAAAP&#10;AAAAAAAAAAAAAAAAAAcCAABkcnMvZG93bnJldi54bWxQSwUGAAAAAAMAAwC3AAAA+QIAAAAA&#10;" path="m,l7728,e" filled="f" strokeweight="1.1pt">
                  <v:path arrowok="t" o:connecttype="custom" o:connectlocs="0,0;7728,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4924425" cy="19050"/>
                <wp:effectExtent l="0" t="38100" r="0" b="38100"/>
                <wp:docPr id="38" name="Прямоугольник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244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3B2B2B" id="Прямоугольник 38" o:spid="_x0000_s1026" style="width:387.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AC83QIAAMoFAAAOAAAAZHJzL2Uyb0RvYy54bWysVMtu1DAU3SPxD5b3aR71TCdR06qddBBS&#10;gUqFD/AkzsQisYPtmbQgJCS2SHwCH8EG8eg3pH/EtdOZ6WODgCwi29c595x7T+7+4UVToxVTmkuR&#10;4nAnwIiJXBZcLFL86uXMm2CkDRUFraVgKb5kGh8ePH6037UJi2Ql64IpBCBCJ12b4sqYNvF9nVes&#10;oXpHtkxAsJSqoQa2auEXinaA3tR+FARjv5OqaJXMmdZwmg1BfODwy5Ll5kVZamZQnWLgZtxbuffc&#10;vv2DfZosFG0rnt/QoH/BoqFcQNINVEYNRUvFH0A1PFdSy9Ls5LLxZVnynDkNoCYM7qk5r2jLnBYo&#10;jm43ZdL/DzZ/vjpTiBcp3oVOCdpAj/ov1x+uP/c/+6vrj/3X/qr/cf2p/9V/678juAQV61qdwIfn&#10;7ZmymnV7KvPXGgk5rahYsCPdQt3BDQC4PlJKdhWjBVAPLYR/B8NuNKChefdMFkCBLo109bwoVWNz&#10;QKXQhWvb5aZt7MKgHA5JHBESjTDKIRbGwci11afJ+uNWafOEyQbZRYoVsHPgdHWqjSVDk/UVm0vI&#10;Ga9r54xa3DmAi8MJpIZPbcyScI1+FwfxyeRkQjwSjU88EmSZdzSbEm88C/dG2W42nWbhe5s3JEnF&#10;i4IJm2ZtupD8WVNv7D/YZWM7LWteWDhLSavFfFortKJg+pl7XMkhsr3m36XhigBa7kkKIxIcR7E3&#10;G0/2PDIjIy/eCyZeEMbH8TggMclmdyWdcsH+XRLqUhyPoKVOzpb0PW2Bex5qo0nDDYyVmjcpnmwu&#10;0cQ68EQUrrWG8npY3yqFpb8tBbR73WjnV2vRwf1zWVyCXZUEO8FYgQEIi0qqtxh1MExSrN8sqWIY&#10;1U8FWD4OCbHTx23IaC+Cjbodmd+OUJEDVIoNRsNyaoaJtWwVX1SQKXSFEfIIfpOSOwvbX2hgdfNz&#10;wcBwSm6Gm51It/fu1nYEH/wGAAD//wMAUEsDBBQABgAIAAAAIQCBCuQa2wAAAAMBAAAPAAAAZHJz&#10;L2Rvd25yZXYueG1sTI9BS8NAEIXvgv9hGcGL2I1KrcRMihTEIkIx1Z632TEJZmfT7DaJ/97Ri14G&#10;Hu/x3jfZcnKtGqgPjWeEq1kCirj0tuEK4W37eHkHKkTD1rSeCeGLAizz05PMpNaP/EpDESslJRxS&#10;g1DH2KVah7ImZ8LMd8TiffjemSiyr7TtzSjlrtXXSXKrnWlYFmrT0aqm8rM4OoSx3Ay77cuT3lzs&#10;1p4P68OqeH9GPD+bHu5BRZriXxh+8AUdcmHa+yPboFoEeST+XvEWi/kc1B7hJgGdZ/o/e/4NAAD/&#10;/wMAUEsBAi0AFAAGAAgAAAAhALaDOJL+AAAA4QEAABMAAAAAAAAAAAAAAAAAAAAAAFtDb250ZW50&#10;X1R5cGVzXS54bWxQSwECLQAUAAYACAAAACEAOP0h/9YAAACUAQAACwAAAAAAAAAAAAAAAAAvAQAA&#10;X3JlbHMvLnJlbHNQSwECLQAUAAYACAAAACEAOwQAvN0CAADKBQAADgAAAAAAAAAAAAAAAAAuAgAA&#10;ZHJzL2Uyb0RvYy54bWxQSwECLQAUAAYACAAAACEAgQrkGtsAAAADAQAADwAAAAAAAAAAAAAAAAA3&#10;BQAAZHJzL2Rvd25yZXYueG1sUEsFBgAAAAAEAAQA8wAAAD8GA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04"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698176" behindDoc="0" locked="0" layoutInCell="0" allowOverlap="1">
                <wp:simplePos x="0" y="0"/>
                <wp:positionH relativeFrom="character">
                  <wp:posOffset>0</wp:posOffset>
                </wp:positionH>
                <wp:positionV relativeFrom="line">
                  <wp:posOffset>0</wp:posOffset>
                </wp:positionV>
                <wp:extent cx="1408430" cy="13970"/>
                <wp:effectExtent l="0" t="0" r="20320" b="5080"/>
                <wp:wrapNone/>
                <wp:docPr id="196" name="Группа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8430" cy="13970"/>
                          <a:chOff x="0" y="0"/>
                          <a:chExt cx="2218" cy="22"/>
                        </a:xfrm>
                      </wpg:grpSpPr>
                      <wps:wsp>
                        <wps:cNvPr id="197" name="Freeform 75"/>
                        <wps:cNvSpPr>
                          <a:spLocks/>
                        </wps:cNvSpPr>
                        <wps:spPr bwMode="auto">
                          <a:xfrm>
                            <a:off x="11" y="11"/>
                            <a:ext cx="2196" cy="20"/>
                          </a:xfrm>
                          <a:custGeom>
                            <a:avLst/>
                            <a:gdLst>
                              <a:gd name="T0" fmla="*/ 0 w 2196"/>
                              <a:gd name="T1" fmla="*/ 0 h 20"/>
                              <a:gd name="T2" fmla="*/ 2196 w 2196"/>
                              <a:gd name="T3" fmla="*/ 0 h 20"/>
                            </a:gdLst>
                            <a:ahLst/>
                            <a:cxnLst>
                              <a:cxn ang="0">
                                <a:pos x="T0" y="T1"/>
                              </a:cxn>
                              <a:cxn ang="0">
                                <a:pos x="T2" y="T3"/>
                              </a:cxn>
                            </a:cxnLst>
                            <a:rect l="0" t="0" r="r" b="b"/>
                            <a:pathLst>
                              <a:path w="2196" h="20">
                                <a:moveTo>
                                  <a:pt x="0" y="0"/>
                                </a:moveTo>
                                <a:lnTo>
                                  <a:pt x="2196"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CB0538" id="Группа 196" o:spid="_x0000_s1026" style="position:absolute;margin-left:0;margin-top:0;width:110.9pt;height:1.1pt;z-index:251698176;mso-position-horizontal-relative:char;mso-position-vertical-relative:line" coordsize="221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D5dgMAAOoHAAAOAAAAZHJzL2Uyb0RvYy54bWykVWtu2zgQ/l9g70Dw5wKOHlbiWIhTFH4E&#10;BbptgGYPQFPUAyuRKklbTosCC/QIvUhv0Cu0N9rhUHIUB0WLrgMoQ81o5ptvhjNXzw9NTfZCm0rJ&#10;BY3OQkqE5CqrZLGgf99tJpeUGMtkxmolxYLeC0OfX//x7KprUxGrUtWZ0AScSJN27YKW1rZpEBhe&#10;ioaZM9UKCcpc6YZZOOoiyDTrwHtTB3EYXgSd0lmrFRfGwNuVV9Jr9J/ngts3eW6EJfWCAjaLT43P&#10;rXsG11csLTRry4r3MNhvoGhYJSHo0dWKWUZ2unriqqm4Vkbl9oyrJlB5XnGBOUA2UXiSzY1WuxZz&#10;KdKuaI80AbUnPP22W/56f6tJlUHt5heUSNZAkb59/v7v90/fvsLfF+LeA0tdW6RgfKPbt+2t9qmC&#10;+Erxfwyog1O9OxfemGy7v1QGftnOKmTpkOvGuYD8yQGLcX8shjhYwuFllISXyRRqxkEXTeezvli8&#10;hIo++YqX6/67OI6g59xHceyAByz14RBiD8nlAw1nHjg1/4/TtyVrBZbKOJqOnM4GTjdaCNfGZHbu&#10;6US7gUszJnKkcSgN8P1TCqOIEsdT5Dt6IDHGqiIZSN+RDJbynbE3QmEd2P6Vsf4qZCBhdbO+Ge6g&#10;BHlTw634MyAh6Qj67I0HG4g+silJPNyso5d4ZOE8/MDRdGQWksERwC4GYKwcsPKD7MGCRJibOCG2&#10;V6uMaxCHHDi5Q07ABVi5zH5gDACd8bTvGTT2H/VBNAyT0zGiKYExsvWkt8w6bC6GE0kHLYj8lyB4&#10;ZI3aizuFFvakhyHWg7aWYyvvBdANNfRq+MLFwRY/xnaQR5WValPVNVarlg6Rv0kOgVF1lTktHnSx&#10;Xdaa7JkblPjriXhkBgNJZuitFCxb97JlVe1liF4jydCAPRWuFXESfpiH8/Xl+jKZJPHFepKEq9Xk&#10;xWaZTC420ex8NV0tl6vooytglKRllWVCOnTDVI6SX7uh/X7w8/Q4lx9lYcbJbvD3NNngMQxkGXIZ&#10;/mN2MFL8/fTzZKuye7irWvk1A2sRhFLp95R0sGIW1LzbMS0oqV9KmDfzKEncTsJDcj6DHiF6rNmO&#10;NUxycLWglkKrO3Fp/R7btboqSogUYfNL9QLGbF65+4z4PKr+ACMPJVwomEu//NzGGp/R6mFFX/8H&#10;AAD//wMAUEsDBBQABgAIAAAAIQCKfXf+2QAAAAMBAAAPAAAAZHJzL2Rvd25yZXYueG1sTI9BS8NA&#10;EIXvgv9hGcGb3SSiSMymlKKeimAriLdpdpqEZmdDdpuk/96pF70MM7zHm+8Vy9l1aqQhtJ4NpIsE&#10;FHHlbcu1gc/d690TqBCRLXaeycCZAizL66sCc+sn/qBxG2slIRxyNNDE2Odah6ohh2Hhe2LRDn5w&#10;GOUcam0HnCTcdTpLkkftsGX50GBP64aq4/bkDLxNOK3u05dxczysz9+7h/evTUrG3N7Mq2dQkeb4&#10;Z4YLvqBDKUx7f2IbVGdAisTfKVqWpVJjf1lAl4X+z17+AAAA//8DAFBLAQItABQABgAIAAAAIQC2&#10;gziS/gAAAOEBAAATAAAAAAAAAAAAAAAAAAAAAABbQ29udGVudF9UeXBlc10ueG1sUEsBAi0AFAAG&#10;AAgAAAAhADj9If/WAAAAlAEAAAsAAAAAAAAAAAAAAAAALwEAAF9yZWxzLy5yZWxzUEsBAi0AFAAG&#10;AAgAAAAhANT5UPl2AwAA6gcAAA4AAAAAAAAAAAAAAAAALgIAAGRycy9lMm9Eb2MueG1sUEsBAi0A&#10;FAAGAAgAAAAhAIp9d/7ZAAAAAwEAAA8AAAAAAAAAAAAAAAAA0AUAAGRycy9kb3ducmV2LnhtbFBL&#10;BQYAAAAABAAEAPMAAADWBgAAAAA=&#10;" o:allowincell="f">
                <v:shape id="Freeform 75" o:spid="_x0000_s1027" style="position:absolute;left:11;top:11;width:2196;height:20;visibility:visible;mso-wrap-style:square;v-text-anchor:top" coordsize="21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OmYxQAAANwAAAAPAAAAZHJzL2Rvd25yZXYueG1sRE9Na8JA&#10;EL0X+h+WKfRSdKMHtamriCBYioeqPXibZKfJYnY2ZFeT5te7BcHbPN7nzJedrcSVGm8cKxgNExDE&#10;udOGCwXHw2YwA+EDssbKMSn4Iw/LxfPTHFPtWv6m6z4UIoawT1FBGUKdSunzkiz6oauJI/frGosh&#10;wqaQusE2httKjpNkIi0ajg0l1rQuKT/vL1bB1/rztGrluP/ZvUmTnSdZb/pMqdeXbvUBIlAXHuK7&#10;e6vj/Pcp/D8TL5CLGwAAAP//AwBQSwECLQAUAAYACAAAACEA2+H2y+4AAACFAQAAEwAAAAAAAAAA&#10;AAAAAAAAAAAAW0NvbnRlbnRfVHlwZXNdLnhtbFBLAQItABQABgAIAAAAIQBa9CxbvwAAABUBAAAL&#10;AAAAAAAAAAAAAAAAAB8BAABfcmVscy8ucmVsc1BLAQItABQABgAIAAAAIQAjCOmYxQAAANwAAAAP&#10;AAAAAAAAAAAAAAAAAAcCAABkcnMvZG93bnJldi54bWxQSwUGAAAAAAMAAwC3AAAA+QIAAAAA&#10;" path="m,l2196,e" filled="f" strokeweight="1.1pt">
                  <v:path arrowok="t" o:connecttype="custom" o:connectlocs="0,0;2196,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1409700" cy="19050"/>
                <wp:effectExtent l="0" t="38100" r="0" b="38100"/>
                <wp:docPr id="37" name="Прямоугольник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97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68AB22" id="Прямоугольник 37" o:spid="_x0000_s1026" style="width:111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vf3QIAAMoFAAAOAAAAZHJzL2Uyb0RvYy54bWysVN1u0zAUvkfiHSzfZ0m69CfR0mlrWoQ0&#10;YNLgAdzEaSwSO9hus4GQkLhF4hF4CG4QP3uG9I04dtqu3W4QkIvI9jn+znfO+XxOTq+rEq2oVEzw&#10;GPtHHkaUpyJjfBHjVy9nzggjpQnPSCk4jfENVfh0/PjRSVNHtCcKUWZUIgDhKmrqGBda15HrqrSg&#10;FVFHoqYcjLmQFdGwlQs3k6QB9Kp0e543cBshs1qKlCoFp0lnxGOLn+c01S/yXFGNyhgDN23/0v7n&#10;5u+OT0i0kKQuWLqhQf6CRUUYh6A7qIRogpaSPYCqWCqFErk+SkXlijxnKbU5QDa+dy+bq4LU1OYC&#10;xVH1rkzq/8Gmz1eXErEsxsdDjDipoEftl/WH9ef2Z3u7/th+bW/bH+tP7a/2W/sdgRNUrKlVBBev&#10;6ktpclb1hUhfK8TFpCB8Qc9UDXUHNQDg9khK0RSUZEDdNxDuAYbZKEBD8+aZyIACWWph63mdy8rE&#10;gEqha9u2m13b6LVGKRz6gRcOPehuCjY/9Pq2rS6JtpdrqfQTKipkFjGWwM6Ck9WF0oYMibYuJhYX&#10;M1aWVhklPzgAx+4EQsNVYzMkbKPfhV44HU1HgRP0BlMn8JLEOZtNAmcw84f95DiZTBL/vYnrB1HB&#10;soxyE2YrOj/4s6Zu5N/JZSc7JUqWGThDScnFfFJKtCIg+pn9bMnBcufmHtKwRYBc7qXk9wLvvBc6&#10;s8Fo6ASzoO9ApUeO54fn4cALwiCZHaZ0wTj995RQE+Ow3+vbLu2RvpebZ7+HuZGoYhrGSsmqGI92&#10;TiQyCpzyzLZWE1Z2671SGPp3pYB2bxtt9Wok2ql/LrIbkKsUICcQHgxAWBRCvsWogWESY/VmSSTF&#10;qHzKQfKhHwRm+thN0B/2YCP3LfN9C+EpQMVYY9QtJ7qbWMtaskUBkXxbGC7O4JnkzErYPKGO1eZx&#10;wcCwmWyGm5lI+3vrdTeCx78BAAD//wMAUEsDBBQABgAIAAAAIQDSzrM22gAAAAMBAAAPAAAAZHJz&#10;L2Rvd25yZXYueG1sTI9BS8NAEIXvgv9hGcGL2I0RRGImRQpiEaGYas/b7JgEs7NpdpvEf+/opV4e&#10;PN7w3jf5cnadGmkIrWeEm0UCirjytuUa4X37dH0PKkTD1nSeCeGbAiyL87PcZNZP/EZjGWslJRwy&#10;g9DE2Gdah6ohZ8LC98SSffrBmSh2qLUdzCTlrtNpktxpZ1qWhcb0tGqo+iqPDmGqNuNu+/qsN1e7&#10;tefD+rAqP14QLy/mxwdQkeZ4OoZffEGHQpj2/sg2qA5BHol/KlmapmL3CLcJ6CLX/9mLHwAAAP//&#10;AwBQSwECLQAUAAYACAAAACEAtoM4kv4AAADhAQAAEwAAAAAAAAAAAAAAAAAAAAAAW0NvbnRlbnRf&#10;VHlwZXNdLnhtbFBLAQItABQABgAIAAAAIQA4/SH/1gAAAJQBAAALAAAAAAAAAAAAAAAAAC8BAABf&#10;cmVscy8ucmVsc1BLAQItABQABgAIAAAAIQBqEWvf3QIAAMoFAAAOAAAAAAAAAAAAAAAAAC4CAABk&#10;cnMvZTJvRG9jLnhtbFBLAQItABQABgAIAAAAIQDSzrM22gAAAAMBAAAPAAAAAAAAAAAAAAAAADcF&#10;AABkcnMvZG93bnJldi54bWxQSwUGAAAAAAQABADzAAAAPgY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left="655" w:hanging="88"/>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position w:val="10"/>
          <w:sz w:val="16"/>
          <w:szCs w:val="16"/>
          <w:lang w:eastAsia="ru-RU"/>
        </w:rPr>
        <w:t xml:space="preserve">  </w:t>
      </w:r>
      <w:proofErr w:type="gramStart"/>
      <w:r w:rsidRPr="0021583E">
        <w:rPr>
          <w:rFonts w:ascii="Times New Roman" w:eastAsia="Times New Roman" w:hAnsi="Times New Roman" w:cs="Times New Roman"/>
          <w:w w:val="105"/>
          <w:position w:val="10"/>
          <w:sz w:val="16"/>
          <w:szCs w:val="16"/>
          <w:lang w:eastAsia="ru-RU"/>
        </w:rPr>
        <w:t xml:space="preserve">1 </w:t>
      </w:r>
      <w:r w:rsidRPr="0021583E">
        <w:rPr>
          <w:rFonts w:ascii="Times New Roman" w:eastAsia="Times New Roman" w:hAnsi="Times New Roman" w:cs="Times New Roman"/>
          <w:spacing w:val="7"/>
          <w:w w:val="105"/>
          <w:position w:val="10"/>
          <w:sz w:val="16"/>
          <w:szCs w:val="16"/>
          <w:lang w:eastAsia="ru-RU"/>
        </w:rPr>
        <w:t xml:space="preserve"> </w:t>
      </w:r>
      <w:r w:rsidRPr="0021583E">
        <w:rPr>
          <w:rFonts w:ascii="Times New Roman" w:eastAsia="Times New Roman" w:hAnsi="Times New Roman" w:cs="Times New Roman"/>
          <w:spacing w:val="-1"/>
          <w:w w:val="105"/>
          <w:sz w:val="16"/>
          <w:szCs w:val="16"/>
          <w:lang w:eastAsia="ru-RU"/>
        </w:rPr>
        <w:t>Номер</w:t>
      </w:r>
      <w:proofErr w:type="gramEnd"/>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муниципального</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задания</w:t>
      </w:r>
      <w:r w:rsidRPr="0021583E">
        <w:rPr>
          <w:rFonts w:ascii="Times New Roman" w:eastAsia="Times New Roman" w:hAnsi="Times New Roman" w:cs="Times New Roman"/>
          <w:spacing w:val="-12"/>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присваивается</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w w:val="105"/>
          <w:sz w:val="16"/>
          <w:szCs w:val="16"/>
          <w:lang w:eastAsia="ru-RU"/>
        </w:rPr>
        <w:t>в</w:t>
      </w:r>
      <w:r w:rsidRPr="0021583E">
        <w:rPr>
          <w:rFonts w:ascii="Times New Roman" w:eastAsia="Times New Roman" w:hAnsi="Times New Roman" w:cs="Times New Roman"/>
          <w:spacing w:val="-15"/>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установленном</w:t>
      </w:r>
      <w:r w:rsidRPr="0021583E">
        <w:rPr>
          <w:rFonts w:ascii="Times New Roman" w:eastAsia="Times New Roman" w:hAnsi="Times New Roman" w:cs="Times New Roman"/>
          <w:spacing w:val="-14"/>
          <w:w w:val="105"/>
          <w:sz w:val="16"/>
          <w:szCs w:val="16"/>
          <w:lang w:eastAsia="ru-RU"/>
        </w:rPr>
        <w:t xml:space="preserve"> </w:t>
      </w:r>
      <w:r w:rsidRPr="0021583E">
        <w:rPr>
          <w:rFonts w:ascii="Times New Roman" w:eastAsia="Times New Roman" w:hAnsi="Times New Roman" w:cs="Times New Roman"/>
          <w:w w:val="105"/>
          <w:sz w:val="16"/>
          <w:szCs w:val="16"/>
          <w:lang w:eastAsia="ru-RU"/>
        </w:rPr>
        <w:t>органом</w:t>
      </w:r>
      <w:r w:rsidRPr="0021583E">
        <w:rPr>
          <w:rFonts w:ascii="Times New Roman" w:eastAsia="Times New Roman" w:hAnsi="Times New Roman" w:cs="Times New Roman"/>
          <w:spacing w:val="-14"/>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местного</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самоуправления</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w w:val="105"/>
          <w:sz w:val="16"/>
          <w:szCs w:val="16"/>
          <w:lang w:eastAsia="ru-RU"/>
        </w:rPr>
        <w:t>порядке.</w:t>
      </w:r>
    </w:p>
    <w:p w:rsidR="0021583E" w:rsidRPr="0021583E" w:rsidRDefault="0021583E" w:rsidP="0021583E">
      <w:pPr>
        <w:widowControl w:val="0"/>
        <w:kinsoku w:val="0"/>
        <w:overflowPunct w:val="0"/>
        <w:autoSpaceDE w:val="0"/>
        <w:autoSpaceDN w:val="0"/>
        <w:adjustRightInd w:val="0"/>
        <w:spacing w:after="0" w:line="240" w:lineRule="auto"/>
        <w:ind w:left="155" w:right="157" w:firstLine="500"/>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position w:val="10"/>
          <w:sz w:val="16"/>
          <w:szCs w:val="16"/>
          <w:lang w:eastAsia="ru-RU"/>
        </w:rPr>
        <w:t xml:space="preserve"> </w:t>
      </w:r>
      <w:proofErr w:type="gramStart"/>
      <w:r w:rsidRPr="0021583E">
        <w:rPr>
          <w:rFonts w:ascii="Times New Roman" w:eastAsia="Times New Roman" w:hAnsi="Times New Roman" w:cs="Times New Roman"/>
          <w:w w:val="105"/>
          <w:position w:val="10"/>
          <w:sz w:val="16"/>
          <w:szCs w:val="16"/>
          <w:lang w:eastAsia="ru-RU"/>
        </w:rPr>
        <w:t xml:space="preserve">2 </w:t>
      </w:r>
      <w:r w:rsidRPr="0021583E">
        <w:rPr>
          <w:rFonts w:ascii="Times New Roman" w:eastAsia="Times New Roman" w:hAnsi="Times New Roman" w:cs="Times New Roman"/>
          <w:spacing w:val="19"/>
          <w:w w:val="105"/>
          <w:position w:val="10"/>
          <w:sz w:val="16"/>
          <w:szCs w:val="16"/>
          <w:lang w:eastAsia="ru-RU"/>
        </w:rPr>
        <w:t xml:space="preserve"> </w:t>
      </w:r>
      <w:r w:rsidRPr="0021583E">
        <w:rPr>
          <w:rFonts w:ascii="Times New Roman" w:eastAsia="Times New Roman" w:hAnsi="Times New Roman" w:cs="Times New Roman"/>
          <w:spacing w:val="-1"/>
          <w:w w:val="105"/>
          <w:sz w:val="16"/>
          <w:szCs w:val="16"/>
          <w:lang w:eastAsia="ru-RU"/>
        </w:rPr>
        <w:t>Формируется</w:t>
      </w:r>
      <w:proofErr w:type="gramEnd"/>
      <w:r w:rsidRPr="0021583E">
        <w:rPr>
          <w:rFonts w:ascii="Times New Roman" w:eastAsia="Times New Roman" w:hAnsi="Times New Roman" w:cs="Times New Roman"/>
          <w:spacing w:val="9"/>
          <w:w w:val="105"/>
          <w:sz w:val="16"/>
          <w:szCs w:val="16"/>
          <w:lang w:eastAsia="ru-RU"/>
        </w:rPr>
        <w:t xml:space="preserve"> </w:t>
      </w:r>
      <w:r w:rsidRPr="0021583E">
        <w:rPr>
          <w:rFonts w:ascii="Times New Roman" w:eastAsia="Times New Roman" w:hAnsi="Times New Roman" w:cs="Times New Roman"/>
          <w:w w:val="105"/>
          <w:sz w:val="16"/>
          <w:szCs w:val="16"/>
          <w:lang w:eastAsia="ru-RU"/>
        </w:rPr>
        <w:t>при</w:t>
      </w:r>
      <w:r w:rsidRPr="0021583E">
        <w:rPr>
          <w:rFonts w:ascii="Times New Roman" w:eastAsia="Times New Roman" w:hAnsi="Times New Roman" w:cs="Times New Roman"/>
          <w:spacing w:val="8"/>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установлении</w:t>
      </w:r>
      <w:r w:rsidRPr="0021583E">
        <w:rPr>
          <w:rFonts w:ascii="Times New Roman" w:eastAsia="Times New Roman" w:hAnsi="Times New Roman" w:cs="Times New Roman"/>
          <w:spacing w:val="7"/>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муниципального</w:t>
      </w:r>
      <w:r w:rsidRPr="0021583E">
        <w:rPr>
          <w:rFonts w:ascii="Times New Roman" w:eastAsia="Times New Roman" w:hAnsi="Times New Roman" w:cs="Times New Roman"/>
          <w:spacing w:val="10"/>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задания</w:t>
      </w:r>
      <w:r w:rsidRPr="0021583E">
        <w:rPr>
          <w:rFonts w:ascii="Times New Roman" w:eastAsia="Times New Roman" w:hAnsi="Times New Roman" w:cs="Times New Roman"/>
          <w:spacing w:val="10"/>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на</w:t>
      </w:r>
      <w:r w:rsidRPr="0021583E">
        <w:rPr>
          <w:rFonts w:ascii="Times New Roman" w:eastAsia="Times New Roman" w:hAnsi="Times New Roman" w:cs="Times New Roman"/>
          <w:spacing w:val="6"/>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оказание</w:t>
      </w:r>
      <w:r w:rsidRPr="0021583E">
        <w:rPr>
          <w:rFonts w:ascii="Times New Roman" w:eastAsia="Times New Roman" w:hAnsi="Times New Roman" w:cs="Times New Roman"/>
          <w:spacing w:val="9"/>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муниципальной</w:t>
      </w:r>
      <w:r w:rsidRPr="0021583E">
        <w:rPr>
          <w:rFonts w:ascii="Times New Roman" w:eastAsia="Times New Roman" w:hAnsi="Times New Roman" w:cs="Times New Roman"/>
          <w:spacing w:val="7"/>
          <w:w w:val="105"/>
          <w:sz w:val="16"/>
          <w:szCs w:val="16"/>
          <w:lang w:eastAsia="ru-RU"/>
        </w:rPr>
        <w:t xml:space="preserve"> </w:t>
      </w:r>
      <w:r w:rsidRPr="0021583E">
        <w:rPr>
          <w:rFonts w:ascii="Times New Roman" w:eastAsia="Times New Roman" w:hAnsi="Times New Roman" w:cs="Times New Roman"/>
          <w:spacing w:val="-4"/>
          <w:w w:val="105"/>
          <w:sz w:val="16"/>
          <w:szCs w:val="16"/>
          <w:lang w:eastAsia="ru-RU"/>
        </w:rPr>
        <w:t>услуги</w:t>
      </w:r>
      <w:r w:rsidRPr="0021583E">
        <w:rPr>
          <w:rFonts w:ascii="Times New Roman" w:eastAsia="Times New Roman" w:hAnsi="Times New Roman" w:cs="Times New Roman"/>
          <w:spacing w:val="7"/>
          <w:w w:val="105"/>
          <w:sz w:val="16"/>
          <w:szCs w:val="16"/>
          <w:lang w:eastAsia="ru-RU"/>
        </w:rPr>
        <w:t xml:space="preserve"> </w:t>
      </w:r>
      <w:r w:rsidRPr="0021583E">
        <w:rPr>
          <w:rFonts w:ascii="Times New Roman" w:eastAsia="Times New Roman" w:hAnsi="Times New Roman" w:cs="Times New Roman"/>
          <w:spacing w:val="-4"/>
          <w:w w:val="105"/>
          <w:sz w:val="16"/>
          <w:szCs w:val="16"/>
          <w:lang w:eastAsia="ru-RU"/>
        </w:rPr>
        <w:t>(услуг)</w:t>
      </w:r>
      <w:r w:rsidRPr="0021583E">
        <w:rPr>
          <w:rFonts w:ascii="Times New Roman" w:eastAsia="Times New Roman" w:hAnsi="Times New Roman" w:cs="Times New Roman"/>
          <w:spacing w:val="11"/>
          <w:w w:val="105"/>
          <w:sz w:val="16"/>
          <w:szCs w:val="16"/>
          <w:lang w:eastAsia="ru-RU"/>
        </w:rPr>
        <w:t xml:space="preserve"> </w:t>
      </w:r>
      <w:r w:rsidRPr="0021583E">
        <w:rPr>
          <w:rFonts w:ascii="Times New Roman" w:eastAsia="Times New Roman" w:hAnsi="Times New Roman" w:cs="Times New Roman"/>
          <w:w w:val="105"/>
          <w:sz w:val="16"/>
          <w:szCs w:val="16"/>
          <w:lang w:eastAsia="ru-RU"/>
        </w:rPr>
        <w:t>и</w:t>
      </w:r>
      <w:r w:rsidRPr="0021583E">
        <w:rPr>
          <w:rFonts w:ascii="Times New Roman" w:eastAsia="Times New Roman" w:hAnsi="Times New Roman" w:cs="Times New Roman"/>
          <w:spacing w:val="7"/>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работы</w:t>
      </w:r>
      <w:r w:rsidRPr="0021583E">
        <w:rPr>
          <w:rFonts w:ascii="Times New Roman" w:eastAsia="Times New Roman" w:hAnsi="Times New Roman" w:cs="Times New Roman"/>
          <w:spacing w:val="12"/>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(работ)</w:t>
      </w:r>
      <w:r w:rsidRPr="0021583E">
        <w:rPr>
          <w:rFonts w:ascii="Times New Roman" w:eastAsia="Times New Roman" w:hAnsi="Times New Roman" w:cs="Times New Roman"/>
          <w:spacing w:val="8"/>
          <w:w w:val="105"/>
          <w:sz w:val="16"/>
          <w:szCs w:val="16"/>
          <w:lang w:eastAsia="ru-RU"/>
        </w:rPr>
        <w:t xml:space="preserve"> </w:t>
      </w:r>
      <w:r w:rsidRPr="0021583E">
        <w:rPr>
          <w:rFonts w:ascii="Times New Roman" w:eastAsia="Times New Roman" w:hAnsi="Times New Roman" w:cs="Times New Roman"/>
          <w:w w:val="105"/>
          <w:sz w:val="16"/>
          <w:szCs w:val="16"/>
          <w:lang w:eastAsia="ru-RU"/>
        </w:rPr>
        <w:t>и</w:t>
      </w:r>
      <w:r w:rsidRPr="0021583E">
        <w:rPr>
          <w:rFonts w:ascii="Times New Roman" w:eastAsia="Times New Roman" w:hAnsi="Times New Roman" w:cs="Times New Roman"/>
          <w:spacing w:val="10"/>
          <w:w w:val="105"/>
          <w:sz w:val="16"/>
          <w:szCs w:val="16"/>
          <w:lang w:eastAsia="ru-RU"/>
        </w:rPr>
        <w:t xml:space="preserve"> </w:t>
      </w:r>
      <w:r w:rsidRPr="0021583E">
        <w:rPr>
          <w:rFonts w:ascii="Times New Roman" w:eastAsia="Times New Roman" w:hAnsi="Times New Roman" w:cs="Times New Roman"/>
          <w:w w:val="105"/>
          <w:sz w:val="16"/>
          <w:szCs w:val="16"/>
          <w:lang w:eastAsia="ru-RU"/>
        </w:rPr>
        <w:t>содержит</w:t>
      </w:r>
      <w:r w:rsidRPr="0021583E">
        <w:rPr>
          <w:rFonts w:ascii="Times New Roman" w:eastAsia="Times New Roman" w:hAnsi="Times New Roman" w:cs="Times New Roman"/>
          <w:spacing w:val="7"/>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требования</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w w:val="105"/>
          <w:sz w:val="16"/>
          <w:szCs w:val="16"/>
          <w:lang w:eastAsia="ru-RU"/>
        </w:rPr>
        <w:t>к</w:t>
      </w:r>
      <w:r w:rsidRPr="0021583E">
        <w:rPr>
          <w:rFonts w:ascii="Times New Roman" w:eastAsia="Times New Roman" w:hAnsi="Times New Roman" w:cs="Times New Roman"/>
          <w:spacing w:val="9"/>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оказанию</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муниципальной</w:t>
      </w:r>
      <w:r w:rsidRPr="0021583E">
        <w:rPr>
          <w:rFonts w:ascii="Times New Roman" w:eastAsia="Times New Roman" w:hAnsi="Times New Roman" w:cs="Times New Roman"/>
          <w:spacing w:val="7"/>
          <w:w w:val="105"/>
          <w:sz w:val="16"/>
          <w:szCs w:val="16"/>
          <w:lang w:eastAsia="ru-RU"/>
        </w:rPr>
        <w:t xml:space="preserve"> </w:t>
      </w:r>
      <w:r w:rsidRPr="0021583E">
        <w:rPr>
          <w:rFonts w:ascii="Times New Roman" w:eastAsia="Times New Roman" w:hAnsi="Times New Roman" w:cs="Times New Roman"/>
          <w:spacing w:val="-4"/>
          <w:w w:val="105"/>
          <w:sz w:val="16"/>
          <w:szCs w:val="16"/>
          <w:lang w:eastAsia="ru-RU"/>
        </w:rPr>
        <w:t>услуги</w:t>
      </w:r>
      <w:r w:rsidRPr="0021583E">
        <w:rPr>
          <w:rFonts w:ascii="Times New Roman" w:eastAsia="Times New Roman" w:hAnsi="Times New Roman" w:cs="Times New Roman"/>
          <w:spacing w:val="129"/>
          <w:w w:val="103"/>
          <w:sz w:val="16"/>
          <w:szCs w:val="16"/>
          <w:lang w:eastAsia="ru-RU"/>
        </w:rPr>
        <w:t xml:space="preserve"> </w:t>
      </w:r>
      <w:r w:rsidRPr="0021583E">
        <w:rPr>
          <w:rFonts w:ascii="Times New Roman" w:eastAsia="Times New Roman" w:hAnsi="Times New Roman" w:cs="Times New Roman"/>
          <w:spacing w:val="-4"/>
          <w:w w:val="105"/>
          <w:sz w:val="16"/>
          <w:szCs w:val="16"/>
          <w:lang w:eastAsia="ru-RU"/>
        </w:rPr>
        <w:t>(услуг)</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раздельно</w:t>
      </w:r>
      <w:r w:rsidRPr="0021583E">
        <w:rPr>
          <w:rFonts w:ascii="Times New Roman" w:eastAsia="Times New Roman" w:hAnsi="Times New Roman" w:cs="Times New Roman"/>
          <w:spacing w:val="-10"/>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по</w:t>
      </w:r>
      <w:r w:rsidRPr="0021583E">
        <w:rPr>
          <w:rFonts w:ascii="Times New Roman" w:eastAsia="Times New Roman" w:hAnsi="Times New Roman" w:cs="Times New Roman"/>
          <w:spacing w:val="-11"/>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каждой</w:t>
      </w:r>
      <w:r w:rsidRPr="0021583E">
        <w:rPr>
          <w:rFonts w:ascii="Times New Roman" w:eastAsia="Times New Roman" w:hAnsi="Times New Roman" w:cs="Times New Roman"/>
          <w:spacing w:val="-12"/>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из</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муниципальных</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spacing w:val="-4"/>
          <w:w w:val="105"/>
          <w:sz w:val="16"/>
          <w:szCs w:val="16"/>
          <w:lang w:eastAsia="ru-RU"/>
        </w:rPr>
        <w:t>услуг</w:t>
      </w:r>
      <w:r w:rsidRPr="0021583E">
        <w:rPr>
          <w:rFonts w:ascii="Times New Roman" w:eastAsia="Times New Roman" w:hAnsi="Times New Roman" w:cs="Times New Roman"/>
          <w:spacing w:val="-12"/>
          <w:w w:val="105"/>
          <w:sz w:val="16"/>
          <w:szCs w:val="16"/>
          <w:lang w:eastAsia="ru-RU"/>
        </w:rPr>
        <w:t xml:space="preserve"> </w:t>
      </w:r>
      <w:r w:rsidRPr="0021583E">
        <w:rPr>
          <w:rFonts w:ascii="Times New Roman" w:eastAsia="Times New Roman" w:hAnsi="Times New Roman" w:cs="Times New Roman"/>
          <w:w w:val="105"/>
          <w:sz w:val="16"/>
          <w:szCs w:val="16"/>
          <w:lang w:eastAsia="ru-RU"/>
        </w:rPr>
        <w:t>с</w:t>
      </w:r>
      <w:r w:rsidRPr="0021583E">
        <w:rPr>
          <w:rFonts w:ascii="Times New Roman" w:eastAsia="Times New Roman" w:hAnsi="Times New Roman" w:cs="Times New Roman"/>
          <w:spacing w:val="-11"/>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указанием</w:t>
      </w:r>
      <w:r w:rsidRPr="0021583E">
        <w:rPr>
          <w:rFonts w:ascii="Times New Roman" w:eastAsia="Times New Roman" w:hAnsi="Times New Roman" w:cs="Times New Roman"/>
          <w:spacing w:val="-12"/>
          <w:w w:val="105"/>
          <w:sz w:val="16"/>
          <w:szCs w:val="16"/>
          <w:lang w:eastAsia="ru-RU"/>
        </w:rPr>
        <w:t xml:space="preserve"> </w:t>
      </w:r>
      <w:r w:rsidRPr="0021583E">
        <w:rPr>
          <w:rFonts w:ascii="Times New Roman" w:eastAsia="Times New Roman" w:hAnsi="Times New Roman" w:cs="Times New Roman"/>
          <w:w w:val="105"/>
          <w:sz w:val="16"/>
          <w:szCs w:val="16"/>
          <w:lang w:eastAsia="ru-RU"/>
        </w:rPr>
        <w:t>порядкового</w:t>
      </w:r>
      <w:r w:rsidRPr="0021583E">
        <w:rPr>
          <w:rFonts w:ascii="Times New Roman" w:eastAsia="Times New Roman" w:hAnsi="Times New Roman" w:cs="Times New Roman"/>
          <w:spacing w:val="-11"/>
          <w:w w:val="105"/>
          <w:sz w:val="16"/>
          <w:szCs w:val="16"/>
          <w:lang w:eastAsia="ru-RU"/>
        </w:rPr>
        <w:t xml:space="preserve"> </w:t>
      </w:r>
      <w:r w:rsidRPr="0021583E">
        <w:rPr>
          <w:rFonts w:ascii="Times New Roman" w:eastAsia="Times New Roman" w:hAnsi="Times New Roman" w:cs="Times New Roman"/>
          <w:w w:val="105"/>
          <w:sz w:val="16"/>
          <w:szCs w:val="16"/>
          <w:lang w:eastAsia="ru-RU"/>
        </w:rPr>
        <w:t>номера</w:t>
      </w:r>
      <w:r w:rsidRPr="0021583E">
        <w:rPr>
          <w:rFonts w:ascii="Times New Roman" w:eastAsia="Times New Roman" w:hAnsi="Times New Roman" w:cs="Times New Roman"/>
          <w:spacing w:val="-14"/>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раздела.</w:t>
      </w:r>
    </w:p>
    <w:p w:rsidR="0021583E" w:rsidRPr="0021583E" w:rsidRDefault="0021583E" w:rsidP="0021583E">
      <w:pPr>
        <w:widowControl w:val="0"/>
        <w:kinsoku w:val="0"/>
        <w:overflowPunct w:val="0"/>
        <w:autoSpaceDE w:val="0"/>
        <w:autoSpaceDN w:val="0"/>
        <w:adjustRightInd w:val="0"/>
        <w:spacing w:after="0" w:line="240" w:lineRule="auto"/>
        <w:ind w:left="655" w:firstLine="54"/>
        <w:jc w:val="both"/>
        <w:rPr>
          <w:rFonts w:ascii="Times New Roman" w:eastAsia="Times New Roman" w:hAnsi="Times New Roman" w:cs="Times New Roman"/>
          <w:sz w:val="16"/>
          <w:szCs w:val="16"/>
          <w:lang w:eastAsia="ru-RU"/>
        </w:rPr>
      </w:pPr>
      <w:proofErr w:type="gramStart"/>
      <w:r w:rsidRPr="0021583E">
        <w:rPr>
          <w:rFonts w:ascii="Times New Roman" w:eastAsia="Times New Roman" w:hAnsi="Times New Roman" w:cs="Times New Roman"/>
          <w:w w:val="105"/>
          <w:position w:val="10"/>
          <w:sz w:val="16"/>
          <w:szCs w:val="16"/>
          <w:lang w:eastAsia="ru-RU"/>
        </w:rPr>
        <w:t xml:space="preserve">3 </w:t>
      </w:r>
      <w:r w:rsidRPr="0021583E">
        <w:rPr>
          <w:rFonts w:ascii="Times New Roman" w:eastAsia="Times New Roman" w:hAnsi="Times New Roman" w:cs="Times New Roman"/>
          <w:spacing w:val="7"/>
          <w:w w:val="105"/>
          <w:position w:val="10"/>
          <w:sz w:val="16"/>
          <w:szCs w:val="16"/>
          <w:lang w:eastAsia="ru-RU"/>
        </w:rPr>
        <w:t xml:space="preserve"> </w:t>
      </w:r>
      <w:r w:rsidRPr="0021583E">
        <w:rPr>
          <w:rFonts w:ascii="Times New Roman" w:eastAsia="Times New Roman" w:hAnsi="Times New Roman" w:cs="Times New Roman"/>
          <w:spacing w:val="-1"/>
          <w:w w:val="105"/>
          <w:sz w:val="16"/>
          <w:szCs w:val="16"/>
          <w:lang w:eastAsia="ru-RU"/>
        </w:rPr>
        <w:t>Заполняется</w:t>
      </w:r>
      <w:proofErr w:type="gramEnd"/>
      <w:r w:rsidRPr="0021583E">
        <w:rPr>
          <w:rFonts w:ascii="Times New Roman" w:eastAsia="Times New Roman" w:hAnsi="Times New Roman" w:cs="Times New Roman"/>
          <w:spacing w:val="-12"/>
          <w:w w:val="105"/>
          <w:sz w:val="16"/>
          <w:szCs w:val="16"/>
          <w:lang w:eastAsia="ru-RU"/>
        </w:rPr>
        <w:t xml:space="preserve"> </w:t>
      </w:r>
      <w:r w:rsidRPr="0021583E">
        <w:rPr>
          <w:rFonts w:ascii="Times New Roman" w:eastAsia="Times New Roman" w:hAnsi="Times New Roman" w:cs="Times New Roman"/>
          <w:w w:val="105"/>
          <w:sz w:val="16"/>
          <w:szCs w:val="16"/>
          <w:lang w:eastAsia="ru-RU"/>
        </w:rPr>
        <w:t>при</w:t>
      </w:r>
      <w:r w:rsidRPr="0021583E">
        <w:rPr>
          <w:rFonts w:ascii="Times New Roman" w:eastAsia="Times New Roman" w:hAnsi="Times New Roman" w:cs="Times New Roman"/>
          <w:spacing w:val="-15"/>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установлении</w:t>
      </w:r>
      <w:r w:rsidRPr="0021583E">
        <w:rPr>
          <w:rFonts w:ascii="Times New Roman" w:eastAsia="Times New Roman" w:hAnsi="Times New Roman" w:cs="Times New Roman"/>
          <w:spacing w:val="-15"/>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показателей,</w:t>
      </w:r>
      <w:r w:rsidRPr="0021583E">
        <w:rPr>
          <w:rFonts w:ascii="Times New Roman" w:eastAsia="Times New Roman" w:hAnsi="Times New Roman" w:cs="Times New Roman"/>
          <w:spacing w:val="-15"/>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характеризующих</w:t>
      </w:r>
      <w:r w:rsidRPr="0021583E">
        <w:rPr>
          <w:rFonts w:ascii="Times New Roman" w:eastAsia="Times New Roman" w:hAnsi="Times New Roman" w:cs="Times New Roman"/>
          <w:spacing w:val="-16"/>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качество</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муниципальной</w:t>
      </w:r>
      <w:r w:rsidRPr="0021583E">
        <w:rPr>
          <w:rFonts w:ascii="Times New Roman" w:eastAsia="Times New Roman" w:hAnsi="Times New Roman" w:cs="Times New Roman"/>
          <w:spacing w:val="-15"/>
          <w:w w:val="105"/>
          <w:sz w:val="16"/>
          <w:szCs w:val="16"/>
          <w:lang w:eastAsia="ru-RU"/>
        </w:rPr>
        <w:t xml:space="preserve"> </w:t>
      </w:r>
      <w:r w:rsidRPr="0021583E">
        <w:rPr>
          <w:rFonts w:ascii="Times New Roman" w:eastAsia="Times New Roman" w:hAnsi="Times New Roman" w:cs="Times New Roman"/>
          <w:spacing w:val="-4"/>
          <w:w w:val="105"/>
          <w:sz w:val="16"/>
          <w:szCs w:val="16"/>
          <w:lang w:eastAsia="ru-RU"/>
        </w:rPr>
        <w:t>услуги,</w:t>
      </w:r>
      <w:r w:rsidRPr="0021583E">
        <w:rPr>
          <w:rFonts w:ascii="Times New Roman" w:eastAsia="Times New Roman" w:hAnsi="Times New Roman" w:cs="Times New Roman"/>
          <w:spacing w:val="-15"/>
          <w:w w:val="105"/>
          <w:sz w:val="16"/>
          <w:szCs w:val="16"/>
          <w:lang w:eastAsia="ru-RU"/>
        </w:rPr>
        <w:t xml:space="preserve"> </w:t>
      </w:r>
      <w:r w:rsidRPr="0021583E">
        <w:rPr>
          <w:rFonts w:ascii="Times New Roman" w:eastAsia="Times New Roman" w:hAnsi="Times New Roman" w:cs="Times New Roman"/>
          <w:w w:val="105"/>
          <w:sz w:val="16"/>
          <w:szCs w:val="16"/>
          <w:lang w:eastAsia="ru-RU"/>
        </w:rPr>
        <w:t>в</w:t>
      </w:r>
      <w:r w:rsidRPr="0021583E">
        <w:rPr>
          <w:rFonts w:ascii="Times New Roman" w:eastAsia="Times New Roman" w:hAnsi="Times New Roman" w:cs="Times New Roman"/>
          <w:spacing w:val="-15"/>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ведомственном</w:t>
      </w:r>
      <w:r w:rsidRPr="0021583E">
        <w:rPr>
          <w:rFonts w:ascii="Times New Roman" w:eastAsia="Times New Roman" w:hAnsi="Times New Roman" w:cs="Times New Roman"/>
          <w:spacing w:val="-14"/>
          <w:w w:val="105"/>
          <w:sz w:val="16"/>
          <w:szCs w:val="16"/>
          <w:lang w:eastAsia="ru-RU"/>
        </w:rPr>
        <w:t xml:space="preserve"> </w:t>
      </w:r>
      <w:r w:rsidRPr="0021583E">
        <w:rPr>
          <w:rFonts w:ascii="Times New Roman" w:eastAsia="Times New Roman" w:hAnsi="Times New Roman" w:cs="Times New Roman"/>
          <w:w w:val="105"/>
          <w:sz w:val="16"/>
          <w:szCs w:val="16"/>
          <w:lang w:eastAsia="ru-RU"/>
        </w:rPr>
        <w:t>перечне</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муниципальных</w:t>
      </w:r>
      <w:r w:rsidRPr="0021583E">
        <w:rPr>
          <w:rFonts w:ascii="Times New Roman" w:eastAsia="Times New Roman" w:hAnsi="Times New Roman" w:cs="Times New Roman"/>
          <w:spacing w:val="-16"/>
          <w:w w:val="105"/>
          <w:sz w:val="16"/>
          <w:szCs w:val="16"/>
          <w:lang w:eastAsia="ru-RU"/>
        </w:rPr>
        <w:t xml:space="preserve"> </w:t>
      </w:r>
      <w:r w:rsidRPr="0021583E">
        <w:rPr>
          <w:rFonts w:ascii="Times New Roman" w:eastAsia="Times New Roman" w:hAnsi="Times New Roman" w:cs="Times New Roman"/>
          <w:spacing w:val="-4"/>
          <w:w w:val="105"/>
          <w:sz w:val="16"/>
          <w:szCs w:val="16"/>
          <w:lang w:eastAsia="ru-RU"/>
        </w:rPr>
        <w:t>услуг</w:t>
      </w:r>
      <w:r w:rsidRPr="0021583E">
        <w:rPr>
          <w:rFonts w:ascii="Times New Roman" w:eastAsia="Times New Roman" w:hAnsi="Times New Roman" w:cs="Times New Roman"/>
          <w:spacing w:val="-14"/>
          <w:w w:val="105"/>
          <w:sz w:val="16"/>
          <w:szCs w:val="16"/>
          <w:lang w:eastAsia="ru-RU"/>
        </w:rPr>
        <w:t xml:space="preserve"> </w:t>
      </w:r>
      <w:r w:rsidRPr="0021583E">
        <w:rPr>
          <w:rFonts w:ascii="Times New Roman" w:eastAsia="Times New Roman" w:hAnsi="Times New Roman" w:cs="Times New Roman"/>
          <w:w w:val="105"/>
          <w:sz w:val="16"/>
          <w:szCs w:val="16"/>
          <w:lang w:eastAsia="ru-RU"/>
        </w:rPr>
        <w:t>и</w:t>
      </w:r>
      <w:r w:rsidRPr="0021583E">
        <w:rPr>
          <w:rFonts w:ascii="Times New Roman" w:eastAsia="Times New Roman" w:hAnsi="Times New Roman" w:cs="Times New Roman"/>
          <w:spacing w:val="-15"/>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работ.</w:t>
      </w:r>
    </w:p>
    <w:p w:rsidR="0021583E" w:rsidRPr="0021583E" w:rsidRDefault="0021583E" w:rsidP="0021583E">
      <w:pPr>
        <w:widowControl w:val="0"/>
        <w:kinsoku w:val="0"/>
        <w:overflowPunct w:val="0"/>
        <w:autoSpaceDE w:val="0"/>
        <w:autoSpaceDN w:val="0"/>
        <w:adjustRightInd w:val="0"/>
        <w:spacing w:after="0" w:line="240" w:lineRule="auto"/>
        <w:ind w:left="155" w:firstLine="500"/>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position w:val="10"/>
          <w:sz w:val="16"/>
          <w:szCs w:val="16"/>
          <w:lang w:eastAsia="ru-RU"/>
        </w:rPr>
        <w:t xml:space="preserve"> </w:t>
      </w:r>
      <w:proofErr w:type="gramStart"/>
      <w:r w:rsidRPr="0021583E">
        <w:rPr>
          <w:rFonts w:ascii="Times New Roman" w:eastAsia="Times New Roman" w:hAnsi="Times New Roman" w:cs="Times New Roman"/>
          <w:w w:val="105"/>
          <w:position w:val="10"/>
          <w:sz w:val="16"/>
          <w:szCs w:val="16"/>
          <w:lang w:eastAsia="ru-RU"/>
        </w:rPr>
        <w:t xml:space="preserve">4 </w:t>
      </w:r>
      <w:r w:rsidRPr="0021583E">
        <w:rPr>
          <w:rFonts w:ascii="Times New Roman" w:eastAsia="Times New Roman" w:hAnsi="Times New Roman" w:cs="Times New Roman"/>
          <w:spacing w:val="21"/>
          <w:w w:val="105"/>
          <w:position w:val="10"/>
          <w:sz w:val="16"/>
          <w:szCs w:val="16"/>
          <w:lang w:eastAsia="ru-RU"/>
        </w:rPr>
        <w:t xml:space="preserve"> </w:t>
      </w:r>
      <w:r w:rsidRPr="0021583E">
        <w:rPr>
          <w:rFonts w:ascii="Times New Roman" w:eastAsia="Times New Roman" w:hAnsi="Times New Roman" w:cs="Times New Roman"/>
          <w:spacing w:val="-1"/>
          <w:w w:val="105"/>
          <w:sz w:val="16"/>
          <w:szCs w:val="16"/>
          <w:lang w:eastAsia="ru-RU"/>
        </w:rPr>
        <w:t>Формируется</w:t>
      </w:r>
      <w:proofErr w:type="gramEnd"/>
      <w:r w:rsidRPr="0021583E">
        <w:rPr>
          <w:rFonts w:ascii="Times New Roman" w:eastAsia="Times New Roman" w:hAnsi="Times New Roman" w:cs="Times New Roman"/>
          <w:spacing w:val="29"/>
          <w:w w:val="105"/>
          <w:sz w:val="16"/>
          <w:szCs w:val="16"/>
          <w:lang w:eastAsia="ru-RU"/>
        </w:rPr>
        <w:t xml:space="preserve"> </w:t>
      </w:r>
      <w:r w:rsidRPr="0021583E">
        <w:rPr>
          <w:rFonts w:ascii="Times New Roman" w:eastAsia="Times New Roman" w:hAnsi="Times New Roman" w:cs="Times New Roman"/>
          <w:w w:val="105"/>
          <w:sz w:val="16"/>
          <w:szCs w:val="16"/>
          <w:lang w:eastAsia="ru-RU"/>
        </w:rPr>
        <w:t>при</w:t>
      </w:r>
      <w:r w:rsidRPr="0021583E">
        <w:rPr>
          <w:rFonts w:ascii="Times New Roman" w:eastAsia="Times New Roman" w:hAnsi="Times New Roman" w:cs="Times New Roman"/>
          <w:spacing w:val="27"/>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установлении</w:t>
      </w:r>
      <w:r w:rsidRPr="0021583E">
        <w:rPr>
          <w:rFonts w:ascii="Times New Roman" w:eastAsia="Times New Roman" w:hAnsi="Times New Roman" w:cs="Times New Roman"/>
          <w:spacing w:val="26"/>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муниципального</w:t>
      </w:r>
      <w:r w:rsidRPr="0021583E">
        <w:rPr>
          <w:rFonts w:ascii="Times New Roman" w:eastAsia="Times New Roman" w:hAnsi="Times New Roman" w:cs="Times New Roman"/>
          <w:spacing w:val="33"/>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задания</w:t>
      </w:r>
      <w:r w:rsidRPr="0021583E">
        <w:rPr>
          <w:rFonts w:ascii="Times New Roman" w:eastAsia="Times New Roman" w:hAnsi="Times New Roman" w:cs="Times New Roman"/>
          <w:spacing w:val="28"/>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на</w:t>
      </w:r>
      <w:r w:rsidRPr="0021583E">
        <w:rPr>
          <w:rFonts w:ascii="Times New Roman" w:eastAsia="Times New Roman" w:hAnsi="Times New Roman" w:cs="Times New Roman"/>
          <w:spacing w:val="29"/>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оказание</w:t>
      </w:r>
      <w:r w:rsidRPr="0021583E">
        <w:rPr>
          <w:rFonts w:ascii="Times New Roman" w:eastAsia="Times New Roman" w:hAnsi="Times New Roman" w:cs="Times New Roman"/>
          <w:spacing w:val="28"/>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муниципальной</w:t>
      </w:r>
      <w:r w:rsidRPr="0021583E">
        <w:rPr>
          <w:rFonts w:ascii="Times New Roman" w:eastAsia="Times New Roman" w:hAnsi="Times New Roman" w:cs="Times New Roman"/>
          <w:spacing w:val="30"/>
          <w:w w:val="105"/>
          <w:sz w:val="16"/>
          <w:szCs w:val="16"/>
          <w:lang w:eastAsia="ru-RU"/>
        </w:rPr>
        <w:t xml:space="preserve"> </w:t>
      </w:r>
      <w:r w:rsidRPr="0021583E">
        <w:rPr>
          <w:rFonts w:ascii="Times New Roman" w:eastAsia="Times New Roman" w:hAnsi="Times New Roman" w:cs="Times New Roman"/>
          <w:spacing w:val="-4"/>
          <w:w w:val="105"/>
          <w:sz w:val="16"/>
          <w:szCs w:val="16"/>
          <w:lang w:eastAsia="ru-RU"/>
        </w:rPr>
        <w:t>услуги</w:t>
      </w:r>
      <w:r w:rsidRPr="0021583E">
        <w:rPr>
          <w:rFonts w:ascii="Times New Roman" w:eastAsia="Times New Roman" w:hAnsi="Times New Roman" w:cs="Times New Roman"/>
          <w:spacing w:val="27"/>
          <w:w w:val="105"/>
          <w:sz w:val="16"/>
          <w:szCs w:val="16"/>
          <w:lang w:eastAsia="ru-RU"/>
        </w:rPr>
        <w:t xml:space="preserve"> </w:t>
      </w:r>
      <w:r w:rsidRPr="0021583E">
        <w:rPr>
          <w:rFonts w:ascii="Times New Roman" w:eastAsia="Times New Roman" w:hAnsi="Times New Roman" w:cs="Times New Roman"/>
          <w:spacing w:val="-4"/>
          <w:w w:val="105"/>
          <w:sz w:val="16"/>
          <w:szCs w:val="16"/>
          <w:lang w:eastAsia="ru-RU"/>
        </w:rPr>
        <w:t>(услуг)</w:t>
      </w:r>
      <w:r w:rsidRPr="0021583E">
        <w:rPr>
          <w:rFonts w:ascii="Times New Roman" w:eastAsia="Times New Roman" w:hAnsi="Times New Roman" w:cs="Times New Roman"/>
          <w:spacing w:val="30"/>
          <w:w w:val="105"/>
          <w:sz w:val="16"/>
          <w:szCs w:val="16"/>
          <w:lang w:eastAsia="ru-RU"/>
        </w:rPr>
        <w:t xml:space="preserve"> </w:t>
      </w:r>
      <w:r w:rsidRPr="0021583E">
        <w:rPr>
          <w:rFonts w:ascii="Times New Roman" w:eastAsia="Times New Roman" w:hAnsi="Times New Roman" w:cs="Times New Roman"/>
          <w:w w:val="105"/>
          <w:sz w:val="16"/>
          <w:szCs w:val="16"/>
          <w:lang w:eastAsia="ru-RU"/>
        </w:rPr>
        <w:t>и</w:t>
      </w:r>
      <w:r w:rsidRPr="0021583E">
        <w:rPr>
          <w:rFonts w:ascii="Times New Roman" w:eastAsia="Times New Roman" w:hAnsi="Times New Roman" w:cs="Times New Roman"/>
          <w:spacing w:val="27"/>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работы</w:t>
      </w:r>
      <w:r w:rsidRPr="0021583E">
        <w:rPr>
          <w:rFonts w:ascii="Times New Roman" w:eastAsia="Times New Roman" w:hAnsi="Times New Roman" w:cs="Times New Roman"/>
          <w:spacing w:val="32"/>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(работ)</w:t>
      </w:r>
      <w:r w:rsidRPr="0021583E">
        <w:rPr>
          <w:rFonts w:ascii="Times New Roman" w:eastAsia="Times New Roman" w:hAnsi="Times New Roman" w:cs="Times New Roman"/>
          <w:spacing w:val="26"/>
          <w:w w:val="105"/>
          <w:sz w:val="16"/>
          <w:szCs w:val="16"/>
          <w:lang w:eastAsia="ru-RU"/>
        </w:rPr>
        <w:t xml:space="preserve"> </w:t>
      </w:r>
      <w:r w:rsidRPr="0021583E">
        <w:rPr>
          <w:rFonts w:ascii="Times New Roman" w:eastAsia="Times New Roman" w:hAnsi="Times New Roman" w:cs="Times New Roman"/>
          <w:w w:val="105"/>
          <w:sz w:val="16"/>
          <w:szCs w:val="16"/>
          <w:lang w:eastAsia="ru-RU"/>
        </w:rPr>
        <w:t>и</w:t>
      </w:r>
      <w:r w:rsidRPr="0021583E">
        <w:rPr>
          <w:rFonts w:ascii="Times New Roman" w:eastAsia="Times New Roman" w:hAnsi="Times New Roman" w:cs="Times New Roman"/>
          <w:spacing w:val="30"/>
          <w:w w:val="105"/>
          <w:sz w:val="16"/>
          <w:szCs w:val="16"/>
          <w:lang w:eastAsia="ru-RU"/>
        </w:rPr>
        <w:t xml:space="preserve"> </w:t>
      </w:r>
      <w:r w:rsidRPr="0021583E">
        <w:rPr>
          <w:rFonts w:ascii="Times New Roman" w:eastAsia="Times New Roman" w:hAnsi="Times New Roman" w:cs="Times New Roman"/>
          <w:w w:val="105"/>
          <w:sz w:val="16"/>
          <w:szCs w:val="16"/>
          <w:lang w:eastAsia="ru-RU"/>
        </w:rPr>
        <w:t>содержит</w:t>
      </w:r>
      <w:r w:rsidRPr="0021583E">
        <w:rPr>
          <w:rFonts w:ascii="Times New Roman" w:eastAsia="Times New Roman" w:hAnsi="Times New Roman" w:cs="Times New Roman"/>
          <w:spacing w:val="27"/>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требования</w:t>
      </w:r>
      <w:r w:rsidRPr="0021583E">
        <w:rPr>
          <w:rFonts w:ascii="Times New Roman" w:eastAsia="Times New Roman" w:hAnsi="Times New Roman" w:cs="Times New Roman"/>
          <w:spacing w:val="32"/>
          <w:w w:val="105"/>
          <w:sz w:val="16"/>
          <w:szCs w:val="16"/>
          <w:lang w:eastAsia="ru-RU"/>
        </w:rPr>
        <w:t xml:space="preserve"> </w:t>
      </w:r>
      <w:r w:rsidRPr="0021583E">
        <w:rPr>
          <w:rFonts w:ascii="Times New Roman" w:eastAsia="Times New Roman" w:hAnsi="Times New Roman" w:cs="Times New Roman"/>
          <w:w w:val="105"/>
          <w:sz w:val="16"/>
          <w:szCs w:val="16"/>
          <w:lang w:eastAsia="ru-RU"/>
        </w:rPr>
        <w:t>к</w:t>
      </w:r>
      <w:r w:rsidRPr="0021583E">
        <w:rPr>
          <w:rFonts w:ascii="Times New Roman" w:eastAsia="Times New Roman" w:hAnsi="Times New Roman" w:cs="Times New Roman"/>
          <w:spacing w:val="28"/>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выполнению</w:t>
      </w:r>
      <w:r w:rsidRPr="0021583E">
        <w:rPr>
          <w:rFonts w:ascii="Times New Roman" w:eastAsia="Times New Roman" w:hAnsi="Times New Roman" w:cs="Times New Roman"/>
          <w:spacing w:val="32"/>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работы</w:t>
      </w:r>
      <w:r w:rsidRPr="0021583E">
        <w:rPr>
          <w:rFonts w:ascii="Times New Roman" w:eastAsia="Times New Roman" w:hAnsi="Times New Roman" w:cs="Times New Roman"/>
          <w:spacing w:val="28"/>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(работ)</w:t>
      </w:r>
      <w:r w:rsidRPr="0021583E">
        <w:rPr>
          <w:rFonts w:ascii="Times New Roman" w:eastAsia="Times New Roman" w:hAnsi="Times New Roman" w:cs="Times New Roman"/>
          <w:spacing w:val="127"/>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раздельно</w:t>
      </w:r>
      <w:r w:rsidRPr="0021583E">
        <w:rPr>
          <w:rFonts w:ascii="Times New Roman" w:eastAsia="Times New Roman" w:hAnsi="Times New Roman" w:cs="Times New Roman"/>
          <w:spacing w:val="-11"/>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по</w:t>
      </w:r>
      <w:r w:rsidRPr="0021583E">
        <w:rPr>
          <w:rFonts w:ascii="Times New Roman" w:eastAsia="Times New Roman" w:hAnsi="Times New Roman" w:cs="Times New Roman"/>
          <w:spacing w:val="-11"/>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каждой</w:t>
      </w:r>
      <w:r w:rsidRPr="0021583E">
        <w:rPr>
          <w:rFonts w:ascii="Times New Roman" w:eastAsia="Times New Roman" w:hAnsi="Times New Roman" w:cs="Times New Roman"/>
          <w:spacing w:val="-14"/>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из</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работ</w:t>
      </w:r>
      <w:r w:rsidRPr="0021583E">
        <w:rPr>
          <w:rFonts w:ascii="Times New Roman" w:eastAsia="Times New Roman" w:hAnsi="Times New Roman" w:cs="Times New Roman"/>
          <w:spacing w:val="-14"/>
          <w:w w:val="105"/>
          <w:sz w:val="16"/>
          <w:szCs w:val="16"/>
          <w:lang w:eastAsia="ru-RU"/>
        </w:rPr>
        <w:t xml:space="preserve"> </w:t>
      </w:r>
      <w:r w:rsidRPr="0021583E">
        <w:rPr>
          <w:rFonts w:ascii="Times New Roman" w:eastAsia="Times New Roman" w:hAnsi="Times New Roman" w:cs="Times New Roman"/>
          <w:w w:val="105"/>
          <w:sz w:val="16"/>
          <w:szCs w:val="16"/>
          <w:lang w:eastAsia="ru-RU"/>
        </w:rPr>
        <w:t>с</w:t>
      </w:r>
      <w:r w:rsidRPr="0021583E">
        <w:rPr>
          <w:rFonts w:ascii="Times New Roman" w:eastAsia="Times New Roman" w:hAnsi="Times New Roman" w:cs="Times New Roman"/>
          <w:spacing w:val="-12"/>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указанием</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w w:val="105"/>
          <w:sz w:val="16"/>
          <w:szCs w:val="16"/>
          <w:lang w:eastAsia="ru-RU"/>
        </w:rPr>
        <w:t>порядкового</w:t>
      </w:r>
      <w:r w:rsidRPr="0021583E">
        <w:rPr>
          <w:rFonts w:ascii="Times New Roman" w:eastAsia="Times New Roman" w:hAnsi="Times New Roman" w:cs="Times New Roman"/>
          <w:spacing w:val="-11"/>
          <w:w w:val="105"/>
          <w:sz w:val="16"/>
          <w:szCs w:val="16"/>
          <w:lang w:eastAsia="ru-RU"/>
        </w:rPr>
        <w:t xml:space="preserve"> </w:t>
      </w:r>
      <w:r w:rsidRPr="0021583E">
        <w:rPr>
          <w:rFonts w:ascii="Times New Roman" w:eastAsia="Times New Roman" w:hAnsi="Times New Roman" w:cs="Times New Roman"/>
          <w:w w:val="105"/>
          <w:sz w:val="16"/>
          <w:szCs w:val="16"/>
          <w:lang w:eastAsia="ru-RU"/>
        </w:rPr>
        <w:t>номера</w:t>
      </w:r>
      <w:r w:rsidRPr="0021583E">
        <w:rPr>
          <w:rFonts w:ascii="Times New Roman" w:eastAsia="Times New Roman" w:hAnsi="Times New Roman" w:cs="Times New Roman"/>
          <w:spacing w:val="-14"/>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раздела.</w:t>
      </w:r>
    </w:p>
    <w:p w:rsidR="0021583E" w:rsidRPr="0021583E" w:rsidRDefault="0021583E" w:rsidP="0021583E">
      <w:pPr>
        <w:widowControl w:val="0"/>
        <w:kinsoku w:val="0"/>
        <w:overflowPunct w:val="0"/>
        <w:autoSpaceDE w:val="0"/>
        <w:autoSpaceDN w:val="0"/>
        <w:adjustRightInd w:val="0"/>
        <w:spacing w:after="0" w:line="240" w:lineRule="auto"/>
        <w:ind w:left="655" w:firstLine="54"/>
        <w:jc w:val="both"/>
        <w:rPr>
          <w:rFonts w:ascii="Times New Roman" w:eastAsia="Times New Roman" w:hAnsi="Times New Roman" w:cs="Times New Roman"/>
          <w:sz w:val="16"/>
          <w:szCs w:val="16"/>
          <w:lang w:eastAsia="ru-RU"/>
        </w:rPr>
      </w:pPr>
      <w:proofErr w:type="gramStart"/>
      <w:r w:rsidRPr="0021583E">
        <w:rPr>
          <w:rFonts w:ascii="Times New Roman" w:eastAsia="Times New Roman" w:hAnsi="Times New Roman" w:cs="Times New Roman"/>
          <w:w w:val="105"/>
          <w:position w:val="10"/>
          <w:sz w:val="16"/>
          <w:szCs w:val="16"/>
          <w:lang w:eastAsia="ru-RU"/>
        </w:rPr>
        <w:t xml:space="preserve">5 </w:t>
      </w:r>
      <w:r w:rsidRPr="0021583E">
        <w:rPr>
          <w:rFonts w:ascii="Times New Roman" w:eastAsia="Times New Roman" w:hAnsi="Times New Roman" w:cs="Times New Roman"/>
          <w:spacing w:val="7"/>
          <w:w w:val="105"/>
          <w:position w:val="10"/>
          <w:sz w:val="16"/>
          <w:szCs w:val="16"/>
          <w:lang w:eastAsia="ru-RU"/>
        </w:rPr>
        <w:t xml:space="preserve"> </w:t>
      </w:r>
      <w:r w:rsidRPr="0021583E">
        <w:rPr>
          <w:rFonts w:ascii="Times New Roman" w:eastAsia="Times New Roman" w:hAnsi="Times New Roman" w:cs="Times New Roman"/>
          <w:spacing w:val="-1"/>
          <w:w w:val="105"/>
          <w:sz w:val="16"/>
          <w:szCs w:val="16"/>
          <w:lang w:eastAsia="ru-RU"/>
        </w:rPr>
        <w:t>Заполняется</w:t>
      </w:r>
      <w:proofErr w:type="gramEnd"/>
      <w:r w:rsidRPr="0021583E">
        <w:rPr>
          <w:rFonts w:ascii="Times New Roman" w:eastAsia="Times New Roman" w:hAnsi="Times New Roman" w:cs="Times New Roman"/>
          <w:spacing w:val="-14"/>
          <w:w w:val="105"/>
          <w:sz w:val="16"/>
          <w:szCs w:val="16"/>
          <w:lang w:eastAsia="ru-RU"/>
        </w:rPr>
        <w:t xml:space="preserve"> </w:t>
      </w:r>
      <w:r w:rsidRPr="0021583E">
        <w:rPr>
          <w:rFonts w:ascii="Times New Roman" w:eastAsia="Times New Roman" w:hAnsi="Times New Roman" w:cs="Times New Roman"/>
          <w:w w:val="105"/>
          <w:sz w:val="16"/>
          <w:szCs w:val="16"/>
          <w:lang w:eastAsia="ru-RU"/>
        </w:rPr>
        <w:t>при</w:t>
      </w:r>
      <w:r w:rsidRPr="0021583E">
        <w:rPr>
          <w:rFonts w:ascii="Times New Roman" w:eastAsia="Times New Roman" w:hAnsi="Times New Roman" w:cs="Times New Roman"/>
          <w:spacing w:val="-15"/>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установлении</w:t>
      </w:r>
      <w:r w:rsidRPr="0021583E">
        <w:rPr>
          <w:rFonts w:ascii="Times New Roman" w:eastAsia="Times New Roman" w:hAnsi="Times New Roman" w:cs="Times New Roman"/>
          <w:spacing w:val="-15"/>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показателей,</w:t>
      </w:r>
      <w:r w:rsidRPr="0021583E">
        <w:rPr>
          <w:rFonts w:ascii="Times New Roman" w:eastAsia="Times New Roman" w:hAnsi="Times New Roman" w:cs="Times New Roman"/>
          <w:spacing w:val="-16"/>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характеризующих</w:t>
      </w:r>
      <w:r w:rsidRPr="0021583E">
        <w:rPr>
          <w:rFonts w:ascii="Times New Roman" w:eastAsia="Times New Roman" w:hAnsi="Times New Roman" w:cs="Times New Roman"/>
          <w:spacing w:val="-16"/>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качество</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работы,</w:t>
      </w:r>
      <w:r w:rsidRPr="0021583E">
        <w:rPr>
          <w:rFonts w:ascii="Times New Roman" w:eastAsia="Times New Roman" w:hAnsi="Times New Roman" w:cs="Times New Roman"/>
          <w:spacing w:val="-15"/>
          <w:w w:val="105"/>
          <w:sz w:val="16"/>
          <w:szCs w:val="16"/>
          <w:lang w:eastAsia="ru-RU"/>
        </w:rPr>
        <w:t xml:space="preserve"> </w:t>
      </w:r>
      <w:r w:rsidRPr="0021583E">
        <w:rPr>
          <w:rFonts w:ascii="Times New Roman" w:eastAsia="Times New Roman" w:hAnsi="Times New Roman" w:cs="Times New Roman"/>
          <w:w w:val="105"/>
          <w:sz w:val="16"/>
          <w:szCs w:val="16"/>
          <w:lang w:eastAsia="ru-RU"/>
        </w:rPr>
        <w:t>в</w:t>
      </w:r>
      <w:r w:rsidRPr="0021583E">
        <w:rPr>
          <w:rFonts w:ascii="Times New Roman" w:eastAsia="Times New Roman" w:hAnsi="Times New Roman" w:cs="Times New Roman"/>
          <w:spacing w:val="-15"/>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ведомственном</w:t>
      </w:r>
      <w:r w:rsidRPr="0021583E">
        <w:rPr>
          <w:rFonts w:ascii="Times New Roman" w:eastAsia="Times New Roman" w:hAnsi="Times New Roman" w:cs="Times New Roman"/>
          <w:spacing w:val="-15"/>
          <w:w w:val="105"/>
          <w:sz w:val="16"/>
          <w:szCs w:val="16"/>
          <w:lang w:eastAsia="ru-RU"/>
        </w:rPr>
        <w:t xml:space="preserve"> </w:t>
      </w:r>
      <w:r w:rsidRPr="0021583E">
        <w:rPr>
          <w:rFonts w:ascii="Times New Roman" w:eastAsia="Times New Roman" w:hAnsi="Times New Roman" w:cs="Times New Roman"/>
          <w:w w:val="105"/>
          <w:sz w:val="16"/>
          <w:szCs w:val="16"/>
          <w:lang w:eastAsia="ru-RU"/>
        </w:rPr>
        <w:t>перечне</w:t>
      </w:r>
      <w:r w:rsidRPr="0021583E">
        <w:rPr>
          <w:rFonts w:ascii="Times New Roman" w:eastAsia="Times New Roman" w:hAnsi="Times New Roman" w:cs="Times New Roman"/>
          <w:spacing w:val="-14"/>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муниципальных</w:t>
      </w:r>
      <w:r w:rsidRPr="0021583E">
        <w:rPr>
          <w:rFonts w:ascii="Times New Roman" w:eastAsia="Times New Roman" w:hAnsi="Times New Roman" w:cs="Times New Roman"/>
          <w:spacing w:val="-16"/>
          <w:w w:val="105"/>
          <w:sz w:val="16"/>
          <w:szCs w:val="16"/>
          <w:lang w:eastAsia="ru-RU"/>
        </w:rPr>
        <w:t xml:space="preserve"> </w:t>
      </w:r>
      <w:r w:rsidRPr="0021583E">
        <w:rPr>
          <w:rFonts w:ascii="Times New Roman" w:eastAsia="Times New Roman" w:hAnsi="Times New Roman" w:cs="Times New Roman"/>
          <w:spacing w:val="-4"/>
          <w:w w:val="105"/>
          <w:sz w:val="16"/>
          <w:szCs w:val="16"/>
          <w:lang w:eastAsia="ru-RU"/>
        </w:rPr>
        <w:t>услуг</w:t>
      </w:r>
      <w:r w:rsidRPr="0021583E">
        <w:rPr>
          <w:rFonts w:ascii="Times New Roman" w:eastAsia="Times New Roman" w:hAnsi="Times New Roman" w:cs="Times New Roman"/>
          <w:spacing w:val="-14"/>
          <w:w w:val="105"/>
          <w:sz w:val="16"/>
          <w:szCs w:val="16"/>
          <w:lang w:eastAsia="ru-RU"/>
        </w:rPr>
        <w:t xml:space="preserve"> </w:t>
      </w:r>
      <w:r w:rsidRPr="0021583E">
        <w:rPr>
          <w:rFonts w:ascii="Times New Roman" w:eastAsia="Times New Roman" w:hAnsi="Times New Roman" w:cs="Times New Roman"/>
          <w:w w:val="105"/>
          <w:sz w:val="16"/>
          <w:szCs w:val="16"/>
          <w:lang w:eastAsia="ru-RU"/>
        </w:rPr>
        <w:t>и</w:t>
      </w:r>
      <w:r w:rsidRPr="0021583E">
        <w:rPr>
          <w:rFonts w:ascii="Times New Roman" w:eastAsia="Times New Roman" w:hAnsi="Times New Roman" w:cs="Times New Roman"/>
          <w:spacing w:val="-16"/>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работ.</w:t>
      </w:r>
    </w:p>
    <w:p w:rsidR="0021583E" w:rsidRPr="0021583E" w:rsidRDefault="0021583E" w:rsidP="0021583E">
      <w:pPr>
        <w:widowControl w:val="0"/>
        <w:kinsoku w:val="0"/>
        <w:overflowPunct w:val="0"/>
        <w:autoSpaceDE w:val="0"/>
        <w:autoSpaceDN w:val="0"/>
        <w:adjustRightInd w:val="0"/>
        <w:spacing w:after="0" w:line="240" w:lineRule="auto"/>
        <w:ind w:left="655" w:firstLine="54"/>
        <w:jc w:val="both"/>
        <w:rPr>
          <w:rFonts w:ascii="Times New Roman" w:eastAsia="Times New Roman" w:hAnsi="Times New Roman" w:cs="Times New Roman"/>
          <w:sz w:val="16"/>
          <w:szCs w:val="16"/>
          <w:lang w:eastAsia="ru-RU"/>
        </w:rPr>
      </w:pPr>
      <w:proofErr w:type="gramStart"/>
      <w:r w:rsidRPr="0021583E">
        <w:rPr>
          <w:rFonts w:ascii="Times New Roman" w:eastAsia="Times New Roman" w:hAnsi="Times New Roman" w:cs="Times New Roman"/>
          <w:w w:val="105"/>
          <w:position w:val="10"/>
          <w:sz w:val="16"/>
          <w:szCs w:val="16"/>
          <w:lang w:eastAsia="ru-RU"/>
        </w:rPr>
        <w:t xml:space="preserve">6 </w:t>
      </w:r>
      <w:r w:rsidRPr="0021583E">
        <w:rPr>
          <w:rFonts w:ascii="Times New Roman" w:eastAsia="Times New Roman" w:hAnsi="Times New Roman" w:cs="Times New Roman"/>
          <w:spacing w:val="15"/>
          <w:w w:val="105"/>
          <w:position w:val="10"/>
          <w:sz w:val="16"/>
          <w:szCs w:val="16"/>
          <w:lang w:eastAsia="ru-RU"/>
        </w:rPr>
        <w:t xml:space="preserve"> </w:t>
      </w:r>
      <w:r w:rsidRPr="0021583E">
        <w:rPr>
          <w:rFonts w:ascii="Times New Roman" w:eastAsia="Times New Roman" w:hAnsi="Times New Roman" w:cs="Times New Roman"/>
          <w:spacing w:val="-1"/>
          <w:w w:val="105"/>
          <w:sz w:val="16"/>
          <w:szCs w:val="16"/>
          <w:lang w:eastAsia="ru-RU"/>
        </w:rPr>
        <w:t>Заполняется</w:t>
      </w:r>
      <w:proofErr w:type="gramEnd"/>
      <w:r w:rsidRPr="0021583E">
        <w:rPr>
          <w:rFonts w:ascii="Times New Roman" w:eastAsia="Times New Roman" w:hAnsi="Times New Roman" w:cs="Times New Roman"/>
          <w:spacing w:val="-9"/>
          <w:w w:val="105"/>
          <w:sz w:val="16"/>
          <w:szCs w:val="16"/>
          <w:lang w:eastAsia="ru-RU"/>
        </w:rPr>
        <w:t xml:space="preserve"> </w:t>
      </w:r>
      <w:r w:rsidRPr="0021583E">
        <w:rPr>
          <w:rFonts w:ascii="Times New Roman" w:eastAsia="Times New Roman" w:hAnsi="Times New Roman" w:cs="Times New Roman"/>
          <w:w w:val="105"/>
          <w:sz w:val="16"/>
          <w:szCs w:val="16"/>
          <w:lang w:eastAsia="ru-RU"/>
        </w:rPr>
        <w:t>в</w:t>
      </w:r>
      <w:r w:rsidRPr="0021583E">
        <w:rPr>
          <w:rFonts w:ascii="Times New Roman" w:eastAsia="Times New Roman" w:hAnsi="Times New Roman" w:cs="Times New Roman"/>
          <w:spacing w:val="-11"/>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целом</w:t>
      </w:r>
      <w:r w:rsidRPr="0021583E">
        <w:rPr>
          <w:rFonts w:ascii="Times New Roman" w:eastAsia="Times New Roman" w:hAnsi="Times New Roman" w:cs="Times New Roman"/>
          <w:spacing w:val="-10"/>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по</w:t>
      </w:r>
      <w:r w:rsidRPr="0021583E">
        <w:rPr>
          <w:rFonts w:ascii="Times New Roman" w:eastAsia="Times New Roman" w:hAnsi="Times New Roman" w:cs="Times New Roman"/>
          <w:spacing w:val="-9"/>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муниципальному</w:t>
      </w:r>
      <w:r w:rsidRPr="0021583E">
        <w:rPr>
          <w:rFonts w:ascii="Times New Roman" w:eastAsia="Times New Roman" w:hAnsi="Times New Roman" w:cs="Times New Roman"/>
          <w:spacing w:val="-16"/>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заданию.</w:t>
      </w:r>
    </w:p>
    <w:p w:rsidR="0021583E" w:rsidRPr="0021583E" w:rsidRDefault="0021583E" w:rsidP="0021583E">
      <w:pPr>
        <w:widowControl w:val="0"/>
        <w:kinsoku w:val="0"/>
        <w:overflowPunct w:val="0"/>
        <w:autoSpaceDE w:val="0"/>
        <w:autoSpaceDN w:val="0"/>
        <w:adjustRightInd w:val="0"/>
        <w:spacing w:after="0" w:line="240" w:lineRule="auto"/>
        <w:ind w:left="155" w:right="157" w:firstLine="500"/>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position w:val="10"/>
          <w:sz w:val="16"/>
          <w:szCs w:val="16"/>
          <w:lang w:eastAsia="ru-RU"/>
        </w:rPr>
        <w:t>7</w:t>
      </w:r>
      <w:r w:rsidRPr="0021583E">
        <w:rPr>
          <w:rFonts w:ascii="Times New Roman" w:eastAsia="Times New Roman" w:hAnsi="Times New Roman" w:cs="Times New Roman"/>
          <w:spacing w:val="13"/>
          <w:w w:val="105"/>
          <w:position w:val="10"/>
          <w:sz w:val="16"/>
          <w:szCs w:val="16"/>
          <w:lang w:eastAsia="ru-RU"/>
        </w:rPr>
        <w:t xml:space="preserve"> </w:t>
      </w:r>
      <w:r w:rsidRPr="0021583E">
        <w:rPr>
          <w:rFonts w:ascii="Times New Roman" w:eastAsia="Times New Roman" w:hAnsi="Times New Roman" w:cs="Times New Roman"/>
          <w:w w:val="105"/>
          <w:sz w:val="16"/>
          <w:szCs w:val="16"/>
          <w:lang w:eastAsia="ru-RU"/>
        </w:rPr>
        <w:t>В</w:t>
      </w:r>
      <w:r w:rsidRPr="0021583E">
        <w:rPr>
          <w:rFonts w:ascii="Times New Roman" w:eastAsia="Times New Roman" w:hAnsi="Times New Roman" w:cs="Times New Roman"/>
          <w:spacing w:val="-8"/>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числе</w:t>
      </w:r>
      <w:r w:rsidRPr="0021583E">
        <w:rPr>
          <w:rFonts w:ascii="Times New Roman" w:eastAsia="Times New Roman" w:hAnsi="Times New Roman" w:cs="Times New Roman"/>
          <w:spacing w:val="-7"/>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иных</w:t>
      </w:r>
      <w:r w:rsidRPr="0021583E">
        <w:rPr>
          <w:rFonts w:ascii="Times New Roman" w:eastAsia="Times New Roman" w:hAnsi="Times New Roman" w:cs="Times New Roman"/>
          <w:spacing w:val="-10"/>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показателей</w:t>
      </w:r>
      <w:r w:rsidRPr="0021583E">
        <w:rPr>
          <w:rFonts w:ascii="Times New Roman" w:eastAsia="Times New Roman" w:hAnsi="Times New Roman" w:cs="Times New Roman"/>
          <w:spacing w:val="-9"/>
          <w:w w:val="105"/>
          <w:sz w:val="16"/>
          <w:szCs w:val="16"/>
          <w:lang w:eastAsia="ru-RU"/>
        </w:rPr>
        <w:t xml:space="preserve"> </w:t>
      </w:r>
      <w:r w:rsidRPr="0021583E">
        <w:rPr>
          <w:rFonts w:ascii="Times New Roman" w:eastAsia="Times New Roman" w:hAnsi="Times New Roman" w:cs="Times New Roman"/>
          <w:w w:val="105"/>
          <w:sz w:val="16"/>
          <w:szCs w:val="16"/>
          <w:lang w:eastAsia="ru-RU"/>
        </w:rPr>
        <w:t>может</w:t>
      </w:r>
      <w:r w:rsidRPr="0021583E">
        <w:rPr>
          <w:rFonts w:ascii="Times New Roman" w:eastAsia="Times New Roman" w:hAnsi="Times New Roman" w:cs="Times New Roman"/>
          <w:spacing w:val="-10"/>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быть</w:t>
      </w:r>
      <w:r w:rsidRPr="0021583E">
        <w:rPr>
          <w:rFonts w:ascii="Times New Roman" w:eastAsia="Times New Roman" w:hAnsi="Times New Roman" w:cs="Times New Roman"/>
          <w:spacing w:val="-9"/>
          <w:w w:val="105"/>
          <w:sz w:val="16"/>
          <w:szCs w:val="16"/>
          <w:lang w:eastAsia="ru-RU"/>
        </w:rPr>
        <w:t xml:space="preserve"> </w:t>
      </w:r>
      <w:r w:rsidRPr="0021583E">
        <w:rPr>
          <w:rFonts w:ascii="Times New Roman" w:eastAsia="Times New Roman" w:hAnsi="Times New Roman" w:cs="Times New Roman"/>
          <w:spacing w:val="-4"/>
          <w:w w:val="105"/>
          <w:sz w:val="16"/>
          <w:szCs w:val="16"/>
          <w:lang w:eastAsia="ru-RU"/>
        </w:rPr>
        <w:t>указано</w:t>
      </w:r>
      <w:r w:rsidRPr="0021583E">
        <w:rPr>
          <w:rFonts w:ascii="Times New Roman" w:eastAsia="Times New Roman" w:hAnsi="Times New Roman" w:cs="Times New Roman"/>
          <w:spacing w:val="-7"/>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допустимое</w:t>
      </w:r>
      <w:r w:rsidRPr="0021583E">
        <w:rPr>
          <w:rFonts w:ascii="Times New Roman" w:eastAsia="Times New Roman" w:hAnsi="Times New Roman" w:cs="Times New Roman"/>
          <w:spacing w:val="-8"/>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(возможное)</w:t>
      </w:r>
      <w:r w:rsidRPr="0021583E">
        <w:rPr>
          <w:rFonts w:ascii="Times New Roman" w:eastAsia="Times New Roman" w:hAnsi="Times New Roman" w:cs="Times New Roman"/>
          <w:spacing w:val="-9"/>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отклонение</w:t>
      </w:r>
      <w:r w:rsidRPr="0021583E">
        <w:rPr>
          <w:rFonts w:ascii="Times New Roman" w:eastAsia="Times New Roman" w:hAnsi="Times New Roman" w:cs="Times New Roman"/>
          <w:spacing w:val="-8"/>
          <w:w w:val="105"/>
          <w:sz w:val="16"/>
          <w:szCs w:val="16"/>
          <w:lang w:eastAsia="ru-RU"/>
        </w:rPr>
        <w:t xml:space="preserve"> </w:t>
      </w:r>
      <w:r w:rsidRPr="0021583E">
        <w:rPr>
          <w:rFonts w:ascii="Times New Roman" w:eastAsia="Times New Roman" w:hAnsi="Times New Roman" w:cs="Times New Roman"/>
          <w:w w:val="105"/>
          <w:sz w:val="16"/>
          <w:szCs w:val="16"/>
          <w:lang w:eastAsia="ru-RU"/>
        </w:rPr>
        <w:t>от</w:t>
      </w:r>
      <w:r w:rsidRPr="0021583E">
        <w:rPr>
          <w:rFonts w:ascii="Times New Roman" w:eastAsia="Times New Roman" w:hAnsi="Times New Roman" w:cs="Times New Roman"/>
          <w:spacing w:val="-10"/>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выполнения</w:t>
      </w:r>
      <w:r w:rsidRPr="0021583E">
        <w:rPr>
          <w:rFonts w:ascii="Times New Roman" w:eastAsia="Times New Roman" w:hAnsi="Times New Roman" w:cs="Times New Roman"/>
          <w:spacing w:val="-6"/>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муниципального</w:t>
      </w:r>
      <w:r w:rsidRPr="0021583E">
        <w:rPr>
          <w:rFonts w:ascii="Times New Roman" w:eastAsia="Times New Roman" w:hAnsi="Times New Roman" w:cs="Times New Roman"/>
          <w:spacing w:val="-7"/>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задания,</w:t>
      </w:r>
      <w:r w:rsidRPr="0021583E">
        <w:rPr>
          <w:rFonts w:ascii="Times New Roman" w:eastAsia="Times New Roman" w:hAnsi="Times New Roman" w:cs="Times New Roman"/>
          <w:spacing w:val="-9"/>
          <w:w w:val="105"/>
          <w:sz w:val="16"/>
          <w:szCs w:val="16"/>
          <w:lang w:eastAsia="ru-RU"/>
        </w:rPr>
        <w:t xml:space="preserve"> </w:t>
      </w:r>
      <w:r w:rsidRPr="0021583E">
        <w:rPr>
          <w:rFonts w:ascii="Times New Roman" w:eastAsia="Times New Roman" w:hAnsi="Times New Roman" w:cs="Times New Roman"/>
          <w:w w:val="105"/>
          <w:sz w:val="16"/>
          <w:szCs w:val="16"/>
          <w:lang w:eastAsia="ru-RU"/>
        </w:rPr>
        <w:t>в</w:t>
      </w:r>
      <w:r w:rsidRPr="0021583E">
        <w:rPr>
          <w:rFonts w:ascii="Times New Roman" w:eastAsia="Times New Roman" w:hAnsi="Times New Roman" w:cs="Times New Roman"/>
          <w:spacing w:val="-9"/>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пределах</w:t>
      </w:r>
      <w:r w:rsidRPr="0021583E">
        <w:rPr>
          <w:rFonts w:ascii="Times New Roman" w:eastAsia="Times New Roman" w:hAnsi="Times New Roman" w:cs="Times New Roman"/>
          <w:spacing w:val="-10"/>
          <w:w w:val="105"/>
          <w:sz w:val="16"/>
          <w:szCs w:val="16"/>
          <w:lang w:eastAsia="ru-RU"/>
        </w:rPr>
        <w:t xml:space="preserve"> </w:t>
      </w:r>
      <w:r w:rsidRPr="0021583E">
        <w:rPr>
          <w:rFonts w:ascii="Times New Roman" w:eastAsia="Times New Roman" w:hAnsi="Times New Roman" w:cs="Times New Roman"/>
          <w:w w:val="105"/>
          <w:sz w:val="16"/>
          <w:szCs w:val="16"/>
          <w:lang w:eastAsia="ru-RU"/>
        </w:rPr>
        <w:t>которого</w:t>
      </w:r>
      <w:r w:rsidRPr="0021583E">
        <w:rPr>
          <w:rFonts w:ascii="Times New Roman" w:eastAsia="Times New Roman" w:hAnsi="Times New Roman" w:cs="Times New Roman"/>
          <w:spacing w:val="-6"/>
          <w:w w:val="105"/>
          <w:sz w:val="16"/>
          <w:szCs w:val="16"/>
          <w:lang w:eastAsia="ru-RU"/>
        </w:rPr>
        <w:t xml:space="preserve"> </w:t>
      </w:r>
      <w:r w:rsidRPr="0021583E">
        <w:rPr>
          <w:rFonts w:ascii="Times New Roman" w:eastAsia="Times New Roman" w:hAnsi="Times New Roman" w:cs="Times New Roman"/>
          <w:w w:val="105"/>
          <w:sz w:val="16"/>
          <w:szCs w:val="16"/>
          <w:lang w:eastAsia="ru-RU"/>
        </w:rPr>
        <w:t>оно</w:t>
      </w:r>
      <w:r w:rsidRPr="0021583E">
        <w:rPr>
          <w:rFonts w:ascii="Times New Roman" w:eastAsia="Times New Roman" w:hAnsi="Times New Roman" w:cs="Times New Roman"/>
          <w:spacing w:val="-7"/>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считается</w:t>
      </w:r>
      <w:r w:rsidRPr="0021583E">
        <w:rPr>
          <w:rFonts w:ascii="Times New Roman" w:eastAsia="Times New Roman" w:hAnsi="Times New Roman" w:cs="Times New Roman"/>
          <w:spacing w:val="-7"/>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выполненным,</w:t>
      </w:r>
      <w:r w:rsidRPr="0021583E">
        <w:rPr>
          <w:rFonts w:ascii="Times New Roman" w:eastAsia="Times New Roman" w:hAnsi="Times New Roman" w:cs="Times New Roman"/>
          <w:spacing w:val="-12"/>
          <w:w w:val="105"/>
          <w:sz w:val="16"/>
          <w:szCs w:val="16"/>
          <w:lang w:eastAsia="ru-RU"/>
        </w:rPr>
        <w:t xml:space="preserve"> </w:t>
      </w:r>
      <w:r w:rsidRPr="0021583E">
        <w:rPr>
          <w:rFonts w:ascii="Times New Roman" w:eastAsia="Times New Roman" w:hAnsi="Times New Roman" w:cs="Times New Roman"/>
          <w:w w:val="105"/>
          <w:sz w:val="16"/>
          <w:szCs w:val="16"/>
          <w:lang w:eastAsia="ru-RU"/>
        </w:rPr>
        <w:t>при</w:t>
      </w:r>
      <w:r w:rsidRPr="0021583E">
        <w:rPr>
          <w:rFonts w:ascii="Times New Roman" w:eastAsia="Times New Roman" w:hAnsi="Times New Roman" w:cs="Times New Roman"/>
          <w:spacing w:val="149"/>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принятии</w:t>
      </w:r>
      <w:r w:rsidRPr="0021583E">
        <w:rPr>
          <w:rFonts w:ascii="Times New Roman" w:eastAsia="Times New Roman" w:hAnsi="Times New Roman" w:cs="Times New Roman"/>
          <w:spacing w:val="6"/>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органом,</w:t>
      </w:r>
      <w:r w:rsidRPr="0021583E">
        <w:rPr>
          <w:rFonts w:ascii="Times New Roman" w:eastAsia="Times New Roman" w:hAnsi="Times New Roman" w:cs="Times New Roman"/>
          <w:spacing w:val="7"/>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осуществляющим</w:t>
      </w:r>
      <w:r w:rsidRPr="0021583E">
        <w:rPr>
          <w:rFonts w:ascii="Times New Roman" w:eastAsia="Times New Roman" w:hAnsi="Times New Roman" w:cs="Times New Roman"/>
          <w:spacing w:val="8"/>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функции</w:t>
      </w:r>
      <w:r w:rsidRPr="0021583E">
        <w:rPr>
          <w:rFonts w:ascii="Times New Roman" w:eastAsia="Times New Roman" w:hAnsi="Times New Roman" w:cs="Times New Roman"/>
          <w:spacing w:val="7"/>
          <w:w w:val="105"/>
          <w:sz w:val="16"/>
          <w:szCs w:val="16"/>
          <w:lang w:eastAsia="ru-RU"/>
        </w:rPr>
        <w:t xml:space="preserve"> </w:t>
      </w:r>
      <w:r w:rsidRPr="0021583E">
        <w:rPr>
          <w:rFonts w:ascii="Times New Roman" w:eastAsia="Times New Roman" w:hAnsi="Times New Roman" w:cs="Times New Roman"/>
          <w:w w:val="105"/>
          <w:sz w:val="16"/>
          <w:szCs w:val="16"/>
          <w:lang w:eastAsia="ru-RU"/>
        </w:rPr>
        <w:t>и</w:t>
      </w:r>
      <w:r w:rsidRPr="0021583E">
        <w:rPr>
          <w:rFonts w:ascii="Times New Roman" w:eastAsia="Times New Roman" w:hAnsi="Times New Roman" w:cs="Times New Roman"/>
          <w:spacing w:val="6"/>
          <w:w w:val="105"/>
          <w:sz w:val="16"/>
          <w:szCs w:val="16"/>
          <w:lang w:eastAsia="ru-RU"/>
        </w:rPr>
        <w:t xml:space="preserve"> </w:t>
      </w:r>
      <w:r w:rsidRPr="0021583E">
        <w:rPr>
          <w:rFonts w:ascii="Times New Roman" w:eastAsia="Times New Roman" w:hAnsi="Times New Roman" w:cs="Times New Roman"/>
          <w:w w:val="105"/>
          <w:sz w:val="16"/>
          <w:szCs w:val="16"/>
          <w:lang w:eastAsia="ru-RU"/>
        </w:rPr>
        <w:t>полномочия</w:t>
      </w:r>
      <w:r w:rsidRPr="0021583E">
        <w:rPr>
          <w:rFonts w:ascii="Times New Roman" w:eastAsia="Times New Roman" w:hAnsi="Times New Roman" w:cs="Times New Roman"/>
          <w:spacing w:val="9"/>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учредителя</w:t>
      </w:r>
      <w:r w:rsidRPr="0021583E">
        <w:rPr>
          <w:rFonts w:ascii="Times New Roman" w:eastAsia="Times New Roman" w:hAnsi="Times New Roman" w:cs="Times New Roman"/>
          <w:spacing w:val="9"/>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бюджетных</w:t>
      </w:r>
      <w:r w:rsidRPr="0021583E">
        <w:rPr>
          <w:rFonts w:ascii="Times New Roman" w:eastAsia="Times New Roman" w:hAnsi="Times New Roman" w:cs="Times New Roman"/>
          <w:spacing w:val="6"/>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учреждений,</w:t>
      </w:r>
      <w:r w:rsidRPr="0021583E">
        <w:rPr>
          <w:rFonts w:ascii="Times New Roman" w:eastAsia="Times New Roman" w:hAnsi="Times New Roman" w:cs="Times New Roman"/>
          <w:spacing w:val="6"/>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главным</w:t>
      </w:r>
      <w:r w:rsidRPr="0021583E">
        <w:rPr>
          <w:rFonts w:ascii="Times New Roman" w:eastAsia="Times New Roman" w:hAnsi="Times New Roman" w:cs="Times New Roman"/>
          <w:spacing w:val="7"/>
          <w:w w:val="105"/>
          <w:sz w:val="16"/>
          <w:szCs w:val="16"/>
          <w:lang w:eastAsia="ru-RU"/>
        </w:rPr>
        <w:t xml:space="preserve"> </w:t>
      </w:r>
      <w:r w:rsidRPr="0021583E">
        <w:rPr>
          <w:rFonts w:ascii="Times New Roman" w:eastAsia="Times New Roman" w:hAnsi="Times New Roman" w:cs="Times New Roman"/>
          <w:w w:val="105"/>
          <w:sz w:val="16"/>
          <w:szCs w:val="16"/>
          <w:lang w:eastAsia="ru-RU"/>
        </w:rPr>
        <w:t>распорядителем</w:t>
      </w:r>
      <w:r w:rsidRPr="0021583E">
        <w:rPr>
          <w:rFonts w:ascii="Times New Roman" w:eastAsia="Times New Roman" w:hAnsi="Times New Roman" w:cs="Times New Roman"/>
          <w:spacing w:val="8"/>
          <w:w w:val="105"/>
          <w:sz w:val="16"/>
          <w:szCs w:val="16"/>
          <w:lang w:eastAsia="ru-RU"/>
        </w:rPr>
        <w:t xml:space="preserve"> </w:t>
      </w:r>
      <w:r w:rsidRPr="0021583E">
        <w:rPr>
          <w:rFonts w:ascii="Times New Roman" w:eastAsia="Times New Roman" w:hAnsi="Times New Roman" w:cs="Times New Roman"/>
          <w:w w:val="105"/>
          <w:sz w:val="16"/>
          <w:szCs w:val="16"/>
          <w:lang w:eastAsia="ru-RU"/>
        </w:rPr>
        <w:t>средств</w:t>
      </w:r>
      <w:r w:rsidRPr="0021583E">
        <w:rPr>
          <w:rFonts w:ascii="Times New Roman" w:eastAsia="Times New Roman" w:hAnsi="Times New Roman" w:cs="Times New Roman"/>
          <w:spacing w:val="7"/>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районного</w:t>
      </w:r>
      <w:r w:rsidRPr="0021583E">
        <w:rPr>
          <w:rFonts w:ascii="Times New Roman" w:eastAsia="Times New Roman" w:hAnsi="Times New Roman" w:cs="Times New Roman"/>
          <w:spacing w:val="8"/>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бюджета,</w:t>
      </w:r>
      <w:r w:rsidRPr="0021583E">
        <w:rPr>
          <w:rFonts w:ascii="Times New Roman" w:eastAsia="Times New Roman" w:hAnsi="Times New Roman" w:cs="Times New Roman"/>
          <w:spacing w:val="7"/>
          <w:w w:val="105"/>
          <w:sz w:val="16"/>
          <w:szCs w:val="16"/>
          <w:lang w:eastAsia="ru-RU"/>
        </w:rPr>
        <w:t xml:space="preserve"> </w:t>
      </w:r>
      <w:r w:rsidRPr="0021583E">
        <w:rPr>
          <w:rFonts w:ascii="Times New Roman" w:eastAsia="Times New Roman" w:hAnsi="Times New Roman" w:cs="Times New Roman"/>
          <w:w w:val="105"/>
          <w:sz w:val="16"/>
          <w:szCs w:val="16"/>
          <w:lang w:eastAsia="ru-RU"/>
        </w:rPr>
        <w:t>в</w:t>
      </w:r>
      <w:r w:rsidRPr="0021583E">
        <w:rPr>
          <w:rFonts w:ascii="Times New Roman" w:eastAsia="Times New Roman" w:hAnsi="Times New Roman" w:cs="Times New Roman"/>
          <w:spacing w:val="7"/>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ведении</w:t>
      </w:r>
      <w:r w:rsidRPr="0021583E">
        <w:rPr>
          <w:rFonts w:ascii="Times New Roman" w:eastAsia="Times New Roman" w:hAnsi="Times New Roman" w:cs="Times New Roman"/>
          <w:spacing w:val="10"/>
          <w:w w:val="105"/>
          <w:sz w:val="16"/>
          <w:szCs w:val="16"/>
          <w:lang w:eastAsia="ru-RU"/>
        </w:rPr>
        <w:t xml:space="preserve"> </w:t>
      </w:r>
      <w:r w:rsidRPr="0021583E">
        <w:rPr>
          <w:rFonts w:ascii="Times New Roman" w:eastAsia="Times New Roman" w:hAnsi="Times New Roman" w:cs="Times New Roman"/>
          <w:w w:val="105"/>
          <w:sz w:val="16"/>
          <w:szCs w:val="16"/>
          <w:lang w:eastAsia="ru-RU"/>
        </w:rPr>
        <w:t>которого</w:t>
      </w:r>
      <w:r w:rsidRPr="0021583E">
        <w:rPr>
          <w:rFonts w:ascii="Times New Roman" w:eastAsia="Times New Roman" w:hAnsi="Times New Roman" w:cs="Times New Roman"/>
          <w:spacing w:val="9"/>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находятся</w:t>
      </w:r>
      <w:r w:rsidRPr="0021583E">
        <w:rPr>
          <w:rFonts w:ascii="Times New Roman" w:eastAsia="Times New Roman" w:hAnsi="Times New Roman" w:cs="Times New Roman"/>
          <w:spacing w:val="147"/>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казенные</w:t>
      </w:r>
      <w:r w:rsidRPr="0021583E">
        <w:rPr>
          <w:rFonts w:ascii="Times New Roman" w:eastAsia="Times New Roman" w:hAnsi="Times New Roman" w:cs="Times New Roman"/>
          <w:spacing w:val="-6"/>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учреждения,</w:t>
      </w:r>
      <w:r w:rsidRPr="0021583E">
        <w:rPr>
          <w:rFonts w:ascii="Times New Roman" w:eastAsia="Times New Roman" w:hAnsi="Times New Roman" w:cs="Times New Roman"/>
          <w:spacing w:val="-8"/>
          <w:w w:val="105"/>
          <w:sz w:val="16"/>
          <w:szCs w:val="16"/>
          <w:lang w:eastAsia="ru-RU"/>
        </w:rPr>
        <w:t xml:space="preserve"> </w:t>
      </w:r>
      <w:r w:rsidRPr="0021583E">
        <w:rPr>
          <w:rFonts w:ascii="Times New Roman" w:eastAsia="Times New Roman" w:hAnsi="Times New Roman" w:cs="Times New Roman"/>
          <w:w w:val="105"/>
          <w:sz w:val="16"/>
          <w:szCs w:val="16"/>
          <w:lang w:eastAsia="ru-RU"/>
        </w:rPr>
        <w:t>решения</w:t>
      </w:r>
      <w:r w:rsidRPr="0021583E">
        <w:rPr>
          <w:rFonts w:ascii="Times New Roman" w:eastAsia="Times New Roman" w:hAnsi="Times New Roman" w:cs="Times New Roman"/>
          <w:spacing w:val="-5"/>
          <w:w w:val="105"/>
          <w:sz w:val="16"/>
          <w:szCs w:val="16"/>
          <w:lang w:eastAsia="ru-RU"/>
        </w:rPr>
        <w:t xml:space="preserve"> </w:t>
      </w:r>
      <w:r w:rsidRPr="0021583E">
        <w:rPr>
          <w:rFonts w:ascii="Times New Roman" w:eastAsia="Times New Roman" w:hAnsi="Times New Roman" w:cs="Times New Roman"/>
          <w:w w:val="105"/>
          <w:sz w:val="16"/>
          <w:szCs w:val="16"/>
          <w:lang w:eastAsia="ru-RU"/>
        </w:rPr>
        <w:t>об</w:t>
      </w:r>
      <w:r w:rsidRPr="0021583E">
        <w:rPr>
          <w:rFonts w:ascii="Times New Roman" w:eastAsia="Times New Roman" w:hAnsi="Times New Roman" w:cs="Times New Roman"/>
          <w:spacing w:val="-7"/>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установлении</w:t>
      </w:r>
      <w:r w:rsidRPr="0021583E">
        <w:rPr>
          <w:rFonts w:ascii="Times New Roman" w:eastAsia="Times New Roman" w:hAnsi="Times New Roman" w:cs="Times New Roman"/>
          <w:spacing w:val="-7"/>
          <w:w w:val="105"/>
          <w:sz w:val="16"/>
          <w:szCs w:val="16"/>
          <w:lang w:eastAsia="ru-RU"/>
        </w:rPr>
        <w:t xml:space="preserve"> </w:t>
      </w:r>
      <w:r w:rsidRPr="0021583E">
        <w:rPr>
          <w:rFonts w:ascii="Times New Roman" w:eastAsia="Times New Roman" w:hAnsi="Times New Roman" w:cs="Times New Roman"/>
          <w:w w:val="105"/>
          <w:sz w:val="16"/>
          <w:szCs w:val="16"/>
          <w:lang w:eastAsia="ru-RU"/>
        </w:rPr>
        <w:t>общего</w:t>
      </w:r>
      <w:r w:rsidRPr="0021583E">
        <w:rPr>
          <w:rFonts w:ascii="Times New Roman" w:eastAsia="Times New Roman" w:hAnsi="Times New Roman" w:cs="Times New Roman"/>
          <w:spacing w:val="-9"/>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допустимого</w:t>
      </w:r>
      <w:r w:rsidRPr="0021583E">
        <w:rPr>
          <w:rFonts w:ascii="Times New Roman" w:eastAsia="Times New Roman" w:hAnsi="Times New Roman" w:cs="Times New Roman"/>
          <w:spacing w:val="-5"/>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(возможного)</w:t>
      </w:r>
      <w:r w:rsidRPr="0021583E">
        <w:rPr>
          <w:rFonts w:ascii="Times New Roman" w:eastAsia="Times New Roman" w:hAnsi="Times New Roman" w:cs="Times New Roman"/>
          <w:spacing w:val="-11"/>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отклонения</w:t>
      </w:r>
      <w:r w:rsidRPr="0021583E">
        <w:rPr>
          <w:rFonts w:ascii="Times New Roman" w:eastAsia="Times New Roman" w:hAnsi="Times New Roman" w:cs="Times New Roman"/>
          <w:spacing w:val="-5"/>
          <w:w w:val="105"/>
          <w:sz w:val="16"/>
          <w:szCs w:val="16"/>
          <w:lang w:eastAsia="ru-RU"/>
        </w:rPr>
        <w:t xml:space="preserve"> </w:t>
      </w:r>
      <w:r w:rsidRPr="0021583E">
        <w:rPr>
          <w:rFonts w:ascii="Times New Roman" w:eastAsia="Times New Roman" w:hAnsi="Times New Roman" w:cs="Times New Roman"/>
          <w:w w:val="105"/>
          <w:sz w:val="16"/>
          <w:szCs w:val="16"/>
          <w:lang w:eastAsia="ru-RU"/>
        </w:rPr>
        <w:t>от</w:t>
      </w:r>
      <w:r w:rsidRPr="0021583E">
        <w:rPr>
          <w:rFonts w:ascii="Times New Roman" w:eastAsia="Times New Roman" w:hAnsi="Times New Roman" w:cs="Times New Roman"/>
          <w:spacing w:val="-11"/>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выполнения</w:t>
      </w:r>
      <w:r w:rsidRPr="0021583E">
        <w:rPr>
          <w:rFonts w:ascii="Times New Roman" w:eastAsia="Times New Roman" w:hAnsi="Times New Roman" w:cs="Times New Roman"/>
          <w:spacing w:val="-5"/>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муниципального</w:t>
      </w:r>
      <w:r w:rsidRPr="0021583E">
        <w:rPr>
          <w:rFonts w:ascii="Times New Roman" w:eastAsia="Times New Roman" w:hAnsi="Times New Roman" w:cs="Times New Roman"/>
          <w:spacing w:val="-9"/>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задания,</w:t>
      </w:r>
      <w:r w:rsidRPr="0021583E">
        <w:rPr>
          <w:rFonts w:ascii="Times New Roman" w:eastAsia="Times New Roman" w:hAnsi="Times New Roman" w:cs="Times New Roman"/>
          <w:spacing w:val="-7"/>
          <w:w w:val="105"/>
          <w:sz w:val="16"/>
          <w:szCs w:val="16"/>
          <w:lang w:eastAsia="ru-RU"/>
        </w:rPr>
        <w:t xml:space="preserve"> </w:t>
      </w:r>
      <w:r w:rsidRPr="0021583E">
        <w:rPr>
          <w:rFonts w:ascii="Times New Roman" w:eastAsia="Times New Roman" w:hAnsi="Times New Roman" w:cs="Times New Roman"/>
          <w:w w:val="105"/>
          <w:sz w:val="16"/>
          <w:szCs w:val="16"/>
          <w:lang w:eastAsia="ru-RU"/>
        </w:rPr>
        <w:t>в</w:t>
      </w:r>
      <w:r w:rsidRPr="0021583E">
        <w:rPr>
          <w:rFonts w:ascii="Times New Roman" w:eastAsia="Times New Roman" w:hAnsi="Times New Roman" w:cs="Times New Roman"/>
          <w:spacing w:val="-10"/>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пределах</w:t>
      </w:r>
      <w:r w:rsidRPr="0021583E">
        <w:rPr>
          <w:rFonts w:ascii="Times New Roman" w:eastAsia="Times New Roman" w:hAnsi="Times New Roman" w:cs="Times New Roman"/>
          <w:spacing w:val="-8"/>
          <w:w w:val="105"/>
          <w:sz w:val="16"/>
          <w:szCs w:val="16"/>
          <w:lang w:eastAsia="ru-RU"/>
        </w:rPr>
        <w:t xml:space="preserve"> </w:t>
      </w:r>
      <w:r w:rsidRPr="0021583E">
        <w:rPr>
          <w:rFonts w:ascii="Times New Roman" w:eastAsia="Times New Roman" w:hAnsi="Times New Roman" w:cs="Times New Roman"/>
          <w:w w:val="105"/>
          <w:sz w:val="16"/>
          <w:szCs w:val="16"/>
          <w:lang w:eastAsia="ru-RU"/>
        </w:rPr>
        <w:t>которого</w:t>
      </w:r>
      <w:r w:rsidRPr="0021583E">
        <w:rPr>
          <w:rFonts w:ascii="Times New Roman" w:eastAsia="Times New Roman" w:hAnsi="Times New Roman" w:cs="Times New Roman"/>
          <w:spacing w:val="-9"/>
          <w:w w:val="105"/>
          <w:sz w:val="16"/>
          <w:szCs w:val="16"/>
          <w:lang w:eastAsia="ru-RU"/>
        </w:rPr>
        <w:t xml:space="preserve"> </w:t>
      </w:r>
      <w:r w:rsidRPr="0021583E">
        <w:rPr>
          <w:rFonts w:ascii="Times New Roman" w:eastAsia="Times New Roman" w:hAnsi="Times New Roman" w:cs="Times New Roman"/>
          <w:w w:val="105"/>
          <w:sz w:val="16"/>
          <w:szCs w:val="16"/>
          <w:lang w:eastAsia="ru-RU"/>
        </w:rPr>
        <w:t>оно</w:t>
      </w:r>
      <w:r w:rsidRPr="0021583E">
        <w:rPr>
          <w:rFonts w:ascii="Times New Roman" w:eastAsia="Times New Roman" w:hAnsi="Times New Roman" w:cs="Times New Roman"/>
          <w:spacing w:val="-5"/>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считается</w:t>
      </w:r>
      <w:r w:rsidRPr="0021583E">
        <w:rPr>
          <w:rFonts w:ascii="Times New Roman" w:eastAsia="Times New Roman" w:hAnsi="Times New Roman" w:cs="Times New Roman"/>
          <w:spacing w:val="-8"/>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выполненным</w:t>
      </w:r>
      <w:r w:rsidRPr="0021583E">
        <w:rPr>
          <w:rFonts w:ascii="Times New Roman" w:eastAsia="Times New Roman" w:hAnsi="Times New Roman" w:cs="Times New Roman"/>
          <w:spacing w:val="159"/>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(в</w:t>
      </w:r>
      <w:r w:rsidRPr="0021583E">
        <w:rPr>
          <w:rFonts w:ascii="Times New Roman" w:eastAsia="Times New Roman" w:hAnsi="Times New Roman" w:cs="Times New Roman"/>
          <w:spacing w:val="-15"/>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процентах).</w:t>
      </w:r>
      <w:r w:rsidRPr="0021583E">
        <w:rPr>
          <w:rFonts w:ascii="Times New Roman" w:eastAsia="Times New Roman" w:hAnsi="Times New Roman" w:cs="Times New Roman"/>
          <w:spacing w:val="-14"/>
          <w:w w:val="105"/>
          <w:sz w:val="16"/>
          <w:szCs w:val="16"/>
          <w:lang w:eastAsia="ru-RU"/>
        </w:rPr>
        <w:t xml:space="preserve"> </w:t>
      </w:r>
      <w:r w:rsidRPr="0021583E">
        <w:rPr>
          <w:rFonts w:ascii="Times New Roman" w:eastAsia="Times New Roman" w:hAnsi="Times New Roman" w:cs="Times New Roman"/>
          <w:w w:val="105"/>
          <w:sz w:val="16"/>
          <w:szCs w:val="16"/>
          <w:lang w:eastAsia="ru-RU"/>
        </w:rPr>
        <w:t>В</w:t>
      </w:r>
      <w:r w:rsidRPr="0021583E">
        <w:rPr>
          <w:rFonts w:ascii="Times New Roman" w:eastAsia="Times New Roman" w:hAnsi="Times New Roman" w:cs="Times New Roman"/>
          <w:spacing w:val="-14"/>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этом</w:t>
      </w:r>
      <w:r w:rsidRPr="0021583E">
        <w:rPr>
          <w:rFonts w:ascii="Times New Roman" w:eastAsia="Times New Roman" w:hAnsi="Times New Roman" w:cs="Times New Roman"/>
          <w:spacing w:val="-14"/>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случае</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допустимые</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(возможные)</w:t>
      </w:r>
      <w:r w:rsidRPr="0021583E">
        <w:rPr>
          <w:rFonts w:ascii="Times New Roman" w:eastAsia="Times New Roman" w:hAnsi="Times New Roman" w:cs="Times New Roman"/>
          <w:spacing w:val="-15"/>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отклонения,</w:t>
      </w:r>
      <w:r w:rsidRPr="0021583E">
        <w:rPr>
          <w:rFonts w:ascii="Times New Roman" w:eastAsia="Times New Roman" w:hAnsi="Times New Roman" w:cs="Times New Roman"/>
          <w:spacing w:val="-15"/>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предусмотренные</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w w:val="105"/>
          <w:sz w:val="16"/>
          <w:szCs w:val="16"/>
          <w:lang w:eastAsia="ru-RU"/>
        </w:rPr>
        <w:t>в</w:t>
      </w:r>
      <w:r w:rsidRPr="0021583E">
        <w:rPr>
          <w:rFonts w:ascii="Times New Roman" w:eastAsia="Times New Roman" w:hAnsi="Times New Roman" w:cs="Times New Roman"/>
          <w:spacing w:val="-14"/>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подпунктах</w:t>
      </w:r>
      <w:r w:rsidRPr="0021583E">
        <w:rPr>
          <w:rFonts w:ascii="Times New Roman" w:eastAsia="Times New Roman" w:hAnsi="Times New Roman" w:cs="Times New Roman"/>
          <w:spacing w:val="-16"/>
          <w:w w:val="105"/>
          <w:sz w:val="16"/>
          <w:szCs w:val="16"/>
          <w:lang w:eastAsia="ru-RU"/>
        </w:rPr>
        <w:t xml:space="preserve"> </w:t>
      </w:r>
      <w:r w:rsidRPr="0021583E">
        <w:rPr>
          <w:rFonts w:ascii="Times New Roman" w:eastAsia="Times New Roman" w:hAnsi="Times New Roman" w:cs="Times New Roman"/>
          <w:w w:val="105"/>
          <w:sz w:val="16"/>
          <w:szCs w:val="16"/>
          <w:lang w:eastAsia="ru-RU"/>
        </w:rPr>
        <w:t>3.1</w:t>
      </w:r>
      <w:r w:rsidRPr="0021583E">
        <w:rPr>
          <w:rFonts w:ascii="Times New Roman" w:eastAsia="Times New Roman" w:hAnsi="Times New Roman" w:cs="Times New Roman"/>
          <w:spacing w:val="-12"/>
          <w:w w:val="105"/>
          <w:sz w:val="16"/>
          <w:szCs w:val="16"/>
          <w:lang w:eastAsia="ru-RU"/>
        </w:rPr>
        <w:t xml:space="preserve"> </w:t>
      </w:r>
      <w:r w:rsidRPr="0021583E">
        <w:rPr>
          <w:rFonts w:ascii="Times New Roman" w:eastAsia="Times New Roman" w:hAnsi="Times New Roman" w:cs="Times New Roman"/>
          <w:w w:val="105"/>
          <w:sz w:val="16"/>
          <w:szCs w:val="16"/>
          <w:lang w:eastAsia="ru-RU"/>
        </w:rPr>
        <w:t>и</w:t>
      </w:r>
      <w:r w:rsidRPr="0021583E">
        <w:rPr>
          <w:rFonts w:ascii="Times New Roman" w:eastAsia="Times New Roman" w:hAnsi="Times New Roman" w:cs="Times New Roman"/>
          <w:spacing w:val="-15"/>
          <w:w w:val="105"/>
          <w:sz w:val="16"/>
          <w:szCs w:val="16"/>
          <w:lang w:eastAsia="ru-RU"/>
        </w:rPr>
        <w:t xml:space="preserve"> </w:t>
      </w:r>
      <w:r w:rsidRPr="0021583E">
        <w:rPr>
          <w:rFonts w:ascii="Times New Roman" w:eastAsia="Times New Roman" w:hAnsi="Times New Roman" w:cs="Times New Roman"/>
          <w:w w:val="105"/>
          <w:sz w:val="16"/>
          <w:szCs w:val="16"/>
          <w:lang w:eastAsia="ru-RU"/>
        </w:rPr>
        <w:t>3.2</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настоящего</w:t>
      </w:r>
      <w:r w:rsidRPr="0021583E">
        <w:rPr>
          <w:rFonts w:ascii="Times New Roman" w:eastAsia="Times New Roman" w:hAnsi="Times New Roman" w:cs="Times New Roman"/>
          <w:spacing w:val="-12"/>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муниципального</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задания,</w:t>
      </w:r>
      <w:r w:rsidRPr="0021583E">
        <w:rPr>
          <w:rFonts w:ascii="Times New Roman" w:eastAsia="Times New Roman" w:hAnsi="Times New Roman" w:cs="Times New Roman"/>
          <w:spacing w:val="-15"/>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не</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заполняются.</w:t>
      </w:r>
    </w:p>
    <w:p w:rsidR="0021583E" w:rsidRPr="0021583E" w:rsidRDefault="0021583E" w:rsidP="0021583E">
      <w:pPr>
        <w:widowControl w:val="0"/>
        <w:kinsoku w:val="0"/>
        <w:overflowPunct w:val="0"/>
        <w:autoSpaceDE w:val="0"/>
        <w:autoSpaceDN w:val="0"/>
        <w:adjustRightInd w:val="0"/>
        <w:spacing w:after="0" w:line="240" w:lineRule="auto"/>
        <w:ind w:right="157"/>
        <w:jc w:val="both"/>
        <w:rPr>
          <w:rFonts w:ascii="Times New Roman" w:eastAsia="Times New Roman" w:hAnsi="Times New Roman" w:cs="Times New Roman"/>
          <w:sz w:val="16"/>
          <w:szCs w:val="16"/>
          <w:lang w:eastAsia="ru-RU"/>
        </w:rPr>
        <w:sectPr w:rsidR="0021583E" w:rsidRPr="0021583E">
          <w:pgSz w:w="16840" w:h="11910" w:orient="landscape"/>
          <w:pgMar w:top="520" w:right="560" w:bottom="280" w:left="100" w:header="325" w:footer="0" w:gutter="0"/>
          <w:cols w:space="720"/>
          <w:noEndnote/>
        </w:sectPr>
      </w:pPr>
    </w:p>
    <w:p w:rsidR="0021583E" w:rsidRPr="0021583E" w:rsidRDefault="0021583E" w:rsidP="0021583E">
      <w:pPr>
        <w:widowControl w:val="0"/>
        <w:kinsoku w:val="0"/>
        <w:overflowPunct w:val="0"/>
        <w:autoSpaceDE w:val="0"/>
        <w:autoSpaceDN w:val="0"/>
        <w:adjustRightInd w:val="0"/>
        <w:spacing w:after="0" w:line="240" w:lineRule="auto"/>
        <w:ind w:right="3171"/>
        <w:jc w:val="right"/>
        <w:rPr>
          <w:rFonts w:ascii="Times New Roman" w:eastAsia="Times New Roman" w:hAnsi="Times New Roman" w:cs="Times New Roman"/>
          <w:sz w:val="20"/>
          <w:szCs w:val="20"/>
          <w:lang w:eastAsia="ru-RU"/>
        </w:rPr>
      </w:pPr>
      <w:bookmarkStart w:id="27" w:name="отчет_1"/>
      <w:bookmarkEnd w:id="27"/>
      <w:r w:rsidRPr="0021583E">
        <w:rPr>
          <w:rFonts w:ascii="Times New Roman" w:eastAsia="Times New Roman" w:hAnsi="Times New Roman" w:cs="Times New Roman"/>
          <w:spacing w:val="-1"/>
          <w:w w:val="105"/>
          <w:sz w:val="20"/>
          <w:szCs w:val="20"/>
          <w:lang w:eastAsia="ru-RU"/>
        </w:rPr>
        <w:lastRenderedPageBreak/>
        <w:t>Приложение</w:t>
      </w:r>
      <w:r w:rsidRPr="0021583E">
        <w:rPr>
          <w:rFonts w:ascii="Times New Roman" w:eastAsia="Times New Roman" w:hAnsi="Times New Roman" w:cs="Times New Roman"/>
          <w:spacing w:val="-15"/>
          <w:w w:val="105"/>
          <w:sz w:val="20"/>
          <w:szCs w:val="20"/>
          <w:lang w:eastAsia="ru-RU"/>
        </w:rPr>
        <w:t xml:space="preserve"> </w:t>
      </w:r>
      <w:r w:rsidRPr="0021583E">
        <w:rPr>
          <w:rFonts w:ascii="Times New Roman" w:eastAsia="Times New Roman" w:hAnsi="Times New Roman" w:cs="Times New Roman"/>
          <w:w w:val="105"/>
          <w:sz w:val="20"/>
          <w:szCs w:val="20"/>
          <w:lang w:eastAsia="ru-RU"/>
        </w:rPr>
        <w:t>№</w:t>
      </w:r>
      <w:r w:rsidRPr="0021583E">
        <w:rPr>
          <w:rFonts w:ascii="Times New Roman" w:eastAsia="Times New Roman" w:hAnsi="Times New Roman" w:cs="Times New Roman"/>
          <w:spacing w:val="-14"/>
          <w:w w:val="105"/>
          <w:sz w:val="20"/>
          <w:szCs w:val="20"/>
          <w:lang w:eastAsia="ru-RU"/>
        </w:rPr>
        <w:t xml:space="preserve"> </w:t>
      </w:r>
      <w:r w:rsidRPr="0021583E">
        <w:rPr>
          <w:rFonts w:ascii="Times New Roman" w:eastAsia="Times New Roman" w:hAnsi="Times New Roman" w:cs="Times New Roman"/>
          <w:w w:val="105"/>
          <w:sz w:val="20"/>
          <w:szCs w:val="20"/>
          <w:lang w:eastAsia="ru-RU"/>
        </w:rPr>
        <w:t>2</w:t>
      </w:r>
    </w:p>
    <w:p w:rsidR="0021583E" w:rsidRPr="0021583E" w:rsidRDefault="0021583E" w:rsidP="0021583E">
      <w:pPr>
        <w:widowControl w:val="0"/>
        <w:kinsoku w:val="0"/>
        <w:overflowPunct w:val="0"/>
        <w:autoSpaceDE w:val="0"/>
        <w:autoSpaceDN w:val="0"/>
        <w:adjustRightInd w:val="0"/>
        <w:spacing w:after="0" w:line="240" w:lineRule="auto"/>
        <w:ind w:left="10459" w:right="443" w:firstLine="567"/>
        <w:jc w:val="both"/>
        <w:rPr>
          <w:rFonts w:ascii="Times New Roman" w:eastAsia="Times New Roman" w:hAnsi="Times New Roman" w:cs="Times New Roman"/>
          <w:sz w:val="20"/>
          <w:szCs w:val="20"/>
          <w:lang w:eastAsia="ru-RU"/>
        </w:rPr>
      </w:pPr>
      <w:r w:rsidRPr="0021583E">
        <w:rPr>
          <w:rFonts w:ascii="Times New Roman" w:eastAsia="Times New Roman" w:hAnsi="Times New Roman" w:cs="Times New Roman"/>
          <w:w w:val="105"/>
          <w:sz w:val="20"/>
          <w:szCs w:val="20"/>
          <w:lang w:eastAsia="ru-RU"/>
        </w:rPr>
        <w:t>к</w:t>
      </w:r>
      <w:r w:rsidRPr="0021583E">
        <w:rPr>
          <w:rFonts w:ascii="Times New Roman" w:eastAsia="Times New Roman" w:hAnsi="Times New Roman" w:cs="Times New Roman"/>
          <w:spacing w:val="-17"/>
          <w:w w:val="105"/>
          <w:sz w:val="20"/>
          <w:szCs w:val="20"/>
          <w:lang w:eastAsia="ru-RU"/>
        </w:rPr>
        <w:t xml:space="preserve"> </w:t>
      </w:r>
      <w:r w:rsidRPr="0021583E">
        <w:rPr>
          <w:rFonts w:ascii="Times New Roman" w:eastAsia="Times New Roman" w:hAnsi="Times New Roman" w:cs="Times New Roman"/>
          <w:spacing w:val="-1"/>
          <w:w w:val="105"/>
          <w:sz w:val="20"/>
          <w:szCs w:val="20"/>
          <w:lang w:eastAsia="ru-RU"/>
        </w:rPr>
        <w:t>Положению</w:t>
      </w:r>
      <w:r w:rsidRPr="0021583E">
        <w:rPr>
          <w:rFonts w:ascii="Times New Roman" w:eastAsia="Times New Roman" w:hAnsi="Times New Roman" w:cs="Times New Roman"/>
          <w:spacing w:val="-16"/>
          <w:w w:val="105"/>
          <w:sz w:val="20"/>
          <w:szCs w:val="20"/>
          <w:lang w:eastAsia="ru-RU"/>
        </w:rPr>
        <w:t xml:space="preserve"> </w:t>
      </w:r>
      <w:r w:rsidRPr="0021583E">
        <w:rPr>
          <w:rFonts w:ascii="Times New Roman" w:eastAsia="Times New Roman" w:hAnsi="Times New Roman" w:cs="Times New Roman"/>
          <w:w w:val="105"/>
          <w:sz w:val="20"/>
          <w:szCs w:val="20"/>
          <w:lang w:eastAsia="ru-RU"/>
        </w:rPr>
        <w:t>о</w:t>
      </w:r>
      <w:r w:rsidRPr="0021583E">
        <w:rPr>
          <w:rFonts w:ascii="Times New Roman" w:eastAsia="Times New Roman" w:hAnsi="Times New Roman" w:cs="Times New Roman"/>
          <w:spacing w:val="-16"/>
          <w:w w:val="105"/>
          <w:sz w:val="20"/>
          <w:szCs w:val="20"/>
          <w:lang w:eastAsia="ru-RU"/>
        </w:rPr>
        <w:t xml:space="preserve"> </w:t>
      </w:r>
      <w:r w:rsidRPr="0021583E">
        <w:rPr>
          <w:rFonts w:ascii="Times New Roman" w:eastAsia="Times New Roman" w:hAnsi="Times New Roman" w:cs="Times New Roman"/>
          <w:w w:val="105"/>
          <w:sz w:val="20"/>
          <w:szCs w:val="20"/>
          <w:lang w:eastAsia="ru-RU"/>
        </w:rPr>
        <w:t>формировании</w:t>
      </w:r>
      <w:r w:rsidRPr="0021583E">
        <w:rPr>
          <w:rFonts w:ascii="Times New Roman" w:eastAsia="Times New Roman" w:hAnsi="Times New Roman" w:cs="Times New Roman"/>
          <w:spacing w:val="-18"/>
          <w:w w:val="105"/>
          <w:sz w:val="20"/>
          <w:szCs w:val="20"/>
          <w:lang w:eastAsia="ru-RU"/>
        </w:rPr>
        <w:t xml:space="preserve"> </w:t>
      </w:r>
      <w:r w:rsidRPr="0021583E">
        <w:rPr>
          <w:rFonts w:ascii="Times New Roman" w:eastAsia="Times New Roman" w:hAnsi="Times New Roman" w:cs="Times New Roman"/>
          <w:spacing w:val="-3"/>
          <w:w w:val="105"/>
          <w:sz w:val="20"/>
          <w:szCs w:val="20"/>
          <w:lang w:eastAsia="ru-RU"/>
        </w:rPr>
        <w:t>муниципального</w:t>
      </w:r>
      <w:r w:rsidRPr="0021583E">
        <w:rPr>
          <w:rFonts w:ascii="Times New Roman" w:eastAsia="Times New Roman" w:hAnsi="Times New Roman" w:cs="Times New Roman"/>
          <w:spacing w:val="35"/>
          <w:w w:val="103"/>
          <w:sz w:val="20"/>
          <w:szCs w:val="20"/>
          <w:lang w:eastAsia="ru-RU"/>
        </w:rPr>
        <w:t xml:space="preserve"> </w:t>
      </w:r>
      <w:r w:rsidRPr="0021583E">
        <w:rPr>
          <w:rFonts w:ascii="Times New Roman" w:eastAsia="Times New Roman" w:hAnsi="Times New Roman" w:cs="Times New Roman"/>
          <w:spacing w:val="-3"/>
          <w:w w:val="105"/>
          <w:sz w:val="20"/>
          <w:szCs w:val="20"/>
          <w:lang w:eastAsia="ru-RU"/>
        </w:rPr>
        <w:t>задания</w:t>
      </w:r>
      <w:r w:rsidRPr="0021583E">
        <w:rPr>
          <w:rFonts w:ascii="Times New Roman" w:eastAsia="Times New Roman" w:hAnsi="Times New Roman" w:cs="Times New Roman"/>
          <w:spacing w:val="-10"/>
          <w:w w:val="105"/>
          <w:sz w:val="20"/>
          <w:szCs w:val="20"/>
          <w:lang w:eastAsia="ru-RU"/>
        </w:rPr>
        <w:t xml:space="preserve"> </w:t>
      </w:r>
      <w:r w:rsidRPr="0021583E">
        <w:rPr>
          <w:rFonts w:ascii="Times New Roman" w:eastAsia="Times New Roman" w:hAnsi="Times New Roman" w:cs="Times New Roman"/>
          <w:spacing w:val="-1"/>
          <w:w w:val="105"/>
          <w:sz w:val="20"/>
          <w:szCs w:val="20"/>
          <w:lang w:eastAsia="ru-RU"/>
        </w:rPr>
        <w:t>на</w:t>
      </w:r>
      <w:r w:rsidRPr="0021583E">
        <w:rPr>
          <w:rFonts w:ascii="Times New Roman" w:eastAsia="Times New Roman" w:hAnsi="Times New Roman" w:cs="Times New Roman"/>
          <w:spacing w:val="-13"/>
          <w:w w:val="105"/>
          <w:sz w:val="20"/>
          <w:szCs w:val="20"/>
          <w:lang w:eastAsia="ru-RU"/>
        </w:rPr>
        <w:t xml:space="preserve"> </w:t>
      </w:r>
      <w:r w:rsidRPr="0021583E">
        <w:rPr>
          <w:rFonts w:ascii="Times New Roman" w:eastAsia="Times New Roman" w:hAnsi="Times New Roman" w:cs="Times New Roman"/>
          <w:spacing w:val="-3"/>
          <w:w w:val="105"/>
          <w:sz w:val="20"/>
          <w:szCs w:val="20"/>
          <w:lang w:eastAsia="ru-RU"/>
        </w:rPr>
        <w:t>оказание</w:t>
      </w:r>
      <w:r w:rsidRPr="0021583E">
        <w:rPr>
          <w:rFonts w:ascii="Times New Roman" w:eastAsia="Times New Roman" w:hAnsi="Times New Roman" w:cs="Times New Roman"/>
          <w:spacing w:val="-10"/>
          <w:w w:val="105"/>
          <w:sz w:val="20"/>
          <w:szCs w:val="20"/>
          <w:lang w:eastAsia="ru-RU"/>
        </w:rPr>
        <w:t xml:space="preserve"> </w:t>
      </w:r>
      <w:r w:rsidRPr="0021583E">
        <w:rPr>
          <w:rFonts w:ascii="Times New Roman" w:eastAsia="Times New Roman" w:hAnsi="Times New Roman" w:cs="Times New Roman"/>
          <w:spacing w:val="-3"/>
          <w:w w:val="105"/>
          <w:sz w:val="20"/>
          <w:szCs w:val="20"/>
          <w:lang w:eastAsia="ru-RU"/>
        </w:rPr>
        <w:t>муниципальных</w:t>
      </w:r>
      <w:r w:rsidRPr="0021583E">
        <w:rPr>
          <w:rFonts w:ascii="Times New Roman" w:eastAsia="Times New Roman" w:hAnsi="Times New Roman" w:cs="Times New Roman"/>
          <w:spacing w:val="-12"/>
          <w:w w:val="105"/>
          <w:sz w:val="20"/>
          <w:szCs w:val="20"/>
          <w:lang w:eastAsia="ru-RU"/>
        </w:rPr>
        <w:t xml:space="preserve"> </w:t>
      </w:r>
      <w:r w:rsidRPr="0021583E">
        <w:rPr>
          <w:rFonts w:ascii="Times New Roman" w:eastAsia="Times New Roman" w:hAnsi="Times New Roman" w:cs="Times New Roman"/>
          <w:spacing w:val="-4"/>
          <w:w w:val="105"/>
          <w:sz w:val="20"/>
          <w:szCs w:val="20"/>
          <w:lang w:eastAsia="ru-RU"/>
        </w:rPr>
        <w:t>услуг</w:t>
      </w:r>
      <w:r w:rsidRPr="0021583E">
        <w:rPr>
          <w:rFonts w:ascii="Times New Roman" w:eastAsia="Times New Roman" w:hAnsi="Times New Roman" w:cs="Times New Roman"/>
          <w:spacing w:val="39"/>
          <w:w w:val="103"/>
          <w:sz w:val="20"/>
          <w:szCs w:val="20"/>
          <w:lang w:eastAsia="ru-RU"/>
        </w:rPr>
        <w:t xml:space="preserve"> </w:t>
      </w:r>
      <w:r w:rsidRPr="0021583E">
        <w:rPr>
          <w:rFonts w:ascii="Times New Roman" w:eastAsia="Times New Roman" w:hAnsi="Times New Roman" w:cs="Times New Roman"/>
          <w:spacing w:val="-1"/>
          <w:w w:val="105"/>
          <w:sz w:val="20"/>
          <w:szCs w:val="20"/>
          <w:lang w:eastAsia="ru-RU"/>
        </w:rPr>
        <w:t>(выполнение</w:t>
      </w:r>
      <w:r w:rsidRPr="0021583E">
        <w:rPr>
          <w:rFonts w:ascii="Times New Roman" w:eastAsia="Times New Roman" w:hAnsi="Times New Roman" w:cs="Times New Roman"/>
          <w:spacing w:val="-18"/>
          <w:w w:val="105"/>
          <w:sz w:val="20"/>
          <w:szCs w:val="20"/>
          <w:lang w:eastAsia="ru-RU"/>
        </w:rPr>
        <w:t xml:space="preserve"> </w:t>
      </w:r>
      <w:r w:rsidRPr="0021583E">
        <w:rPr>
          <w:rFonts w:ascii="Times New Roman" w:eastAsia="Times New Roman" w:hAnsi="Times New Roman" w:cs="Times New Roman"/>
          <w:spacing w:val="-1"/>
          <w:w w:val="105"/>
          <w:sz w:val="20"/>
          <w:szCs w:val="20"/>
          <w:lang w:eastAsia="ru-RU"/>
        </w:rPr>
        <w:t>работ)</w:t>
      </w:r>
      <w:r w:rsidRPr="0021583E">
        <w:rPr>
          <w:rFonts w:ascii="Times New Roman" w:eastAsia="Times New Roman" w:hAnsi="Times New Roman" w:cs="Times New Roman"/>
          <w:spacing w:val="-20"/>
          <w:w w:val="105"/>
          <w:sz w:val="20"/>
          <w:szCs w:val="20"/>
          <w:lang w:eastAsia="ru-RU"/>
        </w:rPr>
        <w:t xml:space="preserve"> </w:t>
      </w:r>
      <w:r w:rsidRPr="0021583E">
        <w:rPr>
          <w:rFonts w:ascii="Times New Roman" w:eastAsia="Times New Roman" w:hAnsi="Times New Roman" w:cs="Times New Roman"/>
          <w:w w:val="105"/>
          <w:sz w:val="20"/>
          <w:szCs w:val="20"/>
          <w:lang w:eastAsia="ru-RU"/>
        </w:rPr>
        <w:t>в</w:t>
      </w:r>
      <w:r w:rsidRPr="0021583E">
        <w:rPr>
          <w:rFonts w:ascii="Times New Roman" w:eastAsia="Times New Roman" w:hAnsi="Times New Roman" w:cs="Times New Roman"/>
          <w:spacing w:val="-18"/>
          <w:w w:val="105"/>
          <w:sz w:val="20"/>
          <w:szCs w:val="20"/>
          <w:lang w:eastAsia="ru-RU"/>
        </w:rPr>
        <w:t xml:space="preserve"> </w:t>
      </w:r>
      <w:r w:rsidRPr="0021583E">
        <w:rPr>
          <w:rFonts w:ascii="Times New Roman" w:eastAsia="Times New Roman" w:hAnsi="Times New Roman" w:cs="Times New Roman"/>
          <w:w w:val="105"/>
          <w:sz w:val="20"/>
          <w:szCs w:val="20"/>
          <w:lang w:eastAsia="ru-RU"/>
        </w:rPr>
        <w:t>отношении</w:t>
      </w:r>
      <w:r w:rsidRPr="0021583E">
        <w:rPr>
          <w:rFonts w:ascii="Times New Roman" w:eastAsia="Times New Roman" w:hAnsi="Times New Roman" w:cs="Times New Roman"/>
          <w:spacing w:val="-20"/>
          <w:w w:val="105"/>
          <w:sz w:val="20"/>
          <w:szCs w:val="20"/>
          <w:lang w:eastAsia="ru-RU"/>
        </w:rPr>
        <w:t xml:space="preserve"> </w:t>
      </w:r>
      <w:r w:rsidRPr="0021583E">
        <w:rPr>
          <w:rFonts w:ascii="Times New Roman" w:eastAsia="Times New Roman" w:hAnsi="Times New Roman" w:cs="Times New Roman"/>
          <w:spacing w:val="-3"/>
          <w:w w:val="105"/>
          <w:sz w:val="20"/>
          <w:szCs w:val="20"/>
          <w:lang w:eastAsia="ru-RU"/>
        </w:rPr>
        <w:t>муниципальных</w:t>
      </w:r>
      <w:r w:rsidRPr="0021583E">
        <w:rPr>
          <w:rFonts w:ascii="Times New Roman" w:eastAsia="Times New Roman" w:hAnsi="Times New Roman" w:cs="Times New Roman"/>
          <w:spacing w:val="27"/>
          <w:w w:val="103"/>
          <w:sz w:val="20"/>
          <w:szCs w:val="20"/>
          <w:lang w:eastAsia="ru-RU"/>
        </w:rPr>
        <w:t xml:space="preserve"> </w:t>
      </w:r>
      <w:r w:rsidRPr="0021583E">
        <w:rPr>
          <w:rFonts w:ascii="Times New Roman" w:eastAsia="Times New Roman" w:hAnsi="Times New Roman" w:cs="Times New Roman"/>
          <w:spacing w:val="-1"/>
          <w:w w:val="105"/>
          <w:sz w:val="20"/>
          <w:szCs w:val="20"/>
          <w:lang w:eastAsia="ru-RU"/>
        </w:rPr>
        <w:t>учреждений</w: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5223" w:right="5422" w:firstLine="728"/>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52448" behindDoc="1" locked="0" layoutInCell="0" allowOverlap="1">
                <wp:simplePos x="0" y="0"/>
                <wp:positionH relativeFrom="page">
                  <wp:posOffset>6904990</wp:posOffset>
                </wp:positionH>
                <wp:positionV relativeFrom="paragraph">
                  <wp:posOffset>222885</wp:posOffset>
                </wp:positionV>
                <wp:extent cx="1363980" cy="237490"/>
                <wp:effectExtent l="0" t="0" r="7620" b="10160"/>
                <wp:wrapNone/>
                <wp:docPr id="191" name="Группа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3980" cy="237490"/>
                          <a:chOff x="10874" y="351"/>
                          <a:chExt cx="2148" cy="374"/>
                        </a:xfrm>
                      </wpg:grpSpPr>
                      <wps:wsp>
                        <wps:cNvPr id="192" name="Freeform 188"/>
                        <wps:cNvSpPr>
                          <a:spLocks/>
                        </wps:cNvSpPr>
                        <wps:spPr bwMode="auto">
                          <a:xfrm>
                            <a:off x="10885" y="362"/>
                            <a:ext cx="20" cy="352"/>
                          </a:xfrm>
                          <a:custGeom>
                            <a:avLst/>
                            <a:gdLst>
                              <a:gd name="T0" fmla="*/ 0 w 20"/>
                              <a:gd name="T1" fmla="*/ 0 h 352"/>
                              <a:gd name="T2" fmla="*/ 0 w 20"/>
                              <a:gd name="T3" fmla="*/ 352 h 352"/>
                            </a:gdLst>
                            <a:ahLst/>
                            <a:cxnLst>
                              <a:cxn ang="0">
                                <a:pos x="T0" y="T1"/>
                              </a:cxn>
                              <a:cxn ang="0">
                                <a:pos x="T2" y="T3"/>
                              </a:cxn>
                            </a:cxnLst>
                            <a:rect l="0" t="0" r="r" b="b"/>
                            <a:pathLst>
                              <a:path w="20" h="352">
                                <a:moveTo>
                                  <a:pt x="0" y="0"/>
                                </a:moveTo>
                                <a:lnTo>
                                  <a:pt x="0" y="352"/>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189"/>
                        <wps:cNvSpPr>
                          <a:spLocks/>
                        </wps:cNvSpPr>
                        <wps:spPr bwMode="auto">
                          <a:xfrm>
                            <a:off x="13001" y="382"/>
                            <a:ext cx="20" cy="332"/>
                          </a:xfrm>
                          <a:custGeom>
                            <a:avLst/>
                            <a:gdLst>
                              <a:gd name="T0" fmla="*/ 0 w 20"/>
                              <a:gd name="T1" fmla="*/ 0 h 332"/>
                              <a:gd name="T2" fmla="*/ 0 w 20"/>
                              <a:gd name="T3" fmla="*/ 332 h 332"/>
                            </a:gdLst>
                            <a:ahLst/>
                            <a:cxnLst>
                              <a:cxn ang="0">
                                <a:pos x="T0" y="T1"/>
                              </a:cxn>
                              <a:cxn ang="0">
                                <a:pos x="T2" y="T3"/>
                              </a:cxn>
                            </a:cxnLst>
                            <a:rect l="0" t="0" r="r" b="b"/>
                            <a:pathLst>
                              <a:path w="20" h="332">
                                <a:moveTo>
                                  <a:pt x="0" y="0"/>
                                </a:moveTo>
                                <a:lnTo>
                                  <a:pt x="0" y="332"/>
                                </a:lnTo>
                              </a:path>
                            </a:pathLst>
                          </a:custGeom>
                          <a:noFill/>
                          <a:ln w="139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190"/>
                        <wps:cNvSpPr>
                          <a:spLocks/>
                        </wps:cNvSpPr>
                        <wps:spPr bwMode="auto">
                          <a:xfrm>
                            <a:off x="10895" y="372"/>
                            <a:ext cx="2116" cy="20"/>
                          </a:xfrm>
                          <a:custGeom>
                            <a:avLst/>
                            <a:gdLst>
                              <a:gd name="T0" fmla="*/ 0 w 2116"/>
                              <a:gd name="T1" fmla="*/ 0 h 20"/>
                              <a:gd name="T2" fmla="*/ 2115 w 2116"/>
                              <a:gd name="T3" fmla="*/ 0 h 20"/>
                            </a:gdLst>
                            <a:ahLst/>
                            <a:cxnLst>
                              <a:cxn ang="0">
                                <a:pos x="T0" y="T1"/>
                              </a:cxn>
                              <a:cxn ang="0">
                                <a:pos x="T2" y="T3"/>
                              </a:cxn>
                            </a:cxnLst>
                            <a:rect l="0" t="0" r="r" b="b"/>
                            <a:pathLst>
                              <a:path w="2116" h="20">
                                <a:moveTo>
                                  <a:pt x="0" y="0"/>
                                </a:moveTo>
                                <a:lnTo>
                                  <a:pt x="2115"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191"/>
                        <wps:cNvSpPr>
                          <a:spLocks/>
                        </wps:cNvSpPr>
                        <wps:spPr bwMode="auto">
                          <a:xfrm>
                            <a:off x="10895" y="704"/>
                            <a:ext cx="2116" cy="20"/>
                          </a:xfrm>
                          <a:custGeom>
                            <a:avLst/>
                            <a:gdLst>
                              <a:gd name="T0" fmla="*/ 0 w 2116"/>
                              <a:gd name="T1" fmla="*/ 0 h 20"/>
                              <a:gd name="T2" fmla="*/ 2115 w 2116"/>
                              <a:gd name="T3" fmla="*/ 0 h 20"/>
                            </a:gdLst>
                            <a:ahLst/>
                            <a:cxnLst>
                              <a:cxn ang="0">
                                <a:pos x="T0" y="T1"/>
                              </a:cxn>
                              <a:cxn ang="0">
                                <a:pos x="T2" y="T3"/>
                              </a:cxn>
                            </a:cxnLst>
                            <a:rect l="0" t="0" r="r" b="b"/>
                            <a:pathLst>
                              <a:path w="2116" h="20">
                                <a:moveTo>
                                  <a:pt x="0" y="0"/>
                                </a:moveTo>
                                <a:lnTo>
                                  <a:pt x="2115"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4FDCF5" id="Группа 191" o:spid="_x0000_s1026" style="position:absolute;margin-left:543.7pt;margin-top:17.55pt;width:107.4pt;height:18.7pt;z-index:-251564032;mso-position-horizontal-relative:page" coordorigin="10874,351" coordsize="2148,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gMyagQAAO4WAAAOAAAAZHJzL2Uyb0RvYy54bWzsWGtu20YQ/l+gd1jwZwGZTz1hOQj0MAqk&#10;TYC4B1iRywdKctldSrIbFCjQI/QiuUGvkNyoM7MkRUsJ2thO2gCSAXrJGc7OfDP77Swvn90WOdsJ&#10;pTNZzi33wrGYKEMZZWUyt366WQ8mFtM1LyOey1LMrTuhrWdX335zua9mwpOpzCOhGBgp9Wxfza20&#10;rquZbeswFQXXF7ISJQhjqQpew61K7EjxPVgvcttznJG9lyqqlAyF1vB0aYTWFdmPYxHWL+NYi5rl&#10;cwt8q+mq6LrBq311yWeJ4lWahY0b/AFeFDwrYdLO1JLXnG1VdmKqyEIltYzri1AWtozjLBQUA0Tj&#10;OkfRXCu5rSiWZLZPqg4mgPYIpwebDX/cvVIsiyB3U9diJS8gSe/+fP/7+z/e/QV/bxk+B5T2VTID&#10;5WtVva5eKRMqDF/I8GcNYvtYjveJUWab/Q8yArt8W0tC6TZWBZqA+NktJeOuS4a4rVkID11/5E8n&#10;kLMQZJ4/DqZNtsIUUoqvuc5kHFgMxP6QfOSzMF01r3tuAKWH78KrGIDNZ2ZacrVxDeOCwtMHbPXj&#10;sH2d8kpQyjTC1WHrtdiulRBYzsydTAyupNiCqvuI9iTopgbg/xFLAGUyNKCMPFPeLaJeA6Y/JEEH&#10;CMC21fW1kJQTvnuha7MsIhhRpqOmMG7AQlzksEK+s5nD9gxMNqqtBhRRTyNlzWSwMjojgEVP5UNG&#10;/J4GGGCdGfA5ab3iaetoeFs2nsKIcaQeh+qskhoLBd2GQrihIgEToIVhfUQZ3ENlvykaUjYvNZMo&#10;YJVjPlEWAz7ZGDQqXqNvOAcO2R4KGFxIsVA9cqyQO3EjSaE+WgEw1UGal6dah/QZKbyAs1CFdzOj&#10;w72klnKd5TmlKi/RH9efjg1GWuZZhFL0Rqtks8gV23HkS/o1MNxTA14qI7KWCh6tmnHNs9yMYfac&#10;IIbSa4DAIiRCfDN1pqvJahIMAm+0GgTOcjl4vl4Eg9HaHQ+X/nKxWLq/IUpuMEuzKBIleteSsxv8&#10;uwXabBOGVjt6vhfFvWDX9DsN1r7vBqEMsbT/KTpgFLM6DZ1sZHQHK1VJs9vA7giDVKpfLbaHnWZu&#10;6V+2XAmL5d+XQDdTNwigOmq6CYZjLBXVl2z6El6GYGpu1RYUOg4XtdnOtpXKkhRmcqnCSvkc2DbO&#10;cCmTf8ar5gYY74tRHyxms630qG+KQCNqwJFPR32+4wD9IOVPPkZ9/pekPjPZI6jPJ+rrfP66qQ/C&#10;QIo5kFv16dTXQfE46oPyILY7Ux/y/Jn6qs/U9UF3ekx9pot9cupzJtOm6xsfU5/rjpommpo12Jvb&#10;9rvfIXxa24c2af8/dHXHjd9pa9jv+zzXHWL/+AFD/ebPgdbPGAK3v1L6I/yh94M4Hs5/iBdtbW0O&#10;H0eA596v3+ieCfBzESDU7AkBNp8Tnrj36whw7NBxn8+6Y++ZAP/bo++ZAM+H3//d4Ze+AsJHVTrI&#10;Nx+A8att/54Oy4fP1Fd/AwAA//8DAFBLAwQUAAYACAAAACEAwUtSf+EAAAALAQAADwAAAGRycy9k&#10;b3ducmV2LnhtbEyPwWrDMBBE74X+g9hAb41ku26CYzmE0PYUCkkKpbeNtbFNLMlYiu38fZVTexz2&#10;MfM2X0+6ZQP1rrFGQjQXwMiUVjWmkvB1fH9eAnMejcLWGpJwIwfr4vEhx0zZ0expOPiKhRLjMpRQ&#10;e99lnLuyJo1ubjsy4Xa2vUYfYl9x1eMYynXLYyFeucbGhIUaO9rWVF4OVy3hY8Rxk0Rvw+5y3t5+&#10;junn9y4iKZ9m02YFzNPk/2C46wd1KILTyV6NcqwNWSwXL4GVkKQRsDuRiDgGdpKwiFPgRc7//1D8&#10;AgAA//8DAFBLAQItABQABgAIAAAAIQC2gziS/gAAAOEBAAATAAAAAAAAAAAAAAAAAAAAAABbQ29u&#10;dGVudF9UeXBlc10ueG1sUEsBAi0AFAAGAAgAAAAhADj9If/WAAAAlAEAAAsAAAAAAAAAAAAAAAAA&#10;LwEAAF9yZWxzLy5yZWxzUEsBAi0AFAAGAAgAAAAhALpOAzJqBAAA7hYAAA4AAAAAAAAAAAAAAAAA&#10;LgIAAGRycy9lMm9Eb2MueG1sUEsBAi0AFAAGAAgAAAAhAMFLUn/hAAAACwEAAA8AAAAAAAAAAAAA&#10;AAAAxAYAAGRycy9kb3ducmV2LnhtbFBLBQYAAAAABAAEAPMAAADSBwAAAAA=&#10;" o:allowincell="f">
                <v:shape id="Freeform 188" o:spid="_x0000_s1027" style="position:absolute;left:10885;top:362;width:20;height:352;visibility:visible;mso-wrap-style:square;v-text-anchor:top" coordsize="2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3MzwQAAANwAAAAPAAAAZHJzL2Rvd25yZXYueG1sRE/NasJA&#10;EL4X+g7LFHqrGz1IGl0lCC2CQqvtAwzZMQlmZ8PuGNO3dwuCt/n4fme5Hl2nBgqx9WxgOslAEVfe&#10;tlwb+P35eMtBRUG22HkmA38UYb16flpiYf2VDzQcpVYphGOBBhqRvtA6Vg05jBPfEyfu5INDSTDU&#10;2ga8pnDX6VmWzbXDllNDgz1tGqrOx4szsPvS9vMQv8M+D9vyVOYyD4MY8/oylgtQQqM8xHf31qb5&#10;7zP4fyZdoFc3AAAA//8DAFBLAQItABQABgAIAAAAIQDb4fbL7gAAAIUBAAATAAAAAAAAAAAAAAAA&#10;AAAAAABbQ29udGVudF9UeXBlc10ueG1sUEsBAi0AFAAGAAgAAAAhAFr0LFu/AAAAFQEAAAsAAAAA&#10;AAAAAAAAAAAAHwEAAF9yZWxzLy5yZWxzUEsBAi0AFAAGAAgAAAAhAO53czPBAAAA3AAAAA8AAAAA&#10;AAAAAAAAAAAABwIAAGRycy9kb3ducmV2LnhtbFBLBQYAAAAAAwADALcAAAD1AgAAAAA=&#10;" path="m,l,352e" filled="f" strokeweight="1.1pt">
                  <v:path arrowok="t" o:connecttype="custom" o:connectlocs="0,0;0,352" o:connectangles="0,0"/>
                </v:shape>
                <v:shape id="Freeform 189" o:spid="_x0000_s1028" style="position:absolute;left:13001;top:382;width:20;height:332;visibility:visible;mso-wrap-style:square;v-text-anchor:top" coordsize="2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lqPxAAAANwAAAAPAAAAZHJzL2Rvd25yZXYueG1sRE9LT8JA&#10;EL6b+B82Q+JNtmB8UFhINZh4Ilg5cBy6Y9vYna27I5R/z5qYeJsv33MWq8F16kghtp4NTMYZKOLK&#10;25ZrA7uP19snUFGQLXaeycCZIqyW11cLzK0/8TsdS6lVCuGYo4FGpM+1jlVDDuPY98SJ+/TBoSQY&#10;am0DnlK46/Q0yx60w5ZTQ4M9vTRUfZU/zsD3eXp4fpwdpFzvw2Zd3G/LnRTG3IyGYg5KaJB/8Z/7&#10;zab5szv4fSZdoJcXAAAA//8DAFBLAQItABQABgAIAAAAIQDb4fbL7gAAAIUBAAATAAAAAAAAAAAA&#10;AAAAAAAAAABbQ29udGVudF9UeXBlc10ueG1sUEsBAi0AFAAGAAgAAAAhAFr0LFu/AAAAFQEAAAsA&#10;AAAAAAAAAAAAAAAAHwEAAF9yZWxzLy5yZWxzUEsBAi0AFAAGAAgAAAAhAM4qWo/EAAAA3AAAAA8A&#10;AAAAAAAAAAAAAAAABwIAAGRycy9kb3ducmV2LnhtbFBLBQYAAAAAAwADALcAAAD4AgAAAAA=&#10;" path="m,l,332e" filled="f" strokeweight=".38839mm">
                  <v:path arrowok="t" o:connecttype="custom" o:connectlocs="0,0;0,332" o:connectangles="0,0"/>
                </v:shape>
                <v:shape id="Freeform 190" o:spid="_x0000_s1029" style="position:absolute;left:10895;top:372;width:2116;height:20;visibility:visible;mso-wrap-style:square;v-text-anchor:top" coordsize="2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JVxAAAANwAAAAPAAAAZHJzL2Rvd25yZXYueG1sRE/basJA&#10;EH0X+g/LFPoidWMRW1M3oQYCpYgQrdDHITu50OxsyG41/r1bEHybw7nOOh1NJ040uNaygvksAkFc&#10;Wt1yreD7kD+/gXAeWWNnmRRcyEGaPEzWGGt75oJOe1+LEMIuRgWN930spSsbMuhmticOXGUHgz7A&#10;oZZ6wHMIN518iaKlNNhyaGiwp6yh8nf/ZxRUrTc/h6/NNM+ORf5aby+4qzKlnh7Hj3cQnkZ/F9/c&#10;nzrMXy3g/5lwgUyuAAAA//8DAFBLAQItABQABgAIAAAAIQDb4fbL7gAAAIUBAAATAAAAAAAAAAAA&#10;AAAAAAAAAABbQ29udGVudF9UeXBlc10ueG1sUEsBAi0AFAAGAAgAAAAhAFr0LFu/AAAAFQEAAAsA&#10;AAAAAAAAAAAAAAAAHwEAAF9yZWxzLy5yZWxzUEsBAi0AFAAGAAgAAAAhALCSclXEAAAA3AAAAA8A&#10;AAAAAAAAAAAAAAAABwIAAGRycy9kb3ducmV2LnhtbFBLBQYAAAAAAwADALcAAAD4AgAAAAA=&#10;" path="m,l2115,e" filled="f" strokeweight="1.1pt">
                  <v:path arrowok="t" o:connecttype="custom" o:connectlocs="0,0;2115,0" o:connectangles="0,0"/>
                </v:shape>
                <v:shape id="Freeform 191" o:spid="_x0000_s1030" style="position:absolute;left:10895;top:704;width:2116;height:20;visibility:visible;mso-wrap-style:square;v-text-anchor:top" coordsize="2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tfOxAAAANwAAAAPAAAAZHJzL2Rvd25yZXYueG1sRE/basJA&#10;EH0X+g/LFPoidWNBW1M3oQYCpYgQrdDHITu50OxsyG41/r1bEHybw7nOOh1NJ040uNaygvksAkFc&#10;Wt1yreD7kD+/gXAeWWNnmRRcyEGaPEzWGGt75oJOe1+LEMIuRgWN930spSsbMuhmticOXGUHgz7A&#10;oZZ6wHMIN518iaKlNNhyaGiwp6yh8nf/ZxRUrTc/h6/NNM+ORf5aby+4qzKlnh7Hj3cQnkZ/F9/c&#10;nzrMXy3g/5lwgUyuAAAA//8DAFBLAQItABQABgAIAAAAIQDb4fbL7gAAAIUBAAATAAAAAAAAAAAA&#10;AAAAAAAAAABbQ29udGVudF9UeXBlc10ueG1sUEsBAi0AFAAGAAgAAAAhAFr0LFu/AAAAFQEAAAsA&#10;AAAAAAAAAAAAAAAAHwEAAF9yZWxzLy5yZWxzUEsBAi0AFAAGAAgAAAAhAN/e187EAAAA3AAAAA8A&#10;AAAAAAAAAAAAAAAABwIAAGRycy9kb3ducmV2LnhtbFBLBQYAAAAAAwADALcAAAD4AgAAAAA=&#10;" path="m,l2115,e" filled="f" strokeweight="1.1pt">
                  <v:path arrowok="t" o:connecttype="custom" o:connectlocs="0,0;2115,0" o:connectangles="0,0"/>
                </v:shape>
                <w10:wrap anchorx="page"/>
              </v:group>
            </w:pict>
          </mc:Fallback>
        </mc:AlternateContent>
      </w:r>
      <w:r w:rsidRPr="0021583E">
        <w:rPr>
          <w:rFonts w:ascii="Times New Roman" w:eastAsia="Times New Roman" w:hAnsi="Times New Roman" w:cs="Times New Roman"/>
          <w:b/>
          <w:bCs/>
          <w:spacing w:val="-1"/>
          <w:sz w:val="16"/>
          <w:szCs w:val="16"/>
          <w:lang w:eastAsia="ru-RU"/>
        </w:rPr>
        <w:t>ОТЧЕТ</w:t>
      </w:r>
      <w:r w:rsidRPr="0021583E">
        <w:rPr>
          <w:rFonts w:ascii="Times New Roman" w:eastAsia="Times New Roman" w:hAnsi="Times New Roman" w:cs="Times New Roman"/>
          <w:b/>
          <w:bCs/>
          <w:spacing w:val="1"/>
          <w:sz w:val="16"/>
          <w:szCs w:val="16"/>
          <w:lang w:eastAsia="ru-RU"/>
        </w:rPr>
        <w:t xml:space="preserve"> </w:t>
      </w:r>
      <w:r w:rsidRPr="0021583E">
        <w:rPr>
          <w:rFonts w:ascii="Times New Roman" w:eastAsia="Times New Roman" w:hAnsi="Times New Roman" w:cs="Times New Roman"/>
          <w:b/>
          <w:bCs/>
          <w:sz w:val="16"/>
          <w:szCs w:val="16"/>
          <w:lang w:eastAsia="ru-RU"/>
        </w:rPr>
        <w:t>О</w:t>
      </w:r>
      <w:r w:rsidRPr="0021583E">
        <w:rPr>
          <w:rFonts w:ascii="Times New Roman" w:eastAsia="Times New Roman" w:hAnsi="Times New Roman" w:cs="Times New Roman"/>
          <w:b/>
          <w:bCs/>
          <w:spacing w:val="1"/>
          <w:sz w:val="16"/>
          <w:szCs w:val="16"/>
          <w:lang w:eastAsia="ru-RU"/>
        </w:rPr>
        <w:t xml:space="preserve"> </w:t>
      </w:r>
      <w:r w:rsidRPr="0021583E">
        <w:rPr>
          <w:rFonts w:ascii="Times New Roman" w:eastAsia="Times New Roman" w:hAnsi="Times New Roman" w:cs="Times New Roman"/>
          <w:b/>
          <w:bCs/>
          <w:sz w:val="16"/>
          <w:szCs w:val="16"/>
          <w:lang w:eastAsia="ru-RU"/>
        </w:rPr>
        <w:t>ВЫПОЛНЕНИИ</w:t>
      </w:r>
      <w:r w:rsidRPr="0021583E">
        <w:rPr>
          <w:rFonts w:ascii="Times New Roman" w:eastAsia="Times New Roman" w:hAnsi="Times New Roman" w:cs="Times New Roman"/>
          <w:b/>
          <w:bCs/>
          <w:spacing w:val="27"/>
          <w:sz w:val="16"/>
          <w:szCs w:val="16"/>
          <w:lang w:eastAsia="ru-RU"/>
        </w:rPr>
        <w:t xml:space="preserve"> </w:t>
      </w:r>
      <w:r w:rsidRPr="0021583E">
        <w:rPr>
          <w:rFonts w:ascii="Times New Roman" w:eastAsia="Times New Roman" w:hAnsi="Times New Roman" w:cs="Times New Roman"/>
          <w:b/>
          <w:bCs/>
          <w:spacing w:val="-1"/>
          <w:sz w:val="16"/>
          <w:szCs w:val="16"/>
          <w:lang w:eastAsia="ru-RU"/>
        </w:rPr>
        <w:t>МУНИЦИПАЛЬНОГО</w:t>
      </w:r>
      <w:r w:rsidRPr="0021583E">
        <w:rPr>
          <w:rFonts w:ascii="Times New Roman" w:eastAsia="Times New Roman" w:hAnsi="Times New Roman" w:cs="Times New Roman"/>
          <w:b/>
          <w:bCs/>
          <w:spacing w:val="1"/>
          <w:sz w:val="16"/>
          <w:szCs w:val="16"/>
          <w:lang w:eastAsia="ru-RU"/>
        </w:rPr>
        <w:t xml:space="preserve"> </w:t>
      </w:r>
      <w:r w:rsidRPr="0021583E">
        <w:rPr>
          <w:rFonts w:ascii="Times New Roman" w:eastAsia="Times New Roman" w:hAnsi="Times New Roman" w:cs="Times New Roman"/>
          <w:b/>
          <w:bCs/>
          <w:spacing w:val="-2"/>
          <w:sz w:val="16"/>
          <w:szCs w:val="16"/>
          <w:lang w:eastAsia="ru-RU"/>
        </w:rPr>
        <w:t>ЗАДАНИЯ</w:t>
      </w:r>
      <w:r w:rsidRPr="0021583E">
        <w:rPr>
          <w:rFonts w:ascii="Times New Roman" w:eastAsia="Times New Roman" w:hAnsi="Times New Roman" w:cs="Times New Roman"/>
          <w:b/>
          <w:bCs/>
          <w:spacing w:val="-1"/>
          <w:sz w:val="16"/>
          <w:szCs w:val="16"/>
          <w:lang w:eastAsia="ru-RU"/>
        </w:rPr>
        <w:t xml:space="preserve"> </w:t>
      </w:r>
      <w:r w:rsidRPr="0021583E">
        <w:rPr>
          <w:rFonts w:ascii="Times New Roman" w:eastAsia="Times New Roman" w:hAnsi="Times New Roman" w:cs="Times New Roman"/>
          <w:b/>
          <w:bCs/>
          <w:sz w:val="16"/>
          <w:szCs w:val="16"/>
          <w:lang w:eastAsia="ru-RU"/>
        </w:rPr>
        <w:t xml:space="preserve">№ </w:t>
      </w:r>
      <w:r w:rsidRPr="0021583E">
        <w:rPr>
          <w:rFonts w:ascii="Times New Roman" w:eastAsia="Times New Roman" w:hAnsi="Times New Roman" w:cs="Times New Roman"/>
          <w:b/>
          <w:bCs/>
          <w:sz w:val="16"/>
          <w:szCs w:val="16"/>
          <w:u w:val="single"/>
          <w:lang w:eastAsia="ru-RU"/>
        </w:rPr>
        <w:t xml:space="preserve"> </w:t>
      </w:r>
    </w:p>
    <w:p w:rsidR="0021583E" w:rsidRPr="0021583E" w:rsidRDefault="0021583E" w:rsidP="0021583E">
      <w:pPr>
        <w:widowControl w:val="0"/>
        <w:tabs>
          <w:tab w:val="left" w:pos="5495"/>
          <w:tab w:val="left" w:pos="9187"/>
          <w:tab w:val="left" w:pos="10159"/>
        </w:tabs>
        <w:kinsoku w:val="0"/>
        <w:overflowPunct w:val="0"/>
        <w:autoSpaceDE w:val="0"/>
        <w:autoSpaceDN w:val="0"/>
        <w:adjustRightInd w:val="0"/>
        <w:spacing w:after="0" w:line="240" w:lineRule="auto"/>
        <w:ind w:left="4383"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на</w:t>
      </w:r>
      <w:r w:rsidRPr="0021583E">
        <w:rPr>
          <w:rFonts w:ascii="Times New Roman" w:eastAsia="Times New Roman" w:hAnsi="Times New Roman" w:cs="Times New Roman"/>
          <w:spacing w:val="1"/>
          <w:sz w:val="16"/>
          <w:szCs w:val="16"/>
          <w:lang w:eastAsia="ru-RU"/>
        </w:rPr>
        <w:t xml:space="preserve"> 20 </w:t>
      </w:r>
      <w:r w:rsidRPr="0021583E">
        <w:rPr>
          <w:rFonts w:ascii="Times New Roman" w:eastAsia="Times New Roman" w:hAnsi="Times New Roman" w:cs="Times New Roman"/>
          <w:spacing w:val="1"/>
          <w:sz w:val="16"/>
          <w:szCs w:val="16"/>
          <w:lang w:eastAsia="ru-RU"/>
        </w:rPr>
        <w:tab/>
      </w:r>
      <w:r w:rsidRPr="0021583E">
        <w:rPr>
          <w:rFonts w:ascii="Times New Roman" w:eastAsia="Times New Roman" w:hAnsi="Times New Roman" w:cs="Times New Roman"/>
          <w:spacing w:val="-1"/>
          <w:sz w:val="16"/>
          <w:szCs w:val="16"/>
          <w:lang w:eastAsia="ru-RU"/>
        </w:rPr>
        <w:t>год</w:t>
      </w:r>
      <w:r w:rsidRPr="0021583E">
        <w:rPr>
          <w:rFonts w:ascii="Times New Roman" w:eastAsia="Times New Roman" w:hAnsi="Times New Roman" w:cs="Times New Roman"/>
          <w:spacing w:val="1"/>
          <w:sz w:val="16"/>
          <w:szCs w:val="16"/>
          <w:lang w:eastAsia="ru-RU"/>
        </w:rPr>
        <w:t xml:space="preserve"> </w:t>
      </w:r>
      <w:r w:rsidRPr="0021583E">
        <w:rPr>
          <w:rFonts w:ascii="Times New Roman" w:eastAsia="Times New Roman" w:hAnsi="Times New Roman" w:cs="Times New Roman"/>
          <w:sz w:val="16"/>
          <w:szCs w:val="16"/>
          <w:lang w:eastAsia="ru-RU"/>
        </w:rPr>
        <w:t>и</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z w:val="16"/>
          <w:szCs w:val="16"/>
          <w:lang w:eastAsia="ru-RU"/>
        </w:rPr>
        <w:t>на</w:t>
      </w:r>
      <w:r w:rsidRPr="0021583E">
        <w:rPr>
          <w:rFonts w:ascii="Times New Roman" w:eastAsia="Times New Roman" w:hAnsi="Times New Roman" w:cs="Times New Roman"/>
          <w:spacing w:val="1"/>
          <w:sz w:val="16"/>
          <w:szCs w:val="16"/>
          <w:lang w:eastAsia="ru-RU"/>
        </w:rPr>
        <w:t xml:space="preserve"> </w:t>
      </w:r>
      <w:r w:rsidRPr="0021583E">
        <w:rPr>
          <w:rFonts w:ascii="Times New Roman" w:eastAsia="Times New Roman" w:hAnsi="Times New Roman" w:cs="Times New Roman"/>
          <w:spacing w:val="-1"/>
          <w:sz w:val="16"/>
          <w:szCs w:val="16"/>
          <w:lang w:eastAsia="ru-RU"/>
        </w:rPr>
        <w:t>плановый</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z w:val="16"/>
          <w:szCs w:val="16"/>
          <w:lang w:eastAsia="ru-RU"/>
        </w:rPr>
        <w:t>период</w:t>
      </w:r>
      <w:r w:rsidRPr="0021583E">
        <w:rPr>
          <w:rFonts w:ascii="Times New Roman" w:eastAsia="Times New Roman" w:hAnsi="Times New Roman" w:cs="Times New Roman"/>
          <w:spacing w:val="1"/>
          <w:sz w:val="16"/>
          <w:szCs w:val="16"/>
          <w:lang w:eastAsia="ru-RU"/>
        </w:rPr>
        <w:t xml:space="preserve"> 20 </w:t>
      </w:r>
      <w:r w:rsidRPr="0021583E">
        <w:rPr>
          <w:rFonts w:ascii="Times New Roman" w:eastAsia="Times New Roman" w:hAnsi="Times New Roman" w:cs="Times New Roman"/>
          <w:spacing w:val="1"/>
          <w:sz w:val="16"/>
          <w:szCs w:val="16"/>
          <w:lang w:eastAsia="ru-RU"/>
        </w:rPr>
        <w:tab/>
      </w:r>
      <w:r w:rsidRPr="0021583E">
        <w:rPr>
          <w:rFonts w:ascii="Times New Roman" w:eastAsia="Times New Roman" w:hAnsi="Times New Roman" w:cs="Times New Roman"/>
          <w:sz w:val="16"/>
          <w:szCs w:val="16"/>
          <w:lang w:eastAsia="ru-RU"/>
        </w:rPr>
        <w:t>и</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 xml:space="preserve">20 </w:t>
      </w:r>
      <w:r w:rsidRPr="0021583E">
        <w:rPr>
          <w:rFonts w:ascii="Times New Roman" w:eastAsia="Times New Roman" w:hAnsi="Times New Roman" w:cs="Times New Roman"/>
          <w:spacing w:val="1"/>
          <w:sz w:val="16"/>
          <w:szCs w:val="16"/>
          <w:lang w:eastAsia="ru-RU"/>
        </w:rPr>
        <w:tab/>
      </w:r>
      <w:r w:rsidRPr="0021583E">
        <w:rPr>
          <w:rFonts w:ascii="Times New Roman" w:eastAsia="Times New Roman" w:hAnsi="Times New Roman" w:cs="Times New Roman"/>
          <w:spacing w:val="-2"/>
          <w:sz w:val="16"/>
          <w:szCs w:val="16"/>
          <w:lang w:eastAsia="ru-RU"/>
        </w:rPr>
        <w:t>годов</w:t>
      </w:r>
    </w:p>
    <w:p w:rsidR="0021583E" w:rsidRPr="0021583E" w:rsidRDefault="0021583E" w:rsidP="0021583E">
      <w:pPr>
        <w:widowControl w:val="0"/>
        <w:tabs>
          <w:tab w:val="left" w:pos="1023"/>
          <w:tab w:val="left" w:pos="2823"/>
          <w:tab w:val="left" w:pos="3651"/>
        </w:tabs>
        <w:kinsoku w:val="0"/>
        <w:overflowPunct w:val="0"/>
        <w:autoSpaceDE w:val="0"/>
        <w:autoSpaceDN w:val="0"/>
        <w:adjustRightInd w:val="0"/>
        <w:spacing w:after="0" w:line="240" w:lineRule="auto"/>
        <w:ind w:left="179"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от</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z w:val="16"/>
          <w:szCs w:val="16"/>
          <w:lang w:eastAsia="ru-RU"/>
        </w:rPr>
        <w:tab/>
        <w:t>"</w:t>
      </w:r>
      <w:r w:rsidRPr="0021583E">
        <w:rPr>
          <w:rFonts w:ascii="Times New Roman" w:eastAsia="Times New Roman" w:hAnsi="Times New Roman" w:cs="Times New Roman"/>
          <w:sz w:val="16"/>
          <w:szCs w:val="16"/>
          <w:u w:val="thick"/>
          <w:lang w:eastAsia="ru-RU"/>
        </w:rPr>
        <w:tab/>
      </w:r>
      <w:r w:rsidRPr="0021583E">
        <w:rPr>
          <w:rFonts w:ascii="Times New Roman" w:eastAsia="Times New Roman" w:hAnsi="Times New Roman" w:cs="Times New Roman"/>
          <w:spacing w:val="1"/>
          <w:sz w:val="16"/>
          <w:szCs w:val="16"/>
          <w:lang w:eastAsia="ru-RU"/>
        </w:rPr>
        <w:t>20</w:t>
      </w:r>
      <w:r w:rsidRPr="0021583E">
        <w:rPr>
          <w:rFonts w:ascii="Times New Roman" w:eastAsia="Times New Roman" w:hAnsi="Times New Roman" w:cs="Times New Roman"/>
          <w:spacing w:val="1"/>
          <w:sz w:val="16"/>
          <w:szCs w:val="16"/>
          <w:u w:val="thick"/>
          <w:lang w:eastAsia="ru-RU"/>
        </w:rPr>
        <w:tab/>
      </w:r>
      <w:r w:rsidRPr="0021583E">
        <w:rPr>
          <w:rFonts w:ascii="Times New Roman" w:eastAsia="Times New Roman" w:hAnsi="Times New Roman" w:cs="Times New Roman"/>
          <w:sz w:val="16"/>
          <w:szCs w:val="16"/>
          <w:lang w:eastAsia="ru-RU"/>
        </w:rPr>
        <w:t>г.</w: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sectPr w:rsidR="0021583E" w:rsidRPr="0021583E" w:rsidSect="00D53AD5">
          <w:pgSz w:w="16840" w:h="11910" w:orient="landscape"/>
          <w:pgMar w:top="1418" w:right="1020" w:bottom="280" w:left="740" w:header="325" w:footer="0" w:gutter="0"/>
          <w:cols w:space="720" w:equalWidth="0">
            <w:col w:w="15080"/>
          </w:cols>
          <w:noEndnote/>
        </w:sectPr>
      </w:pPr>
    </w:p>
    <w:p w:rsidR="0021583E" w:rsidRPr="0021583E" w:rsidRDefault="0021583E" w:rsidP="0021583E">
      <w:pPr>
        <w:widowControl w:val="0"/>
        <w:kinsoku w:val="0"/>
        <w:overflowPunct w:val="0"/>
        <w:autoSpaceDE w:val="0"/>
        <w:autoSpaceDN w:val="0"/>
        <w:adjustRightInd w:val="0"/>
        <w:spacing w:after="0" w:line="240" w:lineRule="auto"/>
        <w:ind w:left="159"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23"/>
          <w:szCs w:val="23"/>
          <w:lang w:eastAsia="ru-RU"/>
        </w:rPr>
        <w:lastRenderedPageBreak/>
        <mc:AlternateContent>
          <mc:Choice Requires="wps">
            <w:drawing>
              <wp:anchor distT="0" distB="0" distL="114300" distR="114300" simplePos="0" relativeHeight="251753472" behindDoc="1" locked="0" layoutInCell="0" allowOverlap="1">
                <wp:simplePos x="0" y="0"/>
                <wp:positionH relativeFrom="page">
                  <wp:posOffset>542925</wp:posOffset>
                </wp:positionH>
                <wp:positionV relativeFrom="paragraph">
                  <wp:posOffset>436880</wp:posOffset>
                </wp:positionV>
                <wp:extent cx="7363460" cy="12700"/>
                <wp:effectExtent l="0" t="0" r="27940" b="6350"/>
                <wp:wrapNone/>
                <wp:docPr id="190" name="Полилиния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3460" cy="12700"/>
                        </a:xfrm>
                        <a:custGeom>
                          <a:avLst/>
                          <a:gdLst>
                            <a:gd name="T0" fmla="*/ 0 w 11596"/>
                            <a:gd name="T1" fmla="*/ 0 h 20"/>
                            <a:gd name="T2" fmla="*/ 11596 w 11596"/>
                            <a:gd name="T3" fmla="*/ 0 h 20"/>
                          </a:gdLst>
                          <a:ahLst/>
                          <a:cxnLst>
                            <a:cxn ang="0">
                              <a:pos x="T0" y="T1"/>
                            </a:cxn>
                            <a:cxn ang="0">
                              <a:pos x="T2" y="T3"/>
                            </a:cxn>
                          </a:cxnLst>
                          <a:rect l="0" t="0" r="r" b="b"/>
                          <a:pathLst>
                            <a:path w="11596" h="20">
                              <a:moveTo>
                                <a:pt x="0" y="0"/>
                              </a:moveTo>
                              <a:lnTo>
                                <a:pt x="11596" y="0"/>
                              </a:lnTo>
                            </a:path>
                          </a:pathLst>
                        </a:custGeom>
                        <a:noFill/>
                        <a:ln w="139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2E2B47" id="Полилиния 190" o:spid="_x0000_s1026" style="position:absolute;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75pt,34.4pt,622.55pt,34.4pt" coordsize="115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EEQMAAKAGAAAOAAAAZHJzL2Uyb0RvYy54bWysVWuK2zAQ/l/oHYR+FrK2E29erLMseZTC&#10;tl3Y9ACKLcemtuRKSpxt6Rl6hF5jobRnSG/U0fixzi4LpdQQZ5QZffq+Gc3k4vKQZ2TPlU6lCKh3&#10;5lLCRSijVGwD+mG96o0p0YaJiGVS8IDecU0vZy9fXJTFlPdlIrOIKwIgQk/LIqCJMcXUcXSY8Jzp&#10;M1lwAc5YqpwZWKqtEylWAnqeOX3XHTqlVFGhZMi1hl8XlZPOED+OeWjex7HmhmQBBW4G3wrfG/t2&#10;ZhdsulWsSNKwpsH+gUXOUgGHtlALZhjZqfQJVJ6GSmoZm7NQ5o6M4zTkqAHUeO4jNbcJKzhqgeTo&#10;ok2T/n+w4bv9jSJpBLWbQH4Ey6FIx+/HX8cfx3v8/Dze//5GrBdyVRZ6Cltuixtl1eriWoYfNTic&#10;E49daIghm/KtjACR7YzE/BxildudoJwcsAx3bRn4wZAQfhwNhgN/CGxC8Hn9kYtHO2zabA532rzm&#10;EoHY/lqbqooRWFiDqNaxBow4z6CgrxzikpJ43vlkWNe8DfJOghLSb25FG9HvRCDEc1CDTqBLGihg&#10;vm24saShGx5EzRcswmy/uJiiQmqbGkse9K89yxcgIMqKeyYYKNrgQTe42lQfoqAVHjeBogSaYFMl&#10;pGDGcrNnWJOUkHtMF0kCCjmxjlzu+VpiiHlUPjjswZuJblQN0xQaIis/GPYkVNeebkl3yivkKs0y&#10;rG8mkNNgMu4jGS2zNLJey0er7WaeKbJnttHxqVNxEqbkTkSIlnAWLWvbsDSrbORm8eAu1smwtxI7&#10;+cvEnSzHy7Hf8/vDZc93F4ve1Wru94Yrb3S+GCzm84X31VLz/GmSRhEXll0zVTz/77q2nm/VPGjn&#10;yomKE7ErfJ6KdU5pYJZBS/ON6rBrbaNWnb2R0R00rZLVmISxDkYi1WdKShiRAdWfdkxxSrI3AmbQ&#10;xPN9uKQGF/75CC4JUV3PputhIgSogBoKl92ac1PN4V2h0m0CJ3lYViGvYFjEqW1q5FexqhcwBlFB&#10;PbLtnO2uMerhj2X2BwAA//8DAFBLAwQUAAYACAAAACEA6DCu9OAAAAAJAQAADwAAAGRycy9kb3du&#10;cmV2LnhtbEyPwU7DMBBE70j8g7VI3KjTQtoQsqkAAT0h1BYhjm68jQPxOsRum/497gmOoxnNvCnm&#10;g23FnnrfOEYYjxIQxJXTDdcI7+vnqwyED4q1ah0TwpE8zMvzs0Ll2h14SftVqEUsYZ8rBBNCl0vp&#10;K0NW+ZHriKO3db1VIcq+lrpXh1huWzlJkqm0quG4YFRHj4aq79XOIrzK9eLLV/r2Z/vx8Pn0Zl6u&#10;06NFvLwY7u9ABBrCXxhO+BEdysi0cTvWXrQIWZrGJMI0iw9O/uQmHYPYIMySDGRZyP8Pyl8AAAD/&#10;/wMAUEsBAi0AFAAGAAgAAAAhALaDOJL+AAAA4QEAABMAAAAAAAAAAAAAAAAAAAAAAFtDb250ZW50&#10;X1R5cGVzXS54bWxQSwECLQAUAAYACAAAACEAOP0h/9YAAACUAQAACwAAAAAAAAAAAAAAAAAvAQAA&#10;X3JlbHMvLnJlbHNQSwECLQAUAAYACAAAACEAKhX/xBEDAACgBgAADgAAAAAAAAAAAAAAAAAuAgAA&#10;ZHJzL2Uyb0RvYy54bWxQSwECLQAUAAYACAAAACEA6DCu9OAAAAAJAQAADwAAAAAAAAAAAAAAAABr&#10;BQAAZHJzL2Rvd25yZXYueG1sUEsFBgAAAAAEAAQA8wAAAHgGAAAAAA==&#10;" o:allowincell="f" filled="f" strokeweight=".38839mm">
                <v:path arrowok="t" o:connecttype="custom" o:connectlocs="0,0;7363460,0" o:connectangles="0,0"/>
                <w10:wrap anchorx="page"/>
              </v:polyline>
            </w:pict>
          </mc:Fallback>
        </mc:AlternateContent>
      </w:r>
      <w:proofErr w:type="gramStart"/>
      <w:r w:rsidRPr="0021583E">
        <w:rPr>
          <w:rFonts w:ascii="Times New Roman" w:eastAsia="Times New Roman" w:hAnsi="Times New Roman" w:cs="Times New Roman"/>
          <w:spacing w:val="-1"/>
          <w:sz w:val="16"/>
          <w:szCs w:val="16"/>
          <w:lang w:eastAsia="ru-RU"/>
        </w:rPr>
        <w:t>Наименование</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6"/>
          <w:sz w:val="16"/>
          <w:szCs w:val="16"/>
          <w:lang w:eastAsia="ru-RU"/>
        </w:rPr>
        <w:t xml:space="preserve"> </w:t>
      </w:r>
      <w:r w:rsidRPr="0021583E">
        <w:rPr>
          <w:rFonts w:ascii="Times New Roman" w:eastAsia="Times New Roman" w:hAnsi="Times New Roman" w:cs="Times New Roman"/>
          <w:spacing w:val="-1"/>
          <w:sz w:val="16"/>
          <w:szCs w:val="16"/>
          <w:lang w:eastAsia="ru-RU"/>
        </w:rPr>
        <w:t>муниципального</w:t>
      </w:r>
      <w:proofErr w:type="gramEnd"/>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учреждения</w:t>
      </w:r>
    </w:p>
    <w:p w:rsidR="0021583E" w:rsidRPr="0021583E" w:rsidRDefault="0021583E" w:rsidP="0021583E">
      <w:pPr>
        <w:widowControl w:val="0"/>
        <w:kinsoku w:val="0"/>
        <w:overflowPunct w:val="0"/>
        <w:autoSpaceDE w:val="0"/>
        <w:autoSpaceDN w:val="0"/>
        <w:adjustRightInd w:val="0"/>
        <w:spacing w:after="0" w:line="240" w:lineRule="auto"/>
        <w:ind w:left="159" w:firstLine="567"/>
        <w:jc w:val="both"/>
        <w:rPr>
          <w:rFonts w:ascii="Times New Roman" w:eastAsia="Times New Roman" w:hAnsi="Times New Roman" w:cs="Times New Roman"/>
          <w:spacing w:val="-1"/>
          <w:sz w:val="16"/>
          <w:szCs w:val="16"/>
          <w:lang w:eastAsia="ru-RU"/>
        </w:rPr>
      </w:pPr>
      <w:r w:rsidRPr="0021583E">
        <w:rPr>
          <w:rFonts w:ascii="Times New Roman" w:eastAsia="Times New Roman" w:hAnsi="Times New Roman" w:cs="Times New Roman"/>
          <w:sz w:val="16"/>
          <w:szCs w:val="16"/>
          <w:lang w:eastAsia="ru-RU"/>
        </w:rPr>
        <w:br w:type="column"/>
      </w:r>
      <w:r w:rsidRPr="0021583E">
        <w:rPr>
          <w:rFonts w:ascii="Times New Roman" w:eastAsia="Times New Roman" w:hAnsi="Times New Roman" w:cs="Times New Roman"/>
          <w:sz w:val="16"/>
          <w:szCs w:val="16"/>
          <w:lang w:eastAsia="ru-RU"/>
        </w:rPr>
        <w:lastRenderedPageBreak/>
        <w:t>Форма</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по</w:t>
      </w:r>
    </w:p>
    <w:p w:rsidR="0021583E" w:rsidRPr="0021583E" w:rsidRDefault="0021583E" w:rsidP="0021583E">
      <w:pPr>
        <w:widowControl w:val="0"/>
        <w:kinsoku w:val="0"/>
        <w:overflowPunct w:val="0"/>
        <w:autoSpaceDE w:val="0"/>
        <w:autoSpaceDN w:val="0"/>
        <w:adjustRightInd w:val="0"/>
        <w:spacing w:after="0" w:line="240" w:lineRule="auto"/>
        <w:ind w:left="-2892"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697152" behindDoc="0" locked="0" layoutInCell="0" allowOverlap="1">
                <wp:simplePos x="0" y="0"/>
                <wp:positionH relativeFrom="character">
                  <wp:posOffset>0</wp:posOffset>
                </wp:positionH>
                <wp:positionV relativeFrom="line">
                  <wp:posOffset>0</wp:posOffset>
                </wp:positionV>
                <wp:extent cx="1360170" cy="13970"/>
                <wp:effectExtent l="0" t="0" r="11430" b="5080"/>
                <wp:wrapNone/>
                <wp:docPr id="188" name="Группа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0170" cy="13970"/>
                          <a:chOff x="0" y="0"/>
                          <a:chExt cx="2142" cy="22"/>
                        </a:xfrm>
                      </wpg:grpSpPr>
                      <wps:wsp>
                        <wps:cNvPr id="189" name="Freeform 73"/>
                        <wps:cNvSpPr>
                          <a:spLocks/>
                        </wps:cNvSpPr>
                        <wps:spPr bwMode="auto">
                          <a:xfrm>
                            <a:off x="11" y="11"/>
                            <a:ext cx="2120" cy="20"/>
                          </a:xfrm>
                          <a:custGeom>
                            <a:avLst/>
                            <a:gdLst>
                              <a:gd name="T0" fmla="*/ 0 w 2120"/>
                              <a:gd name="T1" fmla="*/ 0 h 20"/>
                              <a:gd name="T2" fmla="*/ 2119 w 2120"/>
                              <a:gd name="T3" fmla="*/ 0 h 20"/>
                            </a:gdLst>
                            <a:ahLst/>
                            <a:cxnLst>
                              <a:cxn ang="0">
                                <a:pos x="T0" y="T1"/>
                              </a:cxn>
                              <a:cxn ang="0">
                                <a:pos x="T2" y="T3"/>
                              </a:cxn>
                            </a:cxnLst>
                            <a:rect l="0" t="0" r="r" b="b"/>
                            <a:pathLst>
                              <a:path w="2120" h="20">
                                <a:moveTo>
                                  <a:pt x="0" y="0"/>
                                </a:moveTo>
                                <a:lnTo>
                                  <a:pt x="2119"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0D3E26" id="Группа 188" o:spid="_x0000_s1026" style="position:absolute;margin-left:0;margin-top:0;width:107.1pt;height:1.1pt;z-index:251697152;mso-position-horizontal-relative:char;mso-position-vertical-relative:line" coordsize="21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9ndgMAAOoHAAAOAAAAZHJzL2Uyb0RvYy54bWykVWtu2zgQ/r/A3oHQzwKORFlNYiFOUfgR&#10;FOgLaPYANEU9sBKpkrTlbFGgQI/Qi/QGvUJ7ox0OJUVxUOyitQFpqBnOfPPNcHj17NjU5CC0qZRc&#10;BvQsCoiQXGWVLJbBX7fb2WVAjGUyY7WSYhncCRM8u/7zj6uuTUWsSlVnQhNwIk3atcugtLZNw9Dw&#10;UjTMnKlWSFDmSjfMwlIXYaZZB96bOoyj6DzslM5arbgwBr6uvTK4Rv95Lrh9k+dGWFIvA8Bm8anx&#10;uXPP8PqKpYVmbVnxHgb7BRQNqyQEHV2tmWVkr6tHrpqKa2VUbs+4akKV5xUXmANkQ6OTbG602reY&#10;S5F2RTvSBNSe8PTLbvnrw1tNqgxqdwmlkqyBIn3/8uPTj8/fv8H/K3HfgaWuLVIwvtHtu/at9qmC&#10;+FLxvw2ow1O9WxfemOy6VyoDv2xvFbJ0zHXjXED+5IjFuBuLIY6WcPhI5+cRvYCacdDR+QJELBYv&#10;oaKPdvFy0++LaRL7TXHsdoQs9eEQYg/J5QMNZ+45Nb/H6buStQJLZRxNI6eLgdOtFsK1MbmYezrR&#10;buDSTImcaBxKA3z/J4WUBsTxRD1JA4kxjXsG4T0lg6V8b+yNUFgHdnhpLLJbZCBhdbO+GW7BQd7U&#10;cCqehCQiHUGfvfFgA9EnNiXx0eA4jF6gJqNFTOniJ47mE7OIDI6ghiMwVg5Y+VH2YEEizE2cCNur&#10;VcY1iEMOnNwiJ+ACrFxmPzEGgM4YqzMY+3cfRMMwOR0jOiAwRnae9JZZh83FcCLploHnvwTBI2vU&#10;QdwqtLAnPQyx7rW1nFo5vhDdUEOvhh0uDrb4GNtBnlRWqm1V11itWjpE/iQ5BEbVVea0uNDFblVr&#10;cmBuUOKv75cHZjCQZIbeSsGyTS9bVtVehug1kgwN2FPhWhEn4YdFtNhcbi6TWRKfb2ZJtF7Pnm9X&#10;yex8Sy+erufr1WpNP7oC0iQtqywT0qEbpjJN/t8J7e8HP0/HufwgCzNNdou/x8mGD2Egy5DL8Mbs&#10;YKT48+nnyU5ld3BWtfLXDFyLIJRK/xOQDq6YZWDe75kWAalfSJg3C5ok0KIWF8nTC+gRoqea3VTD&#10;JAdXy8AG0OpOXFl/j+1bXRUlRKLY/FI9hzGbV+48Iz6Pql/AyEMJLxTMpb/83I01XaPV/RV9/S8A&#10;AAD//wMAUEsDBBQABgAIAAAAIQB6bAez2gAAAAMBAAAPAAAAZHJzL2Rvd25yZXYueG1sTI9PS8NA&#10;EMXvgt9hGcGb3ST+QWI2pRT1VARbQbxNs9MkNDsbstsk/faOXvQyvOEN7/2mWM6uUyMNofVsIF0k&#10;oIgrb1uuDXzsXm4eQYWIbLHzTAbOFGBZXl4UmFs/8TuN21grCeGQo4Emxj7XOlQNOQwL3xOLd/CD&#10;wyjrUGs74CThrtNZkjxohy1LQ4M9rRuqjtuTM/A64bS6TZ/HzfGwPn/t7t8+NykZc301r55ARZrj&#10;3zH84As6lMK09ye2QXUG5JH4O8XL0rsM1F5EBros9H/28hsAAP//AwBQSwECLQAUAAYACAAAACEA&#10;toM4kv4AAADhAQAAEwAAAAAAAAAAAAAAAAAAAAAAW0NvbnRlbnRfVHlwZXNdLnhtbFBLAQItABQA&#10;BgAIAAAAIQA4/SH/1gAAAJQBAAALAAAAAAAAAAAAAAAAAC8BAABfcmVscy8ucmVsc1BLAQItABQA&#10;BgAIAAAAIQBB7G9ndgMAAOoHAAAOAAAAAAAAAAAAAAAAAC4CAABkcnMvZTJvRG9jLnhtbFBLAQIt&#10;ABQABgAIAAAAIQB6bAez2gAAAAMBAAAPAAAAAAAAAAAAAAAAANAFAABkcnMvZG93bnJldi54bWxQ&#10;SwUGAAAAAAQABADzAAAA1wYAAAAA&#10;" o:allowincell="f">
                <v:shape id="Freeform 73" o:spid="_x0000_s1027" style="position:absolute;left:11;top:11;width:2120;height:20;visibility:visible;mso-wrap-style:square;v-text-anchor:top" coordsize="21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82MwwAAANwAAAAPAAAAZHJzL2Rvd25yZXYueG1sRE9Na8JA&#10;EL0X/A/LCN7qJtpaTV1FCoVeLJhKvA7ZaRKSnQ27W5P+e7dQ8DaP9znb/Wg6cSXnG8sK0nkCgri0&#10;uuFKwfnr/XENwgdkjZ1lUvBLHva7ycMWM20HPtE1D5WIIewzVFCH0GdS+rImg35ue+LIfVtnMETo&#10;KqkdDjHcdHKRJCtpsOHYUGNPbzWVbf5jFODL5bNIj8V4qpbtUDw/mXPpjFKz6Xh4BRFoDHfxv/tD&#10;x/nrDfw9Ey+QuxsAAAD//wMAUEsBAi0AFAAGAAgAAAAhANvh9svuAAAAhQEAABMAAAAAAAAAAAAA&#10;AAAAAAAAAFtDb250ZW50X1R5cGVzXS54bWxQSwECLQAUAAYACAAAACEAWvQsW78AAAAVAQAACwAA&#10;AAAAAAAAAAAAAAAfAQAAX3JlbHMvLnJlbHNQSwECLQAUAAYACAAAACEAZ4fNjMMAAADcAAAADwAA&#10;AAAAAAAAAAAAAAAHAgAAZHJzL2Rvd25yZXYueG1sUEsFBgAAAAADAAMAtwAAAPcCAAAAAA==&#10;" path="m,l2119,e" filled="f" strokeweight="1.1pt">
                  <v:path arrowok="t" o:connecttype="custom" o:connectlocs="0,0;2119,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1362075" cy="19050"/>
                <wp:effectExtent l="0" t="38100" r="0" b="38100"/>
                <wp:docPr id="36" name="Прямоугольник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20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C83ECA" id="Прямоугольник 36" o:spid="_x0000_s1026" style="width:107.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VG3gIAAMoFAAAOAAAAZHJzL2Uyb0RvYy54bWysVNtu1DAQfUfiHyy/p0m22UuiZqt2s0FI&#10;BSoVPsCbOBuLxA62d9OCkJB4ReIT+AheEJd+Q/aPGHsv3W1fEJCHyPaMz5yZOZ6T0+u6QksqFRM8&#10;xv6RhxHlmcgZn8f41cvUGWGkNOE5qQSnMb6hCp+OHz86aZuI9kQpqpxKBCBcRW0T41LrJnJdlZW0&#10;JupINJSDsRCyJhq2cu7mkrSAXlduz/MGbitk3kiRUaXgNFkb8djiFwXN9IuiUFSjKsbATdu/tP+Z&#10;+bvjExLNJWlKlm1okL9gURPGIegOKiGaoIVkD6BqlkmhRKGPMlG7oihYRm0OkI3v3cvmqiQNtblA&#10;cVSzK5P6f7DZ8+WlRCyP8fEAI05q6FH3ZfVh9bn72d2uPnZfu9vux+pT96v71n1H4AQVaxsVwcWr&#10;5lKanFVzIbLXCnExKQmf0zPVQN1BDQC4PZJStCUlOVD3DYR7gGE2CtDQrH0mcqBAFlrYel4XsjYx&#10;oFLo2rbtZtc2eq1RBof+8aDnDfsYZWDzQ69v2+qSaHu5kUo/oaJGZhFjCewsOFleKG3IkGjrYmJx&#10;kbKqssqo+MEBOK5PIDRcNTZDwjb6XeiF09F0FDhBbzB1Ai9JnLN0EjiD1B/2k+NkMkn89yauH0Ql&#10;y3PKTZit6Pzgz5q6kf9aLjvZKVGx3MAZSkrOZ5NKoiUB0af2syUHy52be0jDFgFyuZeS3wu8817o&#10;pIPR0AnSoO+EQ2/keH54Hg68IAyS9DClC8bpv6eE2hiH/V7fdmmP9L3cPPs9zI1ENdMwVipWx3i0&#10;cyKRUeCU57a1mrBqvd4rhaF/Vwpo97bRVq9Gomv1z0R+A3KVAuQEYwUGICxKId9i1MIwibF6syCS&#10;YlQ95SD50A8CM33sJugPe7CR+5bZvoXwDKBirDFaLyd6PbEWjWTzEiL5tjBcnMEzKZiVsHlCa1ab&#10;xwUDw2ayGW5mIu3vrdfdCB7/BgAA//8DAFBLAwQUAAYACAAAACEAe6S9RdwAAAADAQAADwAAAGRy&#10;cy9kb3ducmV2LnhtbEyPT0vDQBDF74LfYRnBi9hN6x8kZlOkIBYRiqn2PM2OSTA7m2a3Sfz2jl70&#10;MvB4j/d+ky0n16qB+tB4NjCfJaCIS28brgy8bR8v70CFiGyx9UwGvijAMj89yTC1fuRXGopYKSnh&#10;kKKBOsYu1TqUNTkMM98Ri/fhe4dRZF9p2+Mo5a7ViyS51Q4bloUaO1rVVH4WR2dgLDfDbvvypDcX&#10;u7Xnw/qwKt6fjTk/mx7uQUWa4l8YfvAFHXJh2vsj26BaA/JI/L3iLebXN6D2Bq4S0Hmm/7Pn3wAA&#10;AP//AwBQSwECLQAUAAYACAAAACEAtoM4kv4AAADhAQAAEwAAAAAAAAAAAAAAAAAAAAAAW0NvbnRl&#10;bnRfVHlwZXNdLnhtbFBLAQItABQABgAIAAAAIQA4/SH/1gAAAJQBAAALAAAAAAAAAAAAAAAAAC8B&#10;AABfcmVscy8ucmVsc1BLAQItABQABgAIAAAAIQA+L4VG3gIAAMoFAAAOAAAAAAAAAAAAAAAAAC4C&#10;AABkcnMvZTJvRG9jLnhtbFBLAQItABQABgAIAAAAIQB7pL1F3AAAAAMBAAAPAAAAAAAAAAAAAAAA&#10;ADgFAABkcnMvZG93bnJldi54bWxQSwUGAAAAAAQABADzAAAAQQY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left="464" w:right="1460"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54496" behindDoc="1" locked="0" layoutInCell="0" allowOverlap="1">
                <wp:simplePos x="0" y="0"/>
                <wp:positionH relativeFrom="page">
                  <wp:posOffset>9175750</wp:posOffset>
                </wp:positionH>
                <wp:positionV relativeFrom="paragraph">
                  <wp:posOffset>-433070</wp:posOffset>
                </wp:positionV>
                <wp:extent cx="798830" cy="2181225"/>
                <wp:effectExtent l="0" t="0" r="1270" b="28575"/>
                <wp:wrapNone/>
                <wp:docPr id="173" name="Группа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830" cy="2181225"/>
                          <a:chOff x="14450" y="-682"/>
                          <a:chExt cx="1258" cy="3435"/>
                        </a:xfrm>
                      </wpg:grpSpPr>
                      <wps:wsp>
                        <wps:cNvPr id="174" name="Freeform 194"/>
                        <wps:cNvSpPr>
                          <a:spLocks/>
                        </wps:cNvSpPr>
                        <wps:spPr bwMode="auto">
                          <a:xfrm>
                            <a:off x="14473" y="-671"/>
                            <a:ext cx="20" cy="308"/>
                          </a:xfrm>
                          <a:custGeom>
                            <a:avLst/>
                            <a:gdLst>
                              <a:gd name="T0" fmla="*/ 0 w 20"/>
                              <a:gd name="T1" fmla="*/ 0 h 308"/>
                              <a:gd name="T2" fmla="*/ 0 w 20"/>
                              <a:gd name="T3" fmla="*/ 307 h 308"/>
                            </a:gdLst>
                            <a:ahLst/>
                            <a:cxnLst>
                              <a:cxn ang="0">
                                <a:pos x="T0" y="T1"/>
                              </a:cxn>
                              <a:cxn ang="0">
                                <a:pos x="T2" y="T3"/>
                              </a:cxn>
                            </a:cxnLst>
                            <a:rect l="0" t="0" r="r" b="b"/>
                            <a:pathLst>
                              <a:path w="20" h="308">
                                <a:moveTo>
                                  <a:pt x="0" y="0"/>
                                </a:moveTo>
                                <a:lnTo>
                                  <a:pt x="0" y="307"/>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195"/>
                        <wps:cNvSpPr>
                          <a:spLocks/>
                        </wps:cNvSpPr>
                        <wps:spPr bwMode="auto">
                          <a:xfrm>
                            <a:off x="14471" y="-363"/>
                            <a:ext cx="20" cy="3095"/>
                          </a:xfrm>
                          <a:custGeom>
                            <a:avLst/>
                            <a:gdLst>
                              <a:gd name="T0" fmla="*/ 0 w 20"/>
                              <a:gd name="T1" fmla="*/ 0 h 3095"/>
                              <a:gd name="T2" fmla="*/ 0 w 20"/>
                              <a:gd name="T3" fmla="*/ 3096 h 3095"/>
                            </a:gdLst>
                            <a:ahLst/>
                            <a:cxnLst>
                              <a:cxn ang="0">
                                <a:pos x="T0" y="T1"/>
                              </a:cxn>
                              <a:cxn ang="0">
                                <a:pos x="T2" y="T3"/>
                              </a:cxn>
                            </a:cxnLst>
                            <a:rect l="0" t="0" r="r" b="b"/>
                            <a:pathLst>
                              <a:path w="20" h="3095">
                                <a:moveTo>
                                  <a:pt x="0" y="0"/>
                                </a:moveTo>
                                <a:lnTo>
                                  <a:pt x="0" y="3096"/>
                                </a:lnTo>
                              </a:path>
                            </a:pathLst>
                          </a:custGeom>
                          <a:noFill/>
                          <a:ln w="26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196"/>
                        <wps:cNvSpPr>
                          <a:spLocks/>
                        </wps:cNvSpPr>
                        <wps:spPr bwMode="auto">
                          <a:xfrm>
                            <a:off x="15669" y="-651"/>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197"/>
                        <wps:cNvSpPr>
                          <a:spLocks/>
                        </wps:cNvSpPr>
                        <wps:spPr bwMode="auto">
                          <a:xfrm>
                            <a:off x="15667" y="-323"/>
                            <a:ext cx="20" cy="3055"/>
                          </a:xfrm>
                          <a:custGeom>
                            <a:avLst/>
                            <a:gdLst>
                              <a:gd name="T0" fmla="*/ 0 w 20"/>
                              <a:gd name="T1" fmla="*/ 0 h 3055"/>
                              <a:gd name="T2" fmla="*/ 0 w 20"/>
                              <a:gd name="T3" fmla="*/ 3056 h 3055"/>
                            </a:gdLst>
                            <a:ahLst/>
                            <a:cxnLst>
                              <a:cxn ang="0">
                                <a:pos x="T0" y="T1"/>
                              </a:cxn>
                              <a:cxn ang="0">
                                <a:pos x="T2" y="T3"/>
                              </a:cxn>
                            </a:cxnLst>
                            <a:rect l="0" t="0" r="r" b="b"/>
                            <a:pathLst>
                              <a:path w="20" h="3055">
                                <a:moveTo>
                                  <a:pt x="0" y="0"/>
                                </a:moveTo>
                                <a:lnTo>
                                  <a:pt x="0" y="3056"/>
                                </a:lnTo>
                              </a:path>
                            </a:pathLst>
                          </a:custGeom>
                          <a:noFill/>
                          <a:ln w="26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198"/>
                        <wps:cNvSpPr>
                          <a:spLocks/>
                        </wps:cNvSpPr>
                        <wps:spPr bwMode="auto">
                          <a:xfrm>
                            <a:off x="14483" y="-661"/>
                            <a:ext cx="1196" cy="20"/>
                          </a:xfrm>
                          <a:custGeom>
                            <a:avLst/>
                            <a:gdLst>
                              <a:gd name="T0" fmla="*/ 0 w 1196"/>
                              <a:gd name="T1" fmla="*/ 0 h 20"/>
                              <a:gd name="T2" fmla="*/ 1195 w 1196"/>
                              <a:gd name="T3" fmla="*/ 0 h 20"/>
                            </a:gdLst>
                            <a:ahLst/>
                            <a:cxnLst>
                              <a:cxn ang="0">
                                <a:pos x="T0" y="T1"/>
                              </a:cxn>
                              <a:cxn ang="0">
                                <a:pos x="T2" y="T3"/>
                              </a:cxn>
                            </a:cxnLst>
                            <a:rect l="0" t="0" r="r" b="b"/>
                            <a:pathLst>
                              <a:path w="1196" h="20">
                                <a:moveTo>
                                  <a:pt x="0" y="0"/>
                                </a:moveTo>
                                <a:lnTo>
                                  <a:pt x="1195"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199"/>
                        <wps:cNvSpPr>
                          <a:spLocks/>
                        </wps:cNvSpPr>
                        <wps:spPr bwMode="auto">
                          <a:xfrm>
                            <a:off x="14491" y="-343"/>
                            <a:ext cx="1196" cy="20"/>
                          </a:xfrm>
                          <a:custGeom>
                            <a:avLst/>
                            <a:gdLst>
                              <a:gd name="T0" fmla="*/ 0 w 1196"/>
                              <a:gd name="T1" fmla="*/ 0 h 20"/>
                              <a:gd name="T2" fmla="*/ 1195 w 1196"/>
                              <a:gd name="T3" fmla="*/ 0 h 20"/>
                            </a:gdLst>
                            <a:ahLst/>
                            <a:cxnLst>
                              <a:cxn ang="0">
                                <a:pos x="T0" y="T1"/>
                              </a:cxn>
                              <a:cxn ang="0">
                                <a:pos x="T2" y="T3"/>
                              </a:cxn>
                            </a:cxnLst>
                            <a:rect l="0" t="0" r="r" b="b"/>
                            <a:pathLst>
                              <a:path w="1196" h="20">
                                <a:moveTo>
                                  <a:pt x="0" y="0"/>
                                </a:moveTo>
                                <a:lnTo>
                                  <a:pt x="1195" y="0"/>
                                </a:lnTo>
                              </a:path>
                            </a:pathLst>
                          </a:custGeom>
                          <a:noFill/>
                          <a:ln w="26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200"/>
                        <wps:cNvSpPr>
                          <a:spLocks/>
                        </wps:cNvSpPr>
                        <wps:spPr bwMode="auto">
                          <a:xfrm>
                            <a:off x="14491" y="322"/>
                            <a:ext cx="1156" cy="20"/>
                          </a:xfrm>
                          <a:custGeom>
                            <a:avLst/>
                            <a:gdLst>
                              <a:gd name="T0" fmla="*/ 0 w 1156"/>
                              <a:gd name="T1" fmla="*/ 0 h 20"/>
                              <a:gd name="T2" fmla="*/ 1155 w 1156"/>
                              <a:gd name="T3" fmla="*/ 0 h 20"/>
                            </a:gdLst>
                            <a:ahLst/>
                            <a:cxnLst>
                              <a:cxn ang="0">
                                <a:pos x="T0" y="T1"/>
                              </a:cxn>
                              <a:cxn ang="0">
                                <a:pos x="T2" y="T3"/>
                              </a:cxn>
                            </a:cxnLst>
                            <a:rect l="0" t="0" r="r" b="b"/>
                            <a:pathLst>
                              <a:path w="1156" h="20">
                                <a:moveTo>
                                  <a:pt x="0" y="0"/>
                                </a:moveTo>
                                <a:lnTo>
                                  <a:pt x="1155" y="0"/>
                                </a:lnTo>
                              </a:path>
                            </a:pathLst>
                          </a:custGeom>
                          <a:noFill/>
                          <a:ln w="139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201"/>
                        <wps:cNvSpPr>
                          <a:spLocks/>
                        </wps:cNvSpPr>
                        <wps:spPr bwMode="auto">
                          <a:xfrm>
                            <a:off x="14491" y="654"/>
                            <a:ext cx="1156" cy="20"/>
                          </a:xfrm>
                          <a:custGeom>
                            <a:avLst/>
                            <a:gdLst>
                              <a:gd name="T0" fmla="*/ 0 w 1156"/>
                              <a:gd name="T1" fmla="*/ 0 h 20"/>
                              <a:gd name="T2" fmla="*/ 1155 w 1156"/>
                              <a:gd name="T3" fmla="*/ 0 h 20"/>
                            </a:gdLst>
                            <a:ahLst/>
                            <a:cxnLst>
                              <a:cxn ang="0">
                                <a:pos x="T0" y="T1"/>
                              </a:cxn>
                              <a:cxn ang="0">
                                <a:pos x="T2" y="T3"/>
                              </a:cxn>
                            </a:cxnLst>
                            <a:rect l="0" t="0" r="r" b="b"/>
                            <a:pathLst>
                              <a:path w="1156" h="20">
                                <a:moveTo>
                                  <a:pt x="0" y="0"/>
                                </a:moveTo>
                                <a:lnTo>
                                  <a:pt x="1155"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202"/>
                        <wps:cNvSpPr>
                          <a:spLocks/>
                        </wps:cNvSpPr>
                        <wps:spPr bwMode="auto">
                          <a:xfrm>
                            <a:off x="14491" y="1318"/>
                            <a:ext cx="1156" cy="20"/>
                          </a:xfrm>
                          <a:custGeom>
                            <a:avLst/>
                            <a:gdLst>
                              <a:gd name="T0" fmla="*/ 0 w 1156"/>
                              <a:gd name="T1" fmla="*/ 0 h 20"/>
                              <a:gd name="T2" fmla="*/ 1155 w 1156"/>
                              <a:gd name="T3" fmla="*/ 0 h 20"/>
                            </a:gdLst>
                            <a:ahLst/>
                            <a:cxnLst>
                              <a:cxn ang="0">
                                <a:pos x="T0" y="T1"/>
                              </a:cxn>
                              <a:cxn ang="0">
                                <a:pos x="T2" y="T3"/>
                              </a:cxn>
                            </a:cxnLst>
                            <a:rect l="0" t="0" r="r" b="b"/>
                            <a:pathLst>
                              <a:path w="1156" h="20">
                                <a:moveTo>
                                  <a:pt x="0" y="0"/>
                                </a:moveTo>
                                <a:lnTo>
                                  <a:pt x="1155"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203"/>
                        <wps:cNvSpPr>
                          <a:spLocks/>
                        </wps:cNvSpPr>
                        <wps:spPr bwMode="auto">
                          <a:xfrm>
                            <a:off x="14491" y="1650"/>
                            <a:ext cx="1156" cy="20"/>
                          </a:xfrm>
                          <a:custGeom>
                            <a:avLst/>
                            <a:gdLst>
                              <a:gd name="T0" fmla="*/ 0 w 1156"/>
                              <a:gd name="T1" fmla="*/ 0 h 20"/>
                              <a:gd name="T2" fmla="*/ 1155 w 1156"/>
                              <a:gd name="T3" fmla="*/ 0 h 20"/>
                            </a:gdLst>
                            <a:ahLst/>
                            <a:cxnLst>
                              <a:cxn ang="0">
                                <a:pos x="T0" y="T1"/>
                              </a:cxn>
                              <a:cxn ang="0">
                                <a:pos x="T2" y="T3"/>
                              </a:cxn>
                            </a:cxnLst>
                            <a:rect l="0" t="0" r="r" b="b"/>
                            <a:pathLst>
                              <a:path w="1156" h="20">
                                <a:moveTo>
                                  <a:pt x="0" y="0"/>
                                </a:moveTo>
                                <a:lnTo>
                                  <a:pt x="1155"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204"/>
                        <wps:cNvSpPr>
                          <a:spLocks/>
                        </wps:cNvSpPr>
                        <wps:spPr bwMode="auto">
                          <a:xfrm>
                            <a:off x="14491" y="1982"/>
                            <a:ext cx="1156" cy="20"/>
                          </a:xfrm>
                          <a:custGeom>
                            <a:avLst/>
                            <a:gdLst>
                              <a:gd name="T0" fmla="*/ 0 w 1156"/>
                              <a:gd name="T1" fmla="*/ 0 h 20"/>
                              <a:gd name="T2" fmla="*/ 1155 w 1156"/>
                              <a:gd name="T3" fmla="*/ 0 h 20"/>
                            </a:gdLst>
                            <a:ahLst/>
                            <a:cxnLst>
                              <a:cxn ang="0">
                                <a:pos x="T0" y="T1"/>
                              </a:cxn>
                              <a:cxn ang="0">
                                <a:pos x="T2" y="T3"/>
                              </a:cxn>
                            </a:cxnLst>
                            <a:rect l="0" t="0" r="r" b="b"/>
                            <a:pathLst>
                              <a:path w="1156" h="20">
                                <a:moveTo>
                                  <a:pt x="0" y="0"/>
                                </a:moveTo>
                                <a:lnTo>
                                  <a:pt x="1155"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205"/>
                        <wps:cNvSpPr>
                          <a:spLocks/>
                        </wps:cNvSpPr>
                        <wps:spPr bwMode="auto">
                          <a:xfrm>
                            <a:off x="14491" y="2382"/>
                            <a:ext cx="1156" cy="20"/>
                          </a:xfrm>
                          <a:custGeom>
                            <a:avLst/>
                            <a:gdLst>
                              <a:gd name="T0" fmla="*/ 0 w 1156"/>
                              <a:gd name="T1" fmla="*/ 0 h 20"/>
                              <a:gd name="T2" fmla="*/ 1155 w 1156"/>
                              <a:gd name="T3" fmla="*/ 0 h 20"/>
                            </a:gdLst>
                            <a:ahLst/>
                            <a:cxnLst>
                              <a:cxn ang="0">
                                <a:pos x="T0" y="T1"/>
                              </a:cxn>
                              <a:cxn ang="0">
                                <a:pos x="T2" y="T3"/>
                              </a:cxn>
                            </a:cxnLst>
                            <a:rect l="0" t="0" r="r" b="b"/>
                            <a:pathLst>
                              <a:path w="1156" h="20">
                                <a:moveTo>
                                  <a:pt x="0" y="0"/>
                                </a:moveTo>
                                <a:lnTo>
                                  <a:pt x="1155"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206"/>
                        <wps:cNvSpPr>
                          <a:spLocks/>
                        </wps:cNvSpPr>
                        <wps:spPr bwMode="auto">
                          <a:xfrm>
                            <a:off x="14491" y="2712"/>
                            <a:ext cx="1196" cy="20"/>
                          </a:xfrm>
                          <a:custGeom>
                            <a:avLst/>
                            <a:gdLst>
                              <a:gd name="T0" fmla="*/ 0 w 1196"/>
                              <a:gd name="T1" fmla="*/ 0 h 20"/>
                              <a:gd name="T2" fmla="*/ 1195 w 1196"/>
                              <a:gd name="T3" fmla="*/ 0 h 20"/>
                            </a:gdLst>
                            <a:ahLst/>
                            <a:cxnLst>
                              <a:cxn ang="0">
                                <a:pos x="T0" y="T1"/>
                              </a:cxn>
                              <a:cxn ang="0">
                                <a:pos x="T2" y="T3"/>
                              </a:cxn>
                            </a:cxnLst>
                            <a:rect l="0" t="0" r="r" b="b"/>
                            <a:pathLst>
                              <a:path w="1196" h="20">
                                <a:moveTo>
                                  <a:pt x="0" y="0"/>
                                </a:moveTo>
                                <a:lnTo>
                                  <a:pt x="1195" y="0"/>
                                </a:lnTo>
                              </a:path>
                            </a:pathLst>
                          </a:custGeom>
                          <a:noFill/>
                          <a:ln w="26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Text Box 207"/>
                        <wps:cNvSpPr txBox="1">
                          <a:spLocks noChangeArrowheads="1"/>
                        </wps:cNvSpPr>
                        <wps:spPr bwMode="auto">
                          <a:xfrm>
                            <a:off x="14472" y="-661"/>
                            <a:ext cx="1196"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83E" w:rsidRDefault="0021583E" w:rsidP="0021583E">
                              <w:pPr>
                                <w:pStyle w:val="af0"/>
                                <w:kinsoku w:val="0"/>
                                <w:overflowPunct w:val="0"/>
                                <w:spacing w:before="15"/>
                                <w:ind w:left="335"/>
                                <w:rPr>
                                  <w:sz w:val="23"/>
                                  <w:szCs w:val="23"/>
                                </w:rPr>
                              </w:pPr>
                              <w:r>
                                <w:rPr>
                                  <w:sz w:val="23"/>
                                  <w:szCs w:val="23"/>
                                </w:rPr>
                                <w:t>Коды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73" o:spid="_x0000_s1027" style="position:absolute;left:0;text-align:left;margin-left:722.5pt;margin-top:-34.1pt;width:62.9pt;height:171.75pt;z-index:-251561984;mso-position-horizontal-relative:page" coordorigin="14450,-682" coordsize="1258,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lS3gYAAClIAAAOAAAAZHJzL2Uyb0RvYy54bWzsXH1u2zYU/3/A7kDozwGu9W3JqFO0cVwM&#10;6LYCzQ5AS7IlTBY1SondDgMG7Ai7yG6wK7Q32nukpMiWjbWxlToLE8CmTZp8fCR/enxfz19sVim5&#10;jXiRsGyiGc90jURZwMIkW060n69nA08jRUmzkKYsiyba+6jQXlx8+83zdT6OTBazNIw4gU6yYrzO&#10;J1pclvl4OCyCOFrR4hnLowwqF4yvaAkf+XIYcrqG3lfp0NR1d7hmPMw5C6KigG+nslK7EP0vFlFQ&#10;/rRYFFFJ0okGtJXilYvXOb4OL57T8ZLTPE6Cigx6DypWNMlg0KarKS0pueFJp6tVEnBWsEX5LGCr&#10;IVsskiASc4DZGPrObF5zdpOLuSzH62XesAlYu8One3cb/Hj7lpMkhLUbWRrJ6AoW6eNfn/749OfH&#10;f+D/b4LfA5fW+XIMjV/z/F3+lsupQvENC34poHq4W4+fl7Ixma9/YCH0S29KJri0WfAVdgHzJxux&#10;GO+bxYg2JQngy5HveRYsWQBVpuEZpunI1QpiWFL8mWHbDjSA+oHrmXXlVfV7w3Rg7+GvLdsSPx3S&#10;sRxYEFsRhzODrVfccbc4jrvvYppHYtEKZFjDXbvm7oxHEW5oYvi25KxoWLO1aPO0VYNkFsD6/+Qm&#10;sAWXUrBlZEi21Ew1K4ZauocVDUfoOLgpytcRE8tCb98UpTwZIZTEYofV3riGHharFA7Jd0OikzWB&#10;LqumdQtjq0VMqsHgcDSdmFtN9nUCM2iGsfQRaboBmpc1VTSuCQ02WUUplAhF9NHFVstZgXsFyQaO&#10;XAt+QBfQCqd1oDGQh43Fxq8by/dqEA7AsgspXCMAKXPJjZyWSBuOgUWyhk0MJMSwG4H1+PWK3UbX&#10;TDQodw4BDHVXm2bdVsCQavlkLfwARxEL2oyMBLcWNWOzJE3FUqUZ0mNY/kjyqGBpEmItUlPw5fwy&#10;5eSWImSKv2qsrWYATVkoeosjGl5V5ZImqSzD6KlgMWy9ihG4CQUm/ubr/pV35dkD23SvBrY+nQ5e&#10;zi7tgTszRs7Uml5eTo3fkUuGPY6TMIwypK7GZ8P+vBNaPSkksjYIvTWLrcnOxF93ssNtMgSXYS71&#10;u5gdQIo8nhJP5ix8D0eVM/nAgQckFGLGP2hkDQ+biVb8ekN5pJH0+wzwxoczC7ujFB9sZ4Rbhbdr&#10;5u0amgXQ1UQrNdjoWLws5RPtJufJMoaRDLHDMvYSAHeR4FEW9Emqqg8AeQ+Gfc4e7BOQjFwDkDwp&#10;9gH8IPZZrji+dNzFPn/7cbB9Tk4OfnK0Y9DPdwX8NWQ/cvyDeRwPgL57PAKarqsQsA33CgHznqQ/&#10;dw8Cih18cgR0XNevpD/ngPRneg8o/VWD3R//TA+lvzuaHzX64TSOBT9gyPHYp6S/HVFXYV9f2Dfa&#10;g31iB/eBfTCYkP7Mg9Kf86DSnxzt/uhn6Y6U/hqyHzX+wXROIf05Svrb0pPu1f+p+++53H9BESk1&#10;qy3dnxDBTo6Atu3Vuj93R/ozDLgzSXWqUNmBhqbWw7b1RF90/xV9Ci3QnW5vV/3XVRC2tX/QgwNa&#10;xH0dtVWAOoqANdmPEwEl/0EDCPO4vwiI/BKPuJoZSgMoLEUKATVQGp6tBhCupB0E9PEW0wMC+rUG&#10;0N6RAeUJFAal+vQoBNxvLunFAnJ+CKg0gOoWjAjUv/3XA3TeQUDwX+gXAS2zsorXJhDDgIvTyUVA&#10;eRlrX3G/VAR0pAjY7eh/JwIi/48XAeEOjVqO+iF2nAgIrhMojh62iyojMBjGlRH4c72WDjjAeAAK&#10;HQAUV9T+REDXER42dzZgBYBf1wdG8v/MAFDZgJUN+CEkQLhTdQBQCGj9AaBhGULPqBDwXLwAFQIK&#10;hyzlB/gE/QDRNNFBQKGj6xEBXfARFxYKdQnenIUftEJAhYBP1RPa60aBmHpfUSCVHcTw6+AYhYAK&#10;AUWAj4oFkdF6h3WeyhuwJ29ArxsLYup9xYJUCGhaCgFRxX8+sXBKBlQy4JOVAbuxIKbeTyyIbdcI&#10;ODI6pmDlDfg1o4GVL4xCwCeLgE1EyDVeSV+xDfj27kaEkHIDFXUsc5UVgWTsMobo/ugl52yNkecQ&#10;rydj+rdUiPjhs5MlSF+3gXvYYbqyorQ8pnMu0yUQLEw0zAcgvChq72loWjdByWvrwrX1xVOIk5fW&#10;p0rlb5i2/sr0BzPXGw3sme0MIA2BN9AN/5Xv6rZvT2fbof9vkiw6PvQfMx74DuQQua+vyyopIVNN&#10;mqwmmtdkRaDjQ9kPmswFSH6dKqB+35cyoNzMNzIRS+0U9oVJBJoEAk3yACjIxAFQOGHSAJE+BfLR&#10;iNlUuXMw4U37M5TbGX4u/gUAAP//AwBQSwMEFAAGAAgAAAAhAJqPMQTiAAAADQEAAA8AAABkcnMv&#10;ZG93bnJldi54bWxMj0FrwkAQhe+F/odlCr3pJtGoxGxEpO1JCtVC8bYmYxLMzobsmsR/3/HUHh/z&#10;ePN96WY0jeixc7UlBeE0AIGU26KmUsH38X2yAuG8pkI3llDBHR1ssuenVCeFHegL+4MvBY+QS7SC&#10;yvs2kdLlFRrtprZF4tvFdkZ7jl0pi04PPG4aGQXBQhpdE3+odIu7CvPr4WYUfAx62M7Ct35/vezu&#10;p2P8+bMPUanXl3G7BuFx9H9leOAzOmTMdLY3KpxoOM/nMct4BZPFKgLxqMTLgHXOCqJlPAOZpfK/&#10;RfYLAAD//wMAUEsBAi0AFAAGAAgAAAAhALaDOJL+AAAA4QEAABMAAAAAAAAAAAAAAAAAAAAAAFtD&#10;b250ZW50X1R5cGVzXS54bWxQSwECLQAUAAYACAAAACEAOP0h/9YAAACUAQAACwAAAAAAAAAAAAAA&#10;AAAvAQAAX3JlbHMvLnJlbHNQSwECLQAUAAYACAAAACEAC1wJUt4GAAApSAAADgAAAAAAAAAAAAAA&#10;AAAuAgAAZHJzL2Uyb0RvYy54bWxQSwECLQAUAAYACAAAACEAmo8xBOIAAAANAQAADwAAAAAAAAAA&#10;AAAAAAA4CQAAZHJzL2Rvd25yZXYueG1sUEsFBgAAAAAEAAQA8wAAAEcKAAAAAA==&#10;" o:allowincell="f">
                <v:shape id="Freeform 194" o:spid="_x0000_s1028" style="position:absolute;left:14473;top:-671;width:20;height:308;visibility:visible;mso-wrap-style:square;v-text-anchor:top" coordsize="2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rfWxAAAANwAAAAPAAAAZHJzL2Rvd25yZXYueG1sRE/basJA&#10;EH0v+A/LCH2rm2hRia5SqhalKHgBX4fsmESzsyG7jWm/vlso+DaHc53pvDWlaKh2hWUFcS8CQZxa&#10;XXCm4HRcvYxBOI+ssbRMCr7JwXzWeZpiou2d99QcfCZCCLsEFeTeV4mULs3JoOvZijhwF1sb9AHW&#10;mdQ13kO4KWU/iobSYMGhIceK3nNKb4cvo2C3ibcf8XJnVqNbcW3oZ/C5WJ+Veu62bxMQnlr/EP+7&#10;1zrMH73C3zPhAjn7BQAA//8DAFBLAQItABQABgAIAAAAIQDb4fbL7gAAAIUBAAATAAAAAAAAAAAA&#10;AAAAAAAAAABbQ29udGVudF9UeXBlc10ueG1sUEsBAi0AFAAGAAgAAAAhAFr0LFu/AAAAFQEAAAsA&#10;AAAAAAAAAAAAAAAAHwEAAF9yZWxzLy5yZWxzUEsBAi0AFAAGAAgAAAAhAOn2t9bEAAAA3AAAAA8A&#10;AAAAAAAAAAAAAAAABwIAAGRycy9kb3ducmV2LnhtbFBLBQYAAAAAAwADALcAAAD4AgAAAAA=&#10;" path="m,l,307e" filled="f" strokeweight="1.1pt">
                  <v:path arrowok="t" o:connecttype="custom" o:connectlocs="0,0;0,307" o:connectangles="0,0"/>
                </v:shape>
                <v:shape id="Freeform 195" o:spid="_x0000_s1029" style="position:absolute;left:14471;top:-363;width:20;height:3095;visibility:visible;mso-wrap-style:square;v-text-anchor:top" coordsize="20,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7R1xAAAANwAAAAPAAAAZHJzL2Rvd25yZXYueG1sRE9Na8JA&#10;EL0L/odlCr3pJgVbiW5CsRRbEERtIcchOybB7GyaXWPaX+8KBW/zeJ+zzAbTiJ46V1tWEE8jEMSF&#10;1TWXCr4O75M5COeRNTaWScEvOcjS8WiJibYX3lG/96UIIewSVFB53yZSuqIig25qW+LAHW1n0AfY&#10;lVJ3eAnhppFPUfQsDdYcGipsaVVRcdqfjYL8eDZ/35/R+i3O5Tb+iV2fHzZKPT4MrwsQngZ/F/+7&#10;P3SY/zKD2zPhApleAQAA//8DAFBLAQItABQABgAIAAAAIQDb4fbL7gAAAIUBAAATAAAAAAAAAAAA&#10;AAAAAAAAAABbQ29udGVudF9UeXBlc10ueG1sUEsBAi0AFAAGAAgAAAAhAFr0LFu/AAAAFQEAAAsA&#10;AAAAAAAAAAAAAAAAHwEAAF9yZWxzLy5yZWxzUEsBAi0AFAAGAAgAAAAhAAAntHXEAAAA3AAAAA8A&#10;AAAAAAAAAAAAAAAABwIAAGRycy9kb3ducmV2LnhtbFBLBQYAAAAAAwADALcAAAD4AgAAAAA=&#10;" path="m,l,3096e" filled="f" strokeweight="2.1pt">
                  <v:path arrowok="t" o:connecttype="custom" o:connectlocs="0,0;0,3096" o:connectangles="0,0"/>
                </v:shape>
                <v:shape id="Freeform 196" o:spid="_x0000_s1030" style="position:absolute;left:15669;top:-651;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3WMxAAAANwAAAAPAAAAZHJzL2Rvd25yZXYueG1sRE9La8JA&#10;EL4L/Q/LFHrTTS0Yja4ilkJ7sODr4G3Ijklodjbd3ZjUX98tFLzNx/ecxao3tbiS85VlBc+jBARx&#10;bnXFhYLj4W04BeEDssbaMin4IQ+r5cNggZm2He/oug+FiCHsM1RQhtBkUvq8JIN+ZBviyF2sMxgi&#10;dIXUDrsYbmo5TpKJNFhxbCixoU1J+de+NQrS9nXmvl9O6ee23/Cs+DjfurZR6umxX89BBOrDXfzv&#10;ftdxfjqBv2fiBXL5CwAA//8DAFBLAQItABQABgAIAAAAIQDb4fbL7gAAAIUBAAATAAAAAAAAAAAA&#10;AAAAAAAAAABbQ29udGVudF9UeXBlc10ueG1sUEsBAi0AFAAGAAgAAAAhAFr0LFu/AAAAFQEAAAsA&#10;AAAAAAAAAAAAAAAAHwEAAF9yZWxzLy5yZWxzUEsBAi0AFAAGAAgAAAAhAEvndYzEAAAA3AAAAA8A&#10;AAAAAAAAAAAAAAAABwIAAGRycy9kb3ducmV2LnhtbFBLBQYAAAAAAwADALcAAAD4AgAAAAA=&#10;" path="m,l,287e" filled="f" strokeweight="1.1pt">
                  <v:path arrowok="t" o:connecttype="custom" o:connectlocs="0,0;0,287" o:connectangles="0,0"/>
                </v:shape>
                <v:shape id="Freeform 197" o:spid="_x0000_s1031" style="position:absolute;left:15667;top:-323;width:20;height:3055;visibility:visible;mso-wrap-style:square;v-text-anchor:top" coordsize="20,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9euwwAAANwAAAAPAAAAZHJzL2Rvd25yZXYueG1sRE9Na8JA&#10;EL0X/A/LCN6ajYJNmrqKSEt7s9UQehyy0ySYnQ3Z1ST/visUepvH+5zNbjStuFHvGssKllEMgri0&#10;uuFKQX5+e0xBOI+ssbVMCiZysNvOHjaYaTvwF91OvhIhhF2GCmrvu0xKV9Zk0EW2Iw7cj+0N+gD7&#10;SuoehxBuWrmK4ydpsOHQUGNHh5rKy+lqFLw+Xw/DpSgKszq+nz/z73RaU6rUYj7uX0B4Gv2/+M/9&#10;ocP8JIH7M+ECuf0FAAD//wMAUEsBAi0AFAAGAAgAAAAhANvh9svuAAAAhQEAABMAAAAAAAAAAAAA&#10;AAAAAAAAAFtDb250ZW50X1R5cGVzXS54bWxQSwECLQAUAAYACAAAACEAWvQsW78AAAAVAQAACwAA&#10;AAAAAAAAAAAAAAAfAQAAX3JlbHMvLnJlbHNQSwECLQAUAAYACAAAACEAwtfXrsMAAADcAAAADwAA&#10;AAAAAAAAAAAAAAAHAgAAZHJzL2Rvd25yZXYueG1sUEsFBgAAAAADAAMAtwAAAPcCAAAAAA==&#10;" path="m,l,3056e" filled="f" strokeweight="2.1pt">
                  <v:path arrowok="t" o:connecttype="custom" o:connectlocs="0,0;0,3056" o:connectangles="0,0"/>
                </v:shape>
                <v:shape id="Freeform 198" o:spid="_x0000_s1032" style="position:absolute;left:14483;top:-661;width:1196;height:20;visibility:visible;mso-wrap-style:square;v-text-anchor:top" coordsize="11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mRwgAAANwAAAAPAAAAZHJzL2Rvd25yZXYueG1sRI9Na8JA&#10;EIbvBf/DMkJvdWMPjaSuIqIgIoof9DxkxySYnQ27W43/3jkUepth3o9npvPetepOITaeDYxHGSji&#10;0tuGKwOX8/pjAiomZIutZzLwpAjz2eBtioX1Dz7S/ZQqJSEcCzRQp9QVWseyJodx5DtiuV19cJhk&#10;DZW2AR8S7lr9mWVf2mHD0lBjR8uaytvp10nJbruL50O+nywwuPxSruL+JzPmfdgvvkEl6tO/+M+9&#10;sYKfC608IxPo2QsAAP//AwBQSwECLQAUAAYACAAAACEA2+H2y+4AAACFAQAAEwAAAAAAAAAAAAAA&#10;AAAAAAAAW0NvbnRlbnRfVHlwZXNdLnhtbFBLAQItABQABgAIAAAAIQBa9CxbvwAAABUBAAALAAAA&#10;AAAAAAAAAAAAAB8BAABfcmVscy8ucmVsc1BLAQItABQABgAIAAAAIQAA/FmRwgAAANwAAAAPAAAA&#10;AAAAAAAAAAAAAAcCAABkcnMvZG93bnJldi54bWxQSwUGAAAAAAMAAwC3AAAA9gIAAAAA&#10;" path="m,l1195,e" filled="f" strokeweight="1.1pt">
                  <v:path arrowok="t" o:connecttype="custom" o:connectlocs="0,0;1195,0" o:connectangles="0,0"/>
                </v:shape>
                <v:shape id="Freeform 199" o:spid="_x0000_s1033" style="position:absolute;left:14491;top:-343;width:1196;height:20;visibility:visible;mso-wrap-style:square;v-text-anchor:top" coordsize="11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NqZxAAAANwAAAAPAAAAZHJzL2Rvd25yZXYueG1sRI9BawIx&#10;EIXvBf9DmIK3mtWDratRyoKgF0Hrxdu4mW6WbiZxE3X115uC4G2G9+Z9b2aLzjbiQm2oHSsYDjIQ&#10;xKXTNVcK9j/Ljy8QISJrbByTghsFWMx7bzPMtbvyli67WIkUwiFHBSZGn0sZSkMWw8B54qT9utZi&#10;TGtbSd3iNYXbRo6ybCwt1pwIBj0Vhsq/3dkmrpfr433s75Pt0Jx4cyiKqrkp1X/vvqcgInXxZX5e&#10;r3Sq/zmB/2fSBHL+AAAA//8DAFBLAQItABQABgAIAAAAIQDb4fbL7gAAAIUBAAATAAAAAAAAAAAA&#10;AAAAAAAAAABbQ29udGVudF9UeXBlc10ueG1sUEsBAi0AFAAGAAgAAAAhAFr0LFu/AAAAFQEAAAsA&#10;AAAAAAAAAAAAAAAAHwEAAF9yZWxzLy5yZWxzUEsBAi0AFAAGAAgAAAAhALfY2pnEAAAA3AAAAA8A&#10;AAAAAAAAAAAAAAAABwIAAGRycy9kb3ducmV2LnhtbFBLBQYAAAAAAwADALcAAAD4AgAAAAA=&#10;" path="m,l1195,e" filled="f" strokeweight="2.1pt">
                  <v:path arrowok="t" o:connecttype="custom" o:connectlocs="0,0;1195,0" o:connectangles="0,0"/>
                </v:shape>
                <v:shape id="Freeform 200" o:spid="_x0000_s1034" style="position:absolute;left:14491;top:322;width:1156;height:20;visibility:visible;mso-wrap-style:square;v-text-anchor:top" coordsize="1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IvxwAAANwAAAAPAAAAZHJzL2Rvd25yZXYueG1sRI9Ba8JA&#10;EIXvQv/DMoVeRDf1oJK6htLS4kVFK+Jxmp0mIdnZNLvV+O+dg9DbDO/Ne98sst416kxdqDwbeB4n&#10;oIhzbysuDBy+PkZzUCEiW2w8k4ErBciWD4MFptZfeEfnfSyUhHBI0UAZY5tqHfKSHIaxb4lF+/Gd&#10;wyhrV2jb4UXCXaMnSTLVDiuWhhJbeispr/d/zoCefW+Pyen3+j7b7Na1rj6HeTEx5umxf30BFamP&#10;/+b79coK/lzw5RmZQC9vAAAA//8DAFBLAQItABQABgAIAAAAIQDb4fbL7gAAAIUBAAATAAAAAAAA&#10;AAAAAAAAAAAAAABbQ29udGVudF9UeXBlc10ueG1sUEsBAi0AFAAGAAgAAAAhAFr0LFu/AAAAFQEA&#10;AAsAAAAAAAAAAAAAAAAAHwEAAF9yZWxzLy5yZWxzUEsBAi0AFAAGAAgAAAAhAKTkEi/HAAAA3AAA&#10;AA8AAAAAAAAAAAAAAAAABwIAAGRycy9kb3ducmV2LnhtbFBLBQYAAAAAAwADALcAAAD7AgAAAAA=&#10;" path="m,l1155,e" filled="f" strokeweight=".38839mm">
                  <v:path arrowok="t" o:connecttype="custom" o:connectlocs="0,0;1155,0" o:connectangles="0,0"/>
                </v:shape>
                <v:shape id="Freeform 201" o:spid="_x0000_s1035" style="position:absolute;left:14491;top:654;width:1156;height:20;visibility:visible;mso-wrap-style:square;v-text-anchor:top" coordsize="1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teMwgAAANwAAAAPAAAAZHJzL2Rvd25yZXYueG1sRE/NagIx&#10;EL4X+g5hCr2IZu1hka1RtEWQUijVPsCwGbOrm0lI4u727RtB6G0+vt9ZrkfbiZ5CbB0rmM8KEMS1&#10;0y0bBT/H3XQBIiZkjZ1jUvBLEdarx4clVtoN/E39IRmRQzhWqKBJyVdSxrohi3HmPHHmTi5YTBkG&#10;I3XAIYfbTr4URSkttpwbGvT01lB9OVytgslnP3yUZv81vJdnadrST7bBK/X8NG5eQSQa07/47t7r&#10;PH8xh9sz+QK5+gMAAP//AwBQSwECLQAUAAYACAAAACEA2+H2y+4AAACFAQAAEwAAAAAAAAAAAAAA&#10;AAAAAAAAW0NvbnRlbnRfVHlwZXNdLnhtbFBLAQItABQABgAIAAAAIQBa9CxbvwAAABUBAAALAAAA&#10;AAAAAAAAAAAAAB8BAABfcmVscy8ucmVsc1BLAQItABQABgAIAAAAIQAAoteMwgAAANwAAAAPAAAA&#10;AAAAAAAAAAAAAAcCAABkcnMvZG93bnJldi54bWxQSwUGAAAAAAMAAwC3AAAA9gIAAAAA&#10;" path="m,l1155,e" filled="f" strokeweight="1.1pt">
                  <v:path arrowok="t" o:connecttype="custom" o:connectlocs="0,0;1155,0" o:connectangles="0,0"/>
                </v:shape>
                <v:shape id="Freeform 202" o:spid="_x0000_s1036" style="position:absolute;left:14491;top:1318;width:1156;height:20;visibility:visible;mso-wrap-style:square;v-text-anchor:top" coordsize="1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n7wgAAANwAAAAPAAAAZHJzL2Rvd25yZXYueG1sRE/NagIx&#10;EL4X+g5hCr2IZuthka1RtKUgUijVPsCwGbOrm0lI0t317RtB6G0+vt9ZrkfbiZ5CbB0reJkVIIhr&#10;p1s2Cn6OH9MFiJiQNXaOScGVIqxXjw9LrLQb+Jv6QzIih3CsUEGTkq+kjHVDFuPMeeLMnVywmDIM&#10;RuqAQw63nZwXRSkttpwbGvT01lB9OfxaBZPPftiXZvc1vJdnadrST7bBK/X8NG5eQSQa07/47t7p&#10;PH8xh9sz+QK5+gMAAP//AwBQSwECLQAUAAYACAAAACEA2+H2y+4AAACFAQAAEwAAAAAAAAAAAAAA&#10;AAAAAAAAW0NvbnRlbnRfVHlwZXNdLnhtbFBLAQItABQABgAIAAAAIQBa9CxbvwAAABUBAAALAAAA&#10;AAAAAAAAAAAAAB8BAABfcmVscy8ucmVsc1BLAQItABQABgAIAAAAIQDwcEn7wgAAANwAAAAPAAAA&#10;AAAAAAAAAAAAAAcCAABkcnMvZG93bnJldi54bWxQSwUGAAAAAAMAAwC3AAAA9gIAAAAA&#10;" path="m,l1155,e" filled="f" strokeweight="1.1pt">
                  <v:path arrowok="t" o:connecttype="custom" o:connectlocs="0,0;1155,0" o:connectangles="0,0"/>
                </v:shape>
                <v:shape id="Freeform 203" o:spid="_x0000_s1037" style="position:absolute;left:14491;top:1650;width:1156;height:20;visibility:visible;mso-wrap-style:square;v-text-anchor:top" coordsize="1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OxgwgAAANwAAAAPAAAAZHJzL2Rvd25yZXYueG1sRE/dasIw&#10;FL4f+A7hCLsRTbdBkWoUdQxkDIZuD3BoztLO5iQkWdu9/TIQvDsf3+9Zb0fbiZ5CbB0reFgUIIhr&#10;p1s2Cj4/XuZLEDEha+wck4JfirDdTO7WWGk38In6czIih3CsUEGTkq+kjHVDFuPCeeLMfblgMWUY&#10;jNQBhxxuO/lYFKW02HJuaNDToaH6cv6xCmZv/fBamuP78Fx+S9OWfrYPXqn76bhbgUg0ppv46j7q&#10;PH/5BP/P5Avk5g8AAP//AwBQSwECLQAUAAYACAAAACEA2+H2y+4AAACFAQAAEwAAAAAAAAAAAAAA&#10;AAAAAAAAW0NvbnRlbnRfVHlwZXNdLnhtbFBLAQItABQABgAIAAAAIQBa9CxbvwAAABUBAAALAAAA&#10;AAAAAAAAAAAAAB8BAABfcmVscy8ucmVsc1BLAQItABQABgAIAAAAIQCfPOxgwgAAANwAAAAPAAAA&#10;AAAAAAAAAAAAAAcCAABkcnMvZG93bnJldi54bWxQSwUGAAAAAAMAAwC3AAAA9gIAAAAA&#10;" path="m,l1155,e" filled="f" strokeweight="1.1pt">
                  <v:path arrowok="t" o:connecttype="custom" o:connectlocs="0,0;1155,0" o:connectangles="0,0"/>
                </v:shape>
                <v:shape id="Freeform 204" o:spid="_x0000_s1038" style="position:absolute;left:14491;top:1982;width:1156;height:20;visibility:visible;mso-wrap-style:square;v-text-anchor:top" coordsize="1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XQUwgAAANwAAAAPAAAAZHJzL2Rvd25yZXYueG1sRE/dasIw&#10;FL4f+A7hCLsRTTdGkWoUdQxkDIZuD3BoztLO5iQkWdu9/TIQvDsf3+9Zb0fbiZ5CbB0reFgUIIhr&#10;p1s2Cj4/XuZLEDEha+wck4JfirDdTO7WWGk38In6czIih3CsUEGTkq+kjHVDFuPCeeLMfblgMWUY&#10;jNQBhxxuO/lYFKW02HJuaNDToaH6cv6xCmZv/fBamuP78Fx+S9OWfrYPXqn76bhbgUg0ppv46j7q&#10;PH/5BP/P5Avk5g8AAP//AwBQSwECLQAUAAYACAAAACEA2+H2y+4AAACFAQAAEwAAAAAAAAAAAAAA&#10;AAAAAAAAW0NvbnRlbnRfVHlwZXNdLnhtbFBLAQItABQABgAIAAAAIQBa9CxbvwAAABUBAAALAAAA&#10;AAAAAAAAAAAAAB8BAABfcmVscy8ucmVsc1BLAQItABQABgAIAAAAIQAQ1XQUwgAAANwAAAAPAAAA&#10;AAAAAAAAAAAAAAcCAABkcnMvZG93bnJldi54bWxQSwUGAAAAAAMAAwC3AAAA9gIAAAAA&#10;" path="m,l1155,e" filled="f" strokeweight="1.1pt">
                  <v:path arrowok="t" o:connecttype="custom" o:connectlocs="0,0;1155,0" o:connectangles="0,0"/>
                </v:shape>
                <v:shape id="Freeform 205" o:spid="_x0000_s1039" style="position:absolute;left:14491;top:2382;width:1156;height:20;visibility:visible;mso-wrap-style:square;v-text-anchor:top" coordsize="1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PwgAAANwAAAAPAAAAZHJzL2Rvd25yZXYueG1sRE/dasIw&#10;FL4f+A7hCLsRTTdYkWoUdQxkDIZuD3BoztLO5iQkWdu9/TIQvDsf3+9Zb0fbiZ5CbB0reFgUIIhr&#10;p1s2Cj4/XuZLEDEha+wck4JfirDdTO7WWGk38In6czIih3CsUEGTkq+kjHVDFuPCeeLMfblgMWUY&#10;jNQBhxxuO/lYFKW02HJuaNDToaH6cv6xCmZv/fBamuP78Fx+S9OWfrYPXqn76bhbgUg0ppv46j7q&#10;PH/5BP/P5Avk5g8AAP//AwBQSwECLQAUAAYACAAAACEA2+H2y+4AAACFAQAAEwAAAAAAAAAAAAAA&#10;AAAAAAAAW0NvbnRlbnRfVHlwZXNdLnhtbFBLAQItABQABgAIAAAAIQBa9CxbvwAAABUBAAALAAAA&#10;AAAAAAAAAAAAAB8BAABfcmVscy8ucmVsc1BLAQItABQABgAIAAAAIQB/mdGPwgAAANwAAAAPAAAA&#10;AAAAAAAAAAAAAAcCAABkcnMvZG93bnJldi54bWxQSwUGAAAAAAMAAwC3AAAA9gIAAAAA&#10;" path="m,l1155,e" filled="f" strokeweight="1.1pt">
                  <v:path arrowok="t" o:connecttype="custom" o:connectlocs="0,0;1155,0" o:connectangles="0,0"/>
                </v:shape>
                <v:shape id="Freeform 206" o:spid="_x0000_s1040" style="position:absolute;left:14491;top:2712;width:1196;height:20;visibility:visible;mso-wrap-style:square;v-text-anchor:top" coordsize="11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j7MxAAAANwAAAAPAAAAZHJzL2Rvd25yZXYueG1sRI9BawIx&#10;EIXvBf9DGMFbzdrDYlejyIKgF0Hbi7dxM24WN5O4SXX115tCobcZ3pv3vZkve9uKG3WhcaxgMs5A&#10;EFdON1wr+P5av09BhIissXVMCh4UYLkYvM2x0O7Oe7odYi1SCIcCFZgYfSFlqAxZDGPniZN2dp3F&#10;mNaulrrDewq3rfzIslxabDgRDHoqDVWXw49NXC+3p2fun5/7ibny7liWdftQajTsVzMQkfr4b/67&#10;3uhUf5rD7zNpArl4AQAA//8DAFBLAQItABQABgAIAAAAIQDb4fbL7gAAAIUBAAATAAAAAAAAAAAA&#10;AAAAAAAAAABbQ29udGVudF9UeXBlc10ueG1sUEsBAi0AFAAGAAgAAAAhAFr0LFu/AAAAFQEAAAsA&#10;AAAAAAAAAAAAAAAAHwEAAF9yZWxzLy5yZWxzUEsBAi0AFAAGAAgAAAAhAPOSPszEAAAA3AAAAA8A&#10;AAAAAAAAAAAAAAAABwIAAGRycy9kb3ducmV2LnhtbFBLBQYAAAAAAwADALcAAAD4AgAAAAA=&#10;" path="m,l1195,e" filled="f" strokeweight="2.1pt">
                  <v:path arrowok="t" o:connecttype="custom" o:connectlocs="0,0;1195,0" o:connectangles="0,0"/>
                </v:shape>
                <v:shape id="Text Box 207" o:spid="_x0000_s1041" type="#_x0000_t202" style="position:absolute;left:14472;top:-661;width:1196;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rsidR="0021583E" w:rsidRDefault="0021583E" w:rsidP="0021583E">
                        <w:pPr>
                          <w:pStyle w:val="af0"/>
                          <w:kinsoku w:val="0"/>
                          <w:overflowPunct w:val="0"/>
                          <w:spacing w:before="15"/>
                          <w:ind w:left="335"/>
                          <w:rPr>
                            <w:sz w:val="23"/>
                            <w:szCs w:val="23"/>
                          </w:rPr>
                        </w:pPr>
                        <w:r>
                          <w:rPr>
                            <w:sz w:val="23"/>
                            <w:szCs w:val="23"/>
                          </w:rPr>
                          <w:t>Коды</w:t>
                        </w:r>
                      </w:p>
                    </w:txbxContent>
                  </v:textbox>
                </v:shape>
                <w10:wrap anchorx="page"/>
              </v:group>
            </w:pict>
          </mc:Fallback>
        </mc:AlternateContent>
      </w:r>
      <w:r w:rsidRPr="0021583E">
        <w:rPr>
          <w:rFonts w:ascii="Times New Roman" w:eastAsia="Times New Roman" w:hAnsi="Times New Roman" w:cs="Times New Roman"/>
          <w:spacing w:val="-1"/>
          <w:sz w:val="16"/>
          <w:szCs w:val="16"/>
          <w:lang w:eastAsia="ru-RU"/>
        </w:rPr>
        <w:t>ОКУД</w:t>
      </w:r>
    </w:p>
    <w:p w:rsidR="0021583E" w:rsidRPr="0021583E" w:rsidRDefault="0021583E" w:rsidP="0021583E">
      <w:pPr>
        <w:widowControl w:val="0"/>
        <w:kinsoku w:val="0"/>
        <w:overflowPunct w:val="0"/>
        <w:autoSpaceDE w:val="0"/>
        <w:autoSpaceDN w:val="0"/>
        <w:adjustRightInd w:val="0"/>
        <w:spacing w:after="0" w:line="240" w:lineRule="auto"/>
        <w:ind w:left="465" w:right="1281"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Дата</w:t>
      </w:r>
    </w:p>
    <w:p w:rsidR="0021583E" w:rsidRPr="0021583E" w:rsidRDefault="0021583E" w:rsidP="0021583E">
      <w:pPr>
        <w:widowControl w:val="0"/>
        <w:kinsoku w:val="0"/>
        <w:overflowPunct w:val="0"/>
        <w:autoSpaceDE w:val="0"/>
        <w:autoSpaceDN w:val="0"/>
        <w:adjustRightInd w:val="0"/>
        <w:spacing w:after="0" w:line="240" w:lineRule="auto"/>
        <w:ind w:left="465" w:right="1281" w:firstLine="567"/>
        <w:jc w:val="center"/>
        <w:rPr>
          <w:rFonts w:ascii="Times New Roman" w:eastAsia="Times New Roman" w:hAnsi="Times New Roman" w:cs="Times New Roman"/>
          <w:sz w:val="16"/>
          <w:szCs w:val="16"/>
          <w:lang w:eastAsia="ru-RU"/>
        </w:rPr>
        <w:sectPr w:rsidR="0021583E" w:rsidRPr="0021583E">
          <w:type w:val="continuous"/>
          <w:pgSz w:w="16840" w:h="11910" w:orient="landscape"/>
          <w:pgMar w:top="480" w:right="1020" w:bottom="280" w:left="740" w:header="720" w:footer="720" w:gutter="0"/>
          <w:cols w:num="2" w:space="720" w:equalWidth="0">
            <w:col w:w="4630" w:space="7842"/>
            <w:col w:w="2608"/>
          </w:cols>
          <w:noEndnote/>
        </w:sectPr>
      </w:pPr>
    </w:p>
    <w:p w:rsidR="0021583E" w:rsidRPr="0021583E" w:rsidRDefault="0021583E" w:rsidP="0021583E">
      <w:pPr>
        <w:widowControl w:val="0"/>
        <w:kinsoku w:val="0"/>
        <w:overflowPunct w:val="0"/>
        <w:autoSpaceDE w:val="0"/>
        <w:autoSpaceDN w:val="0"/>
        <w:adjustRightInd w:val="0"/>
        <w:spacing w:after="0" w:line="240" w:lineRule="auto"/>
        <w:ind w:left="104"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w:lastRenderedPageBreak/>
        <mc:AlternateContent>
          <mc:Choice Requires="wpg">
            <w:drawing>
              <wp:anchor distT="0" distB="0" distL="114300" distR="114300" simplePos="0" relativeHeight="251696128" behindDoc="0" locked="0" layoutInCell="0" allowOverlap="1">
                <wp:simplePos x="0" y="0"/>
                <wp:positionH relativeFrom="character">
                  <wp:posOffset>0</wp:posOffset>
                </wp:positionH>
                <wp:positionV relativeFrom="line">
                  <wp:posOffset>0</wp:posOffset>
                </wp:positionV>
                <wp:extent cx="7377430" cy="13970"/>
                <wp:effectExtent l="0" t="0" r="13970" b="5080"/>
                <wp:wrapNone/>
                <wp:docPr id="171" name="Группа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7430" cy="13970"/>
                          <a:chOff x="0" y="0"/>
                          <a:chExt cx="11618" cy="22"/>
                        </a:xfrm>
                      </wpg:grpSpPr>
                      <wps:wsp>
                        <wps:cNvPr id="172" name="Freeform 71"/>
                        <wps:cNvSpPr>
                          <a:spLocks/>
                        </wps:cNvSpPr>
                        <wps:spPr bwMode="auto">
                          <a:xfrm>
                            <a:off x="11" y="11"/>
                            <a:ext cx="11596" cy="20"/>
                          </a:xfrm>
                          <a:custGeom>
                            <a:avLst/>
                            <a:gdLst>
                              <a:gd name="T0" fmla="*/ 0 w 11596"/>
                              <a:gd name="T1" fmla="*/ 0 h 20"/>
                              <a:gd name="T2" fmla="*/ 11596 w 11596"/>
                              <a:gd name="T3" fmla="*/ 0 h 20"/>
                            </a:gdLst>
                            <a:ahLst/>
                            <a:cxnLst>
                              <a:cxn ang="0">
                                <a:pos x="T0" y="T1"/>
                              </a:cxn>
                              <a:cxn ang="0">
                                <a:pos x="T2" y="T3"/>
                              </a:cxn>
                            </a:cxnLst>
                            <a:rect l="0" t="0" r="r" b="b"/>
                            <a:pathLst>
                              <a:path w="11596" h="20">
                                <a:moveTo>
                                  <a:pt x="0" y="0"/>
                                </a:moveTo>
                                <a:lnTo>
                                  <a:pt x="11596"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41C5D" id="Группа 171" o:spid="_x0000_s1026" style="position:absolute;margin-left:0;margin-top:0;width:580.9pt;height:1.1pt;z-index:251696128;mso-position-horizontal-relative:char;mso-position-vertical-relative:line" coordsize="1161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JeegMAAPEHAAAOAAAAZHJzL2Uyb0RvYy54bWykVWuO2zYQ/h8gdyD0M4BXkq2118J6g8CP&#10;RYC0XSDbA9AU9UAkUiFpy5sgQIEeoRfpDXqF5EYdDimt1ougRSIDMqkZznzzzXDm+vWpqcmRK11J&#10;sQriiyggXDCZVaJYBb/f7yZXAdGGiozWUvBV8MB18Prm5Yvrrk35VJayzrgiYETotGtXQWlMm4ah&#10;ZiVvqL6QLRcgzKVqqIGtKsJM0Q6sN3U4jaJ52EmVtUoyrjV83ThhcIP285wz81uea25IvQoAm8G3&#10;wvfevsOba5oWirZlxTwM+gMoGloJcDqY2lBDyUFVz0w1FVNSy9xcMNmEMs8rxjEGiCaOzqK5VfLQ&#10;YixF2hXtQBNQe8bTD5tlvx7vFKkyyN0iDoigDSTp61/f/vj259d/4Pc3sd+Bpa4tUlC+Ve379k65&#10;UGH5TrIPGsThudzuC6dM9t0vMgO79GAksnTKVWNNQPzkhMl4GJLBT4Yw+LiYLRbJDHLGQBbPlguf&#10;LFZCRp+dYuXWn4vjeQxFZ09NpxZ5SFPnDzF6TDYgqDj9SKr+OVLfl7TlmCtteRpInfak7hTnto5J&#10;zyfq9WTqMZMjiUWpgfD/5DCG7FmiMFk07VmM48vl3LOBBA5s0JQdtLnlEjNBj++0cZchgxXmN/Pl&#10;cA9JyJsa7sWrkESkI86o1+6VwP9IqSTT/nINZoCKQQNNfM/UbKQYkd4UIC96bLTs4bKT8HhhRaht&#10;OxHWWCu1rRILHni5R17ABGjZ4L6jDBCt8szXDSq7Q96Jgo5y3ktUQKCX7F0vaamx2KwPuySdzQnm&#10;oISCdNAaeeT3ElXMWSWDs0dpLcZa3gzg6xPp5HDEesJCH7xb0KP0Crmr6hozVgvEhBfKQtCyrjIr&#10;xY0q9utakSO1/RIfT8UTNehLIkNrJafZ1q8NrWq3Bu810gxl6MmwBYkN8fMyWm6vtlfJJJnOt5Mk&#10;2mwmb3brZDLfxYvLzWyzXm/iLzaFcZKWVZZxYdH1zTlO/t899WPCtdWhPT+JQo+D3eHzPNjwKQxk&#10;GWLp/zE6aCzulrquspfZA9xYJd20gekIi1KqTwHpYNKsAv3xQBUPSP1WQNdZxkliRxNukssFFAlR&#10;Y8l+LKGCgalVYAIodrtcGzfODq2qihI8xVj+Qr6BbptX9lIjPofKb6Dx4QrnCsbiZ6AdXOM9aj1O&#10;6pt/AQAA//8DAFBLAwQUAAYACAAAACEAibBX4dsAAAAEAQAADwAAAGRycy9kb3ducmV2LnhtbEyP&#10;wWrDMBBE74X+g9hAb40sl4biWA4htD2FQpNC6W1jbWwTa2UsxXb+vkovzWVgmWXmTb6abCsG6n3j&#10;WIOaJyCIS2carjR87d8eX0D4gGywdUwaLuRhVdzf5ZgZN/InDbtQiRjCPkMNdQhdJqUva7Lo564j&#10;jt7R9RZDPPtKmh7HGG5bmSbJQlpsODbU2NGmpvK0O1sN7yOO6yf1OmxPx83lZ//88b1VpPXDbFov&#10;QQSawv8zXPEjOhSR6eDObLxoNcQh4U+vnlqouOOgIU1BFrm8hS9+AQAA//8DAFBLAQItABQABgAI&#10;AAAAIQC2gziS/gAAAOEBAAATAAAAAAAAAAAAAAAAAAAAAABbQ29udGVudF9UeXBlc10ueG1sUEsB&#10;Ai0AFAAGAAgAAAAhADj9If/WAAAAlAEAAAsAAAAAAAAAAAAAAAAALwEAAF9yZWxzLy5yZWxzUEsB&#10;Ai0AFAAGAAgAAAAhABCpol56AwAA8QcAAA4AAAAAAAAAAAAAAAAALgIAAGRycy9lMm9Eb2MueG1s&#10;UEsBAi0AFAAGAAgAAAAhAImwV+HbAAAABAEAAA8AAAAAAAAAAAAAAAAA1AUAAGRycy9kb3ducmV2&#10;LnhtbFBLBQYAAAAABAAEAPMAAADcBgAAAAA=&#10;" o:allowincell="f">
                <v:shape id="Freeform 71" o:spid="_x0000_s1027" style="position:absolute;left:11;top:11;width:11596;height:20;visibility:visible;mso-wrap-style:square;v-text-anchor:top" coordsize="115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JvmwwAAANwAAAAPAAAAZHJzL2Rvd25yZXYueG1sRE9Na8JA&#10;EL0L/Q/LFLzpxhSqRFcJhUIpKmh78Dhmx000OxuyW4399a4geJvH+5zZorO1OFPrK8cKRsMEBHHh&#10;dMVGwe/P52ACwgdkjbVjUnAlD4v5S2+GmXYX3tB5G4yIIewzVFCG0GRS+qIki37oGuLIHVxrMUTY&#10;GqlbvMRwW8s0Sd6lxYpjQ4kNfZRUnLZ/VkG30mu9k//HZb4/TdKDyb+Pb0ap/muXT0EE6sJT/HB/&#10;6Th/nML9mXiBnN8AAAD//wMAUEsBAi0AFAAGAAgAAAAhANvh9svuAAAAhQEAABMAAAAAAAAAAAAA&#10;AAAAAAAAAFtDb250ZW50X1R5cGVzXS54bWxQSwECLQAUAAYACAAAACEAWvQsW78AAAAVAQAACwAA&#10;AAAAAAAAAAAAAAAfAQAAX3JlbHMvLnJlbHNQSwECLQAUAAYACAAAACEA9WSb5sMAAADcAAAADwAA&#10;AAAAAAAAAAAAAAAHAgAAZHJzL2Rvd25yZXYueG1sUEsFBgAAAAADAAMAtwAAAPcCAAAAAA==&#10;" path="m,l11596,e" filled="f" strokeweight="1.1pt">
                  <v:path arrowok="t" o:connecttype="custom" o:connectlocs="0,0;11596,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7372350" cy="19050"/>
                <wp:effectExtent l="0" t="38100" r="0" b="38100"/>
                <wp:docPr id="35" name="Прямоугольник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723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3B2208" id="Прямоугольник 35" o:spid="_x0000_s1026" style="width:58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TI3AIAAMoFAAAOAAAAZHJzL2Uyb0RvYy54bWysVNuO0zAQfUfiHyy/Z5O06SXRpqvdXhDS&#10;AistfICbOI1FYgfbbbogJCRekfgEPoIXxGW/If0jxk7bbXdfEJCHyJ6xz8yZOZ7Ts3VZoBWVigke&#10;Y//Ew4jyRKSML2L86uXMGWKkNOEpKQSnMb6hCp+NHj86rauIdkQuipRKBCBcRXUV41zrKnJdleS0&#10;JOpEVJSDMxOyJBq2cuGmktSAXhZux/P6bi1kWkmRUKXAOmmdeGTxs4wm+kWWKapREWPITdu/tP+5&#10;+bujUxItJKlylmzTIH+RRUkYh6B7qAnRBC0lewBVskQKJTJ9kojSFVnGEmo5ABvfu8fmOicVtVyg&#10;OKral0n9P9jk+epKIpbGuNvDiJMSetR82XzYfG5+Nrebj83X5rb5sfnU/Gq+Nd8RHIKK1ZWK4OJ1&#10;dSUNZ1VdiuS1QlyMc8IX9FxVUHdQAwDuTFKKOqckhdR9A+EeYZiNAjQ0r5+JFFIgSy1sPdeZLE0M&#10;qBRa27bd7NtG1xolYBx0B51uD7qbgM8PPViaCCTaXa6k0k+oKJFZxFhCdhacrC6Vbo/ujphYXMxY&#10;UYCdRAU/MgBma4HQcNX4TBK20e9CL5wOp8PACTr9qRN4k4lzPhsHTn/mD3qT7mQ8nvjvTVw/iHKW&#10;ppSbMDvR+cGfNXUr/1Yue9kpUbDUwJmUlFzMx4VEKwKin9lvW5CDY+5xGrZewOUeJb8TeBed0Jn1&#10;hwMnmAU9Jxx4Q8fzw4uw7wVhMJkdU7pknP47JVTHOOx1erZLB0nf4+bZ7yE3EpVMw1gpWBnj4f4Q&#10;iYwCpzy1rdWEFe36oBQm/btSQLt3jbZ6NRJt1T8X6Q3IVQqQEwgPBiAsciHfYlTDMImxerMkkmJU&#10;POUg+dAPAjN97CboDTqwkYee+aGH8ASgYqwxapdj3U6sZSXZIodIvi0MF+fwTDJmJWyeUJvV9nHB&#10;wLBMtsPNTKTDvT11N4JHvwEAAP//AwBQSwMEFAAGAAgAAAAhAEiZnVXbAAAABAEAAA8AAABkcnMv&#10;ZG93bnJldi54bWxMj0FrwkAQhe+F/odlCl6KblJBSsxGilAqIkhj63nMTpPQ7GzMrkn677v2Yi8P&#10;Hm9475t0NZpG9NS52rKCeBaBIC6srrlU8HF4nT6DcB5ZY2OZFPyQg1V2f5diou3A79TnvhShhF2C&#10;Cirv20RKV1Rk0M1sSxyyL9sZ9MF2pdQdDqHcNPIpihbSYM1hocKW1hUV3/nFKBiKfX887N7k/vG4&#10;sXzenNf551apycP4sgThafS3Y7jiB3TIAtPJXlg70SgIj/g/vWbxIg7+pGAegcxS+R8++wUAAP//&#10;AwBQSwECLQAUAAYACAAAACEAtoM4kv4AAADhAQAAEwAAAAAAAAAAAAAAAAAAAAAAW0NvbnRlbnRf&#10;VHlwZXNdLnhtbFBLAQItABQABgAIAAAAIQA4/SH/1gAAAJQBAAALAAAAAAAAAAAAAAAAAC8BAABf&#10;cmVscy8ucmVsc1BLAQItABQABgAIAAAAIQASSJTI3AIAAMoFAAAOAAAAAAAAAAAAAAAAAC4CAABk&#10;cnMvZTJvRG9jLnhtbFBLAQItABQABgAIAAAAIQBImZ1V2wAAAAQBAAAPAAAAAAAAAAAAAAAAADYF&#10;AABkcnMvZG93bnJldi54bWxQSwUGAAAAAAQABADzAAAAPgYAAAAA&#10;" filled="f" stroked="f">
                <o:lock v:ext="edit" aspectratio="t"/>
                <w10:anchorlock/>
              </v:rect>
            </w:pict>
          </mc:Fallback>
        </mc:AlternateContent>
      </w:r>
    </w:p>
    <w:p w:rsidR="0021583E" w:rsidRPr="0021583E" w:rsidRDefault="0021583E" w:rsidP="0021583E">
      <w:pPr>
        <w:widowControl w:val="0"/>
        <w:tabs>
          <w:tab w:val="left" w:pos="12191"/>
        </w:tabs>
        <w:kinsoku w:val="0"/>
        <w:overflowPunct w:val="0"/>
        <w:autoSpaceDE w:val="0"/>
        <w:autoSpaceDN w:val="0"/>
        <w:adjustRightInd w:val="0"/>
        <w:spacing w:after="0" w:line="240" w:lineRule="auto"/>
        <w:ind w:right="1470" w:firstLine="567"/>
        <w:jc w:val="right"/>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Виды</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деятельности</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муниципального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учреждения</w:t>
      </w:r>
      <w:r w:rsidRPr="0021583E">
        <w:rPr>
          <w:rFonts w:ascii="Times New Roman" w:eastAsia="Times New Roman" w:hAnsi="Times New Roman" w:cs="Times New Roman"/>
          <w:spacing w:val="-1"/>
          <w:sz w:val="16"/>
          <w:szCs w:val="16"/>
          <w:lang w:eastAsia="ru-RU"/>
        </w:rPr>
        <w:tab/>
        <w:t>по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z w:val="16"/>
          <w:szCs w:val="16"/>
          <w:lang w:eastAsia="ru-RU"/>
        </w:rPr>
        <w:t>сводному</w:t>
      </w:r>
    </w:p>
    <w:p w:rsidR="0021583E" w:rsidRPr="0021583E" w:rsidRDefault="0021583E" w:rsidP="0021583E">
      <w:pPr>
        <w:widowControl w:val="0"/>
        <w:kinsoku w:val="0"/>
        <w:overflowPunct w:val="0"/>
        <w:autoSpaceDE w:val="0"/>
        <w:autoSpaceDN w:val="0"/>
        <w:adjustRightInd w:val="0"/>
        <w:spacing w:after="0" w:line="240" w:lineRule="auto"/>
        <w:ind w:left="12471" w:right="1470" w:firstLine="371"/>
        <w:jc w:val="right"/>
        <w:rPr>
          <w:rFonts w:ascii="Times New Roman" w:eastAsia="Times New Roman" w:hAnsi="Times New Roman" w:cs="Times New Roman"/>
          <w:spacing w:val="-1"/>
          <w:sz w:val="16"/>
          <w:szCs w:val="16"/>
          <w:lang w:eastAsia="ru-RU"/>
        </w:rPr>
      </w:pPr>
      <w:r w:rsidRPr="0021583E">
        <w:rPr>
          <w:rFonts w:ascii="Times New Roman" w:eastAsia="Times New Roman" w:hAnsi="Times New Roman" w:cs="Times New Roman"/>
          <w:noProof/>
          <w:sz w:val="19"/>
          <w:szCs w:val="19"/>
          <w:lang w:eastAsia="ru-RU"/>
        </w:rPr>
        <mc:AlternateContent>
          <mc:Choice Requires="wps">
            <w:drawing>
              <wp:anchor distT="0" distB="0" distL="114300" distR="114300" simplePos="0" relativeHeight="251755520" behindDoc="1" locked="0" layoutInCell="0" allowOverlap="1">
                <wp:simplePos x="0" y="0"/>
                <wp:positionH relativeFrom="page">
                  <wp:posOffset>542925</wp:posOffset>
                </wp:positionH>
                <wp:positionV relativeFrom="paragraph">
                  <wp:posOffset>222885</wp:posOffset>
                </wp:positionV>
                <wp:extent cx="7363460" cy="12700"/>
                <wp:effectExtent l="0" t="0" r="27940" b="6350"/>
                <wp:wrapNone/>
                <wp:docPr id="170"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3460" cy="12700"/>
                        </a:xfrm>
                        <a:custGeom>
                          <a:avLst/>
                          <a:gdLst>
                            <a:gd name="T0" fmla="*/ 0 w 11596"/>
                            <a:gd name="T1" fmla="*/ 0 h 20"/>
                            <a:gd name="T2" fmla="*/ 11596 w 11596"/>
                            <a:gd name="T3" fmla="*/ 0 h 20"/>
                          </a:gdLst>
                          <a:ahLst/>
                          <a:cxnLst>
                            <a:cxn ang="0">
                              <a:pos x="T0" y="T1"/>
                            </a:cxn>
                            <a:cxn ang="0">
                              <a:pos x="T2" y="T3"/>
                            </a:cxn>
                          </a:cxnLst>
                          <a:rect l="0" t="0" r="r" b="b"/>
                          <a:pathLst>
                            <a:path w="11596" h="20">
                              <a:moveTo>
                                <a:pt x="0" y="0"/>
                              </a:moveTo>
                              <a:lnTo>
                                <a:pt x="11596"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92DC8F" id="Полилиния 170" o:spid="_x0000_s1026" style="position:absolute;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75pt,17.55pt,622.55pt,17.55pt" coordsize="115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tFEgMAAKAGAAAOAAAAZHJzL2Uyb0RvYy54bWysVeFq2zAQ/j/YOwj9HKS2EzdpQp1SkmYM&#10;uq3Q7AEUS47NbMmTlDjd2DPsEfYahbE9Q/ZGO53t1GkpjDFDnFPu9On77nSX84tdkZOt0CZTMqLB&#10;iU+JkLHimVxH9MNy0TujxFgmOcuVFBG9E4ZeTF++OK/KieirVOVcaAIg0kyqMqKpteXE80ycioKZ&#10;E1UKCc5E6YJZWOq1xzWrAL3Ivb7vD71KaV5qFQtj4Nd57aRTxE8SEdv3SWKEJXlEgZvFt8b3yr29&#10;6TmbrDUr0yxuaLB/YFGwTMKhB6g5s4xsdPYEqshirYxK7EmsCk8lSRYL1ABqAv+RmtuUlQK1QHJM&#10;eUiT+X+w8bvtjSYZh9qNID+SFVCk/ff9r/2P/T1+fu7vf38jzgu5qkozgS235Y12ak15reKPBhze&#10;kcctDMSQVfVWcUBkG6swP7tEF24nKCc7LMPdoQxiZ0kMP44Gw0E4BDYx+IL+yMejPTZpN8cbY18L&#10;hUBse21sXUUOFtaANzqWgJEUORT0lUd8UpEgOB0Pm5ofgoKjoJT021txiOh3IhDiOahBJ9AnLRQw&#10;X7fcWNrSjXey4QsWYa5ffExRqYxLjSMP+peB4wsQEOXEPRMMFF3woBtcb2oO0dAKj5tAUwJNsKoT&#10;UjLruLkznEkqyD2mi6QRhZw4R6G2YqkwxD4qHxz24M1lN6qBaQsNkbUfDHcSqjuc7kh3yivVIstz&#10;rG8ukdNgDFfRUTAqz7jz4kKvV7Ncky1zjY5Pk4qjMK02kiNaKhi/amzLsry2kZvDg7vYJMPdSuzk&#10;L2N/fHV2dRb2wv7wqhf683nvcjELe8NFMDqdD+az2Tz46qgF4STNOBfSsWunShD+Xdc2862eB4e5&#10;cqTCdMUu8Hkq1jumgVkGLe03qsOudY1ad/ZK8TtoWq3qMQljHYxU6c+UVDAiI2o+bZgWlORvJMyg&#10;cRCGcEktLsLTEVwSorueVdfDZAxQEbUULrszZ7aew5tSZ+sUTgqwrFJdwrBIMtfUyK9m1SxgDKKC&#10;ZmS7OdtdY9TDH8v0DwAAAP//AwBQSwMEFAAGAAgAAAAhAB1yrtnfAAAACQEAAA8AAABkcnMvZG93&#10;bnJldi54bWxMj8FOwzAQRO9I/IO1SNyok5SUKMSpokq9IECi5cDRibdO2ngdxW4b+HqcE9x2d0az&#10;b4r1ZHp2wdF1lgTEiwgYUmNVR1rA5377kAFzXpKSvSUU8I0O1uXtTSFzZa/0gZed1yyEkMulgNb7&#10;IefcNS0a6RZ2QArawY5G+rCOmqtRXkO46XkSRStuZEfhQysH3LTYnHZnI2B6U+/qi/8cX6v6lCUH&#10;Xb0cl1qI+7upegbmcfJ/ZpjxAzqUgam2Z1KO9QKyNA1OAcs0BjbryeM81eHyFAMvC/6/QfkLAAD/&#10;/wMAUEsBAi0AFAAGAAgAAAAhALaDOJL+AAAA4QEAABMAAAAAAAAAAAAAAAAAAAAAAFtDb250ZW50&#10;X1R5cGVzXS54bWxQSwECLQAUAAYACAAAACEAOP0h/9YAAACUAQAACwAAAAAAAAAAAAAAAAAvAQAA&#10;X3JlbHMvLnJlbHNQSwECLQAUAAYACAAAACEAnmabRRIDAACgBgAADgAAAAAAAAAAAAAAAAAuAgAA&#10;ZHJzL2Uyb0RvYy54bWxQSwECLQAUAAYACAAAACEAHXKu2d8AAAAJAQAADwAAAAAAAAAAAAAAAABs&#10;BQAAZHJzL2Rvd25yZXYueG1sUEsFBgAAAAAEAAQA8wAAAHgGAAAAAA==&#10;" o:allowincell="f" filled="f" strokeweight="1.1pt">
                <v:path arrowok="t" o:connecttype="custom" o:connectlocs="0,0;7363460,0" o:connectangles="0,0"/>
                <w10:wrap anchorx="page"/>
              </v:polyline>
            </w:pict>
          </mc:Fallback>
        </mc:AlternateContent>
      </w:r>
      <w:r w:rsidRPr="0021583E">
        <w:rPr>
          <w:rFonts w:ascii="Times New Roman" w:eastAsia="Times New Roman" w:hAnsi="Times New Roman" w:cs="Times New Roman"/>
          <w:noProof/>
          <w:sz w:val="19"/>
          <w:szCs w:val="19"/>
          <w:lang w:eastAsia="ru-RU"/>
        </w:rPr>
        <mc:AlternateContent>
          <mc:Choice Requires="wps">
            <w:drawing>
              <wp:anchor distT="0" distB="0" distL="114300" distR="114300" simplePos="0" relativeHeight="251756544" behindDoc="1" locked="0" layoutInCell="0" allowOverlap="1">
                <wp:simplePos x="0" y="0"/>
                <wp:positionH relativeFrom="page">
                  <wp:posOffset>542925</wp:posOffset>
                </wp:positionH>
                <wp:positionV relativeFrom="paragraph">
                  <wp:posOffset>433705</wp:posOffset>
                </wp:positionV>
                <wp:extent cx="7363460" cy="12700"/>
                <wp:effectExtent l="0" t="0" r="27940" b="6350"/>
                <wp:wrapNone/>
                <wp:docPr id="169" name="Полилиния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3460" cy="12700"/>
                        </a:xfrm>
                        <a:custGeom>
                          <a:avLst/>
                          <a:gdLst>
                            <a:gd name="T0" fmla="*/ 0 w 11596"/>
                            <a:gd name="T1" fmla="*/ 0 h 20"/>
                            <a:gd name="T2" fmla="*/ 11596 w 11596"/>
                            <a:gd name="T3" fmla="*/ 0 h 20"/>
                          </a:gdLst>
                          <a:ahLst/>
                          <a:cxnLst>
                            <a:cxn ang="0">
                              <a:pos x="T0" y="T1"/>
                            </a:cxn>
                            <a:cxn ang="0">
                              <a:pos x="T2" y="T3"/>
                            </a:cxn>
                          </a:cxnLst>
                          <a:rect l="0" t="0" r="r" b="b"/>
                          <a:pathLst>
                            <a:path w="11596" h="20">
                              <a:moveTo>
                                <a:pt x="0" y="0"/>
                              </a:moveTo>
                              <a:lnTo>
                                <a:pt x="11596"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A978CA" id="Полилиния 169" o:spid="_x0000_s1026" style="position:absolute;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75pt,34.15pt,622.55pt,34.15pt" coordsize="115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E0EgMAAKAGAAAOAAAAZHJzL2Uyb0RvYy54bWysVeFq2zAQ/j/YOwj9HKS2EzdpQp1SkmYM&#10;uq3Q7AEUS47NbMmTlDjd2DPsEfYahbE9Q/ZGO53t1GkpjDFDnFPu9On77nSX84tdkZOt0CZTMqLB&#10;iU+JkLHimVxH9MNy0TujxFgmOcuVFBG9E4ZeTF++OK/KieirVOVcaAIg0kyqMqKpteXE80ycioKZ&#10;E1UKCc5E6YJZWOq1xzWrAL3Ivb7vD71KaV5qFQtj4Nd57aRTxE8SEdv3SWKEJXlEgZvFt8b3yr29&#10;6TmbrDUr0yxuaLB/YFGwTMKhB6g5s4xsdPYEqshirYxK7EmsCk8lSRYL1ABqAv+RmtuUlQK1QHJM&#10;eUiT+X+w8bvtjSYZh9oNx5RIVkCR9t/3v/Y/9vf4+bm///2NOC/kqirNBLbcljfaqTXltYo/GnB4&#10;Rx63MBBDVtVbxQGRbazC/OwSXbidoJzssAx3hzKInSUx/DgaDAfhEKoVgy/oj3wsk8cm7eZ4Y+xr&#10;oRCIba+NravIwcIa8EbHEjCSIoeCvvKITyoSBKfjYVPzQ1BwFJSSfnsrDhH9TgRCPAc16AT6pIUC&#10;5uuWG0tbuvFONnzBIsz1i48pKpVxqXHkQf8ycHwBAqKcuGeCgaILHnSD603NIRpa4XETaEqgCVZ1&#10;QkpmHTd3hjNJBbnHdJE0opAT5yjUViwVhthH5YPDHry57EY1MG2hIbL2g+FOQnWH0x3pTnmlWmR5&#10;jvXNJXIajEc1GaPyjDuv42P0ejXLNdky1+j4NKk4CtNqIzmipYLxq8a2LMtrG7k5PLiLTTLcrcRO&#10;/jL2x1dnV2dhL+wPr3qhP5/3LhezsDdcBKPT+WA+m82Dry5PQThJM86FdOzaqRKEf9e1zXyr58Fh&#10;rhypOBK7wOepWO+YBmYZtLTfqA671jVq3dkrxe+gabWqxySMdTBSpT9TUsGIjKj5tGFaUJK/kTCD&#10;xkEYupmKi/B0BJeE6K5n1fUwGQNURC2Fy+7Mma3n8KbU2TqFkwK8Y1JdwrBIMtfUyK9m1SxgDKKC&#10;ZmS7OdtdY9TDH8v0DwAAAP//AwBQSwMEFAAGAAgAAAAhAMgns0rgAAAACQEAAA8AAABkcnMvZG93&#10;bnJldi54bWxMj0FPg0AUhO8m/ofNM/Fml4JUgjwaYuLFqEmrB48L+wq07FvCblv017s96XEyk5lv&#10;ivVsBnGiyfWWEZaLCARxY3XPLcLnx/NdBsJ5xVoNlgnhmxysy+urQuXannlDp61vRShhlyuEzvsx&#10;l9I1HRnlFnYkDt7OTkb5IKdW6kmdQ7kZZBxFK2lUz2GhUyM9ddQctkeDML/pd/0lf/avVX3I4l1b&#10;veyTFvH2Zq4eQXia/V8YLvgBHcrAVNsjaycGhCxNQxJhlSUgLn58ny5B1AgPUQKyLOT/B+UvAAAA&#10;//8DAFBLAQItABQABgAIAAAAIQC2gziS/gAAAOEBAAATAAAAAAAAAAAAAAAAAAAAAABbQ29udGVu&#10;dF9UeXBlc10ueG1sUEsBAi0AFAAGAAgAAAAhADj9If/WAAAAlAEAAAsAAAAAAAAAAAAAAAAALwEA&#10;AF9yZWxzLy5yZWxzUEsBAi0AFAAGAAgAAAAhAAtoYTQSAwAAoAYAAA4AAAAAAAAAAAAAAAAALgIA&#10;AGRycy9lMm9Eb2MueG1sUEsBAi0AFAAGAAgAAAAhAMgns0rgAAAACQEAAA8AAAAAAAAAAAAAAAAA&#10;bAUAAGRycy9kb3ducmV2LnhtbFBLBQYAAAAABAAEAPMAAAB5BgAAAAA=&#10;" o:allowincell="f" filled="f" strokeweight="1.1pt">
                <v:path arrowok="t" o:connecttype="custom" o:connectlocs="0,0;7363460,0" o:connectangles="0,0"/>
                <w10:wrap anchorx="page"/>
              </v:polyline>
            </w:pict>
          </mc:Fallback>
        </mc:AlternateContent>
      </w:r>
      <w:r w:rsidRPr="0021583E">
        <w:rPr>
          <w:rFonts w:ascii="Times New Roman" w:eastAsia="Times New Roman" w:hAnsi="Times New Roman" w:cs="Times New Roman"/>
          <w:spacing w:val="-1"/>
          <w:sz w:val="16"/>
          <w:szCs w:val="16"/>
          <w:lang w:eastAsia="ru-RU"/>
        </w:rPr>
        <w:t>реестру</w:t>
      </w:r>
      <w:r w:rsidRPr="0021583E">
        <w:rPr>
          <w:rFonts w:ascii="Times New Roman" w:eastAsia="Times New Roman" w:hAnsi="Times New Roman" w:cs="Times New Roman"/>
          <w:spacing w:val="25"/>
          <w:sz w:val="16"/>
          <w:szCs w:val="16"/>
          <w:lang w:eastAsia="ru-RU"/>
        </w:rPr>
        <w:t xml:space="preserve"> </w:t>
      </w:r>
      <w:r w:rsidRPr="0021583E">
        <w:rPr>
          <w:rFonts w:ascii="Times New Roman" w:eastAsia="Times New Roman" w:hAnsi="Times New Roman" w:cs="Times New Roman"/>
          <w:spacing w:val="-2"/>
          <w:sz w:val="16"/>
          <w:szCs w:val="16"/>
          <w:lang w:eastAsia="ru-RU"/>
        </w:rPr>
        <w:t>По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ОКВЭД</w:t>
      </w:r>
    </w:p>
    <w:p w:rsidR="0021583E" w:rsidRPr="0021583E" w:rsidRDefault="0021583E" w:rsidP="0021583E">
      <w:pPr>
        <w:widowControl w:val="0"/>
        <w:kinsoku w:val="0"/>
        <w:overflowPunct w:val="0"/>
        <w:autoSpaceDE w:val="0"/>
        <w:autoSpaceDN w:val="0"/>
        <w:adjustRightInd w:val="0"/>
        <w:spacing w:after="0" w:line="240" w:lineRule="auto"/>
        <w:ind w:left="12471" w:right="1470" w:firstLine="371"/>
        <w:jc w:val="right"/>
        <w:rPr>
          <w:rFonts w:ascii="Times New Roman" w:eastAsia="Times New Roman" w:hAnsi="Times New Roman" w:cs="Times New Roman"/>
          <w:spacing w:val="-1"/>
          <w:sz w:val="16"/>
          <w:szCs w:val="16"/>
          <w:lang w:eastAsia="ru-RU"/>
        </w:rPr>
        <w:sectPr w:rsidR="0021583E" w:rsidRPr="0021583E">
          <w:type w:val="continuous"/>
          <w:pgSz w:w="16840" w:h="11910" w:orient="landscape"/>
          <w:pgMar w:top="480" w:right="1020" w:bottom="280" w:left="740" w:header="720" w:footer="720" w:gutter="0"/>
          <w:cols w:space="720" w:equalWidth="0">
            <w:col w:w="15080"/>
          </w:cols>
          <w:noEndnote/>
        </w:sectPr>
      </w:pPr>
    </w:p>
    <w:p w:rsidR="0021583E" w:rsidRPr="0021583E" w:rsidRDefault="0021583E" w:rsidP="0021583E">
      <w:pPr>
        <w:widowControl w:val="0"/>
        <w:kinsoku w:val="0"/>
        <w:overflowPunct w:val="0"/>
        <w:autoSpaceDE w:val="0"/>
        <w:autoSpaceDN w:val="0"/>
        <w:adjustRightInd w:val="0"/>
        <w:spacing w:after="0" w:line="240" w:lineRule="auto"/>
        <w:ind w:left="159" w:hanging="1"/>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2"/>
          <w:sz w:val="16"/>
          <w:szCs w:val="16"/>
          <w:lang w:eastAsia="ru-RU"/>
        </w:rPr>
        <w:lastRenderedPageBreak/>
        <w:t>Вид</w:t>
      </w:r>
      <w:r w:rsidRPr="0021583E">
        <w:rPr>
          <w:rFonts w:ascii="Times New Roman" w:eastAsia="Times New Roman" w:hAnsi="Times New Roman" w:cs="Times New Roman"/>
          <w:spacing w:val="4"/>
          <w:sz w:val="16"/>
          <w:szCs w:val="16"/>
          <w:lang w:eastAsia="ru-RU"/>
        </w:rPr>
        <w:t xml:space="preserve"> </w:t>
      </w:r>
      <w:r w:rsidRPr="0021583E">
        <w:rPr>
          <w:rFonts w:ascii="Times New Roman" w:eastAsia="Times New Roman" w:hAnsi="Times New Roman" w:cs="Times New Roman"/>
          <w:spacing w:val="-1"/>
          <w:sz w:val="16"/>
          <w:szCs w:val="16"/>
          <w:lang w:eastAsia="ru-RU"/>
        </w:rPr>
        <w:t>муниципального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учреждения</w: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59" w:firstLine="567"/>
        <w:jc w:val="both"/>
        <w:rPr>
          <w:rFonts w:ascii="Times New Roman" w:eastAsia="Times New Roman" w:hAnsi="Times New Roman" w:cs="Times New Roman"/>
          <w:spacing w:val="-1"/>
          <w:sz w:val="16"/>
          <w:szCs w:val="16"/>
          <w:lang w:eastAsia="ru-RU"/>
        </w:rPr>
      </w:pPr>
      <w:r w:rsidRPr="0021583E">
        <w:rPr>
          <w:rFonts w:ascii="Times New Roman" w:eastAsia="Times New Roman" w:hAnsi="Times New Roman" w:cs="Times New Roman"/>
          <w:spacing w:val="-1"/>
          <w:sz w:val="16"/>
          <w:szCs w:val="16"/>
          <w:lang w:eastAsia="ru-RU"/>
        </w:rPr>
        <w:t>Периодичность</w:t>
      </w:r>
    </w:p>
    <w:p w:rsidR="0021583E" w:rsidRPr="0021583E" w:rsidRDefault="0021583E" w:rsidP="0021583E">
      <w:pPr>
        <w:widowControl w:val="0"/>
        <w:kinsoku w:val="0"/>
        <w:overflowPunct w:val="0"/>
        <w:autoSpaceDE w:val="0"/>
        <w:autoSpaceDN w:val="0"/>
        <w:adjustRightInd w:val="0"/>
        <w:spacing w:after="0" w:line="240" w:lineRule="auto"/>
        <w:ind w:right="1475" w:firstLine="567"/>
        <w:jc w:val="right"/>
        <w:rPr>
          <w:rFonts w:ascii="Times New Roman" w:eastAsia="Times New Roman" w:hAnsi="Times New Roman" w:cs="Times New Roman"/>
          <w:spacing w:val="-1"/>
          <w:sz w:val="16"/>
          <w:szCs w:val="16"/>
          <w:lang w:eastAsia="ru-RU"/>
        </w:rPr>
      </w:pPr>
      <w:r w:rsidRPr="0021583E">
        <w:rPr>
          <w:rFonts w:ascii="Times New Roman" w:eastAsia="Times New Roman" w:hAnsi="Times New Roman" w:cs="Times New Roman"/>
          <w:sz w:val="16"/>
          <w:szCs w:val="16"/>
          <w:lang w:eastAsia="ru-RU"/>
        </w:rPr>
        <w:br w:type="column"/>
      </w:r>
      <w:r w:rsidRPr="0021583E">
        <w:rPr>
          <w:rFonts w:ascii="Times New Roman" w:eastAsia="Times New Roman" w:hAnsi="Times New Roman" w:cs="Times New Roman"/>
          <w:spacing w:val="-2"/>
          <w:sz w:val="16"/>
          <w:szCs w:val="16"/>
          <w:lang w:eastAsia="ru-RU"/>
        </w:rPr>
        <w:lastRenderedPageBreak/>
        <w:t>По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ОКВЭД</w:t>
      </w:r>
    </w:p>
    <w:p w:rsidR="0021583E" w:rsidRPr="0021583E" w:rsidRDefault="0021583E" w:rsidP="0021583E">
      <w:pPr>
        <w:widowControl w:val="0"/>
        <w:kinsoku w:val="0"/>
        <w:overflowPunct w:val="0"/>
        <w:autoSpaceDE w:val="0"/>
        <w:autoSpaceDN w:val="0"/>
        <w:adjustRightInd w:val="0"/>
        <w:spacing w:after="0" w:line="240" w:lineRule="auto"/>
        <w:ind w:left="3599" w:right="4672" w:hanging="772"/>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s">
            <w:drawing>
              <wp:anchor distT="0" distB="0" distL="114300" distR="114300" simplePos="0" relativeHeight="251757568" behindDoc="1" locked="0" layoutInCell="0" allowOverlap="1">
                <wp:simplePos x="0" y="0"/>
                <wp:positionH relativeFrom="page">
                  <wp:posOffset>3756025</wp:posOffset>
                </wp:positionH>
                <wp:positionV relativeFrom="paragraph">
                  <wp:posOffset>20955</wp:posOffset>
                </wp:positionV>
                <wp:extent cx="4150360" cy="12700"/>
                <wp:effectExtent l="0" t="0" r="21590" b="6350"/>
                <wp:wrapNone/>
                <wp:docPr id="168" name="Полилиния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0360" cy="12700"/>
                        </a:xfrm>
                        <a:custGeom>
                          <a:avLst/>
                          <a:gdLst>
                            <a:gd name="T0" fmla="*/ 0 w 6536"/>
                            <a:gd name="T1" fmla="*/ 0 h 20"/>
                            <a:gd name="T2" fmla="*/ 6536 w 6536"/>
                            <a:gd name="T3" fmla="*/ 0 h 20"/>
                          </a:gdLst>
                          <a:ahLst/>
                          <a:cxnLst>
                            <a:cxn ang="0">
                              <a:pos x="T0" y="T1"/>
                            </a:cxn>
                            <a:cxn ang="0">
                              <a:pos x="T2" y="T3"/>
                            </a:cxn>
                          </a:cxnLst>
                          <a:rect l="0" t="0" r="r" b="b"/>
                          <a:pathLst>
                            <a:path w="6536" h="20">
                              <a:moveTo>
                                <a:pt x="0" y="0"/>
                              </a:moveTo>
                              <a:lnTo>
                                <a:pt x="6536"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34E34C" id="Полилиния 168" o:spid="_x0000_s1026" style="position:absolute;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5.75pt,1.65pt,622.55pt,1.65pt" coordsize="65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q3EQMAAJsGAAAOAAAAZHJzL2Uyb0RvYy54bWysVW2K2zAQ/V/oHYR+FrK2EyfZhHWWJR+l&#10;sG0XNj2AYsuxqS25khJnW3qGHqHXWCjtGdIbdUb+WGeXhVIaiDPyjJ7em9FMLi4PeUb2XOlUioB6&#10;Zy4lXIQySsU2oB/Wq945JdowEbFMCh7QO67p5ezli4uymPK+TGQWcUUAROhpWQQ0MaaYOo4OE54z&#10;fSYLLsAZS5UzA0u1dSLFSkDPM6fvuiOnlCoqlAy51vB2UTnpzOLHMQ/N+zjW3JAsoMDN2Keyzw0+&#10;ndkFm24VK5I0rGmwf2CRs1TAoS3UghlGdip9ApWnoZJaxuYslLkj4zgNudUAajz3kZrbhBXcaoHk&#10;6KJNk/5/sOG7/Y0iaQS1G0GpBMuhSMfvx1/HH8d7+/15vP/9jaAXclUWegpbbosbhWp1cS3Djxoc&#10;zokHFxpiyKZ8KyNAZDsjbX4OscpxJygnB1uGu7YM/GBICC99b+gORlCtEHxef+zaMjls2mwOd9q8&#10;5tICsf21NlUVI7BsDaJaxxow4jyDgr5yiEtKMhoORnXJ2xjvJCYh/eZStBH9TgQiPAM06IS5pAEC&#10;2tuGGEsaruFB1GTBIgybxbX5KaTGvCBzEL/2kC1AQBQqeyYYCGLwoBtcbaoPUdAHjztAUQIdsKnS&#10;UTCD3PAMNEkZUJsrkgQUEoLvc7nna2kjzKPSwVkP3kx0oyqUpsYQWLnBwHOstvZspNyprJCrNMts&#10;aTOBjLzBZFxx0TJLI/QiHa22m3mmyJ5hj9tPnYiTMCV3IrJoCWfRsrYNS7PKttwQD65hnQq8kLaJ&#10;v0zcyfJ8ee73/P5o2fPdxaJ3tZr7vdHKGw8Xg8V8vvC+Ypo8f5qkUcQFsmsGiuf/XcPWo60aBe1I&#10;OVFxInZlP0/FOqc0bJZBS/Nr1dmGxR6tmnojozvoVyWrCQkTHYxEqs+UlDAdA6o/7ZjilGRvBIyf&#10;ief7OE7twh+O4Y4Q1fVsuh4mQoAKqKFw1dGcm2oE7wqVbhM4ybNXTMgrmBNxiv1s+VWs6gVMQKug&#10;ntY4YrtrG/XwnzL7AwAA//8DAFBLAwQUAAYACAAAACEAa8ETMN4AAAAIAQAADwAAAGRycy9kb3du&#10;cmV2LnhtbEyPQU/CQBCF7yb+h82YeJNtKQWs3ZIGYzwqSPS6dMe2sTtbugtUf73DSY+T7+W9b/LV&#10;aDtxwsG3jhTEkwgEUuVMS7WC3dvT3RKED5qM7hyhgm/0sCqur3KdGXemDZ62oRZcQj7TCpoQ+kxK&#10;XzVotZ+4HonZpxusDnwOtTSDPnO57eQ0iubS6pZ4odE9rhusvrZHq+BQvj9vIlw/HpYvJc5/ZuXi&#10;w78qdXszlg8gAo7hLwwXfVaHgp327kjGi05Beh+nHFWQJCAufDpLYxB7JgnIIpf/Hyh+AQAA//8D&#10;AFBLAQItABQABgAIAAAAIQC2gziS/gAAAOEBAAATAAAAAAAAAAAAAAAAAAAAAABbQ29udGVudF9U&#10;eXBlc10ueG1sUEsBAi0AFAAGAAgAAAAhADj9If/WAAAAlAEAAAsAAAAAAAAAAAAAAAAALwEAAF9y&#10;ZWxzLy5yZWxzUEsBAi0AFAAGAAgAAAAhAMZsercRAwAAmwYAAA4AAAAAAAAAAAAAAAAALgIAAGRy&#10;cy9lMm9Eb2MueG1sUEsBAi0AFAAGAAgAAAAhAGvBEzDeAAAACAEAAA8AAAAAAAAAAAAAAAAAawUA&#10;AGRycy9kb3ducmV2LnhtbFBLBQYAAAAABAAEAPMAAAB2BgAAAAA=&#10;" o:allowincell="f" filled="f" strokeweight="1.1pt">
                <v:path arrowok="t" o:connecttype="custom" o:connectlocs="0,0;4150360,0" o:connectangles="0,0"/>
                <w10:wrap anchorx="page"/>
              </v:polyline>
            </w:pict>
          </mc:Fallback>
        </mc:AlternateContent>
      </w:r>
      <w:r w:rsidRPr="0021583E">
        <w:rPr>
          <w:rFonts w:ascii="Times New Roman" w:eastAsia="Times New Roman" w:hAnsi="Times New Roman" w:cs="Times New Roman"/>
          <w:noProof/>
          <w:sz w:val="19"/>
          <w:szCs w:val="19"/>
          <w:lang w:eastAsia="ru-RU"/>
        </w:rPr>
        <mc:AlternateContent>
          <mc:Choice Requires="wps">
            <w:drawing>
              <wp:anchor distT="0" distB="0" distL="114300" distR="114300" simplePos="0" relativeHeight="251758592" behindDoc="0" locked="0" layoutInCell="0" allowOverlap="1">
                <wp:simplePos x="0" y="0"/>
                <wp:positionH relativeFrom="page">
                  <wp:posOffset>8389620</wp:posOffset>
                </wp:positionH>
                <wp:positionV relativeFrom="paragraph">
                  <wp:posOffset>74295</wp:posOffset>
                </wp:positionV>
                <wp:extent cx="715645" cy="147320"/>
                <wp:effectExtent l="0" t="0" r="8255" b="5080"/>
                <wp:wrapNone/>
                <wp:docPr id="167" name="Надпись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83E" w:rsidRDefault="0021583E" w:rsidP="0021583E">
                            <w:pPr>
                              <w:pStyle w:val="af0"/>
                              <w:kinsoku w:val="0"/>
                              <w:overflowPunct w:val="0"/>
                              <w:spacing w:line="232" w:lineRule="exact"/>
                              <w:rPr>
                                <w:spacing w:val="-1"/>
                                <w:sz w:val="23"/>
                                <w:szCs w:val="23"/>
                              </w:rPr>
                            </w:pPr>
                            <w:r>
                              <w:rPr>
                                <w:spacing w:val="-2"/>
                                <w:sz w:val="23"/>
                                <w:szCs w:val="23"/>
                              </w:rPr>
                              <w:t>По</w:t>
                            </w:r>
                            <w:r>
                              <w:rPr>
                                <w:spacing w:val="2"/>
                                <w:sz w:val="23"/>
                                <w:szCs w:val="23"/>
                              </w:rPr>
                              <w:t xml:space="preserve"> </w:t>
                            </w:r>
                            <w:r>
                              <w:rPr>
                                <w:spacing w:val="-1"/>
                                <w:sz w:val="23"/>
                                <w:szCs w:val="23"/>
                              </w:rPr>
                              <w:t>ОКВЭД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7" o:spid="_x0000_s1042" type="#_x0000_t202" style="position:absolute;left:0;text-align:left;margin-left:660.6pt;margin-top:5.85pt;width:56.35pt;height:11.6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0dBzAIAALkFAAAOAAAAZHJzL2Uyb0RvYy54bWysVEtu2zAQ3RfoHQjuFX0ifyREDhLLKgqk&#10;HyDtAWiJsohKpErSltOgi+57hd6hiy666xWcG3VIWXY+m6KtFsSIw3nzezNn59umRhsqFRM8wf6J&#10;hxHluSgYXyX4/bvMmWKkNOEFqQWnCb6hCp/Pnj8769qYBqISdUElAhCu4q5NcKV1G7uuyivaEHUi&#10;WspBWQrZEA2/cuUWknSA3tRu4HljtxOyaKXIqVJwm/ZKPLP4ZUlz/aYsFdWoTjDEpu0p7bk0pzs7&#10;I/FKkrZi+T4M8hdRNIRxcHqASokmaC3ZE6iG5VIoUeqTXDSuKEuWU5sDZON7j7K5rkhLbS5QHNUe&#10;yqT+H2z+evNWIlZA78YTjDhpoEm7b7vvux+7X7ufd1/uviKjgTp1rYrh+XULBnp7KbZgY3NW7ZXI&#10;PyjExbwifEUvpBRdRUkBcfrG0r1n2uMoA7LsXokC3JG1FhZoW8rGFBHKggAd+nVz6BHdapTD5cQf&#10;jcMRRjmo/HByGtgeuiQejFup9AsqGmSEBEuggAUnmyulTTAkHp4YX1xkrK4tDWr+4AIe9jfgGkyN&#10;zgRhu3obedFiupiGThiMF07opalzkc1DZ5z5k1F6ms7nqf/Z+PXDuGJFQblxMzDMD/+sg3uu99w4&#10;cEyJmhUGzoSk5Go5ryXaEGB4Zj9bctAcn7kPw7BFgFwepeQHoXcZRE42nk6cMAtHTjTxpo7nR5fR&#10;2AujMM0epnTFOP33lFCX4GgUjHouHYN+lJtnv6e5kbhhGnZIzZoETw+PSGwYuOCFba0mrO7le6Uw&#10;4R9LAe0eGm35aijak1Vvl1s7IsEwBktR3ACBpQCCAUth/4FQCfkJow52SYLVxzWRFKP6JYchMItn&#10;EOQgLAeB8BxME6wx6sW57hfUupVsVQFyP2ZcXMCglMyS2ExUH8V+vGA/2Fz2u8wsoPv/9tVx485+&#10;AwAA//8DAFBLAwQUAAYACAAAACEA8g0BduAAAAALAQAADwAAAGRycy9kb3ducmV2LnhtbEyPy07D&#10;MBBF90j8gzWV2FHnURWSxqkqBCskRBoWLJ3YTazG4xC7bfh7piu6m6s5unOm2M52YGc9eeNQQLyM&#10;gGlsnTLYCfiq3x6fgfkgUcnBoRbwqz1sy/u7QubKXbDS533oGJWgz6WAPoQx59y3vbbSL92okXYH&#10;N1kZKE4dV5O8ULkdeBJFa26lQbrQy1G/9Lo97k9WwO4bq1fz89F8VofK1HUW4fv6KMTDYt5tgAU9&#10;h38YrvqkDiU5Ne6EyrOBcprECbE0xU/ArsQqTTNgjYB0lQEvC377Q/kHAAD//wMAUEsBAi0AFAAG&#10;AAgAAAAhALaDOJL+AAAA4QEAABMAAAAAAAAAAAAAAAAAAAAAAFtDb250ZW50X1R5cGVzXS54bWxQ&#10;SwECLQAUAAYACAAAACEAOP0h/9YAAACUAQAACwAAAAAAAAAAAAAAAAAvAQAAX3JlbHMvLnJlbHNQ&#10;SwECLQAUAAYACAAAACEAVatHQcwCAAC5BQAADgAAAAAAAAAAAAAAAAAuAgAAZHJzL2Uyb0RvYy54&#10;bWxQSwECLQAUAAYACAAAACEA8g0BduAAAAALAQAADwAAAAAAAAAAAAAAAAAmBQAAZHJzL2Rvd25y&#10;ZXYueG1sUEsFBgAAAAAEAAQA8wAAADMGAAAAAA==&#10;" o:allowincell="f" filled="f" stroked="f">
                <v:textbox inset="0,0,0,0">
                  <w:txbxContent>
                    <w:p w:rsidR="0021583E" w:rsidRDefault="0021583E" w:rsidP="0021583E">
                      <w:pPr>
                        <w:pStyle w:val="af0"/>
                        <w:kinsoku w:val="0"/>
                        <w:overflowPunct w:val="0"/>
                        <w:spacing w:line="232" w:lineRule="exact"/>
                        <w:rPr>
                          <w:spacing w:val="-1"/>
                          <w:sz w:val="23"/>
                          <w:szCs w:val="23"/>
                        </w:rPr>
                      </w:pPr>
                      <w:r>
                        <w:rPr>
                          <w:spacing w:val="-2"/>
                          <w:sz w:val="23"/>
                          <w:szCs w:val="23"/>
                        </w:rPr>
                        <w:t>По</w:t>
                      </w:r>
                      <w:r>
                        <w:rPr>
                          <w:spacing w:val="2"/>
                          <w:sz w:val="23"/>
                          <w:szCs w:val="23"/>
                        </w:rPr>
                        <w:t xml:space="preserve"> </w:t>
                      </w:r>
                      <w:r>
                        <w:rPr>
                          <w:spacing w:val="-1"/>
                          <w:sz w:val="23"/>
                          <w:szCs w:val="23"/>
                        </w:rPr>
                        <w:t>ОКВЭД</w:t>
                      </w:r>
                    </w:p>
                  </w:txbxContent>
                </v:textbox>
                <w10:wrap anchorx="page"/>
              </v:shape>
            </w:pict>
          </mc:Fallback>
        </mc:AlternateContent>
      </w:r>
      <w:r w:rsidRPr="0021583E">
        <w:rPr>
          <w:rFonts w:ascii="Times New Roman" w:eastAsia="Times New Roman" w:hAnsi="Times New Roman" w:cs="Times New Roman"/>
          <w:spacing w:val="-3"/>
          <w:w w:val="105"/>
          <w:sz w:val="16"/>
          <w:szCs w:val="16"/>
          <w:lang w:eastAsia="ru-RU"/>
        </w:rPr>
        <w:t>(указывается</w:t>
      </w:r>
      <w:r w:rsidRPr="0021583E">
        <w:rPr>
          <w:rFonts w:ascii="Times New Roman" w:eastAsia="Times New Roman" w:hAnsi="Times New Roman" w:cs="Times New Roman"/>
          <w:spacing w:val="-17"/>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вид</w:t>
      </w:r>
      <w:r w:rsidRPr="0021583E">
        <w:rPr>
          <w:rFonts w:ascii="Times New Roman" w:eastAsia="Times New Roman" w:hAnsi="Times New Roman" w:cs="Times New Roman"/>
          <w:spacing w:val="-18"/>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муниципального</w:t>
      </w:r>
      <w:r w:rsidRPr="0021583E">
        <w:rPr>
          <w:rFonts w:ascii="Times New Roman" w:eastAsia="Times New Roman" w:hAnsi="Times New Roman" w:cs="Times New Roman"/>
          <w:spacing w:val="-16"/>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учреждения</w:t>
      </w:r>
      <w:r w:rsidRPr="0021583E">
        <w:rPr>
          <w:rFonts w:ascii="Times New Roman" w:eastAsia="Times New Roman" w:hAnsi="Times New Roman" w:cs="Times New Roman"/>
          <w:spacing w:val="38"/>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из</w:t>
      </w:r>
      <w:r w:rsidRPr="0021583E">
        <w:rPr>
          <w:rFonts w:ascii="Times New Roman" w:eastAsia="Times New Roman" w:hAnsi="Times New Roman" w:cs="Times New Roman"/>
          <w:spacing w:val="-25"/>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ведомственного</w:t>
      </w:r>
      <w:r w:rsidRPr="0021583E">
        <w:rPr>
          <w:rFonts w:ascii="Times New Roman" w:eastAsia="Times New Roman" w:hAnsi="Times New Roman" w:cs="Times New Roman"/>
          <w:spacing w:val="-23"/>
          <w:w w:val="105"/>
          <w:sz w:val="16"/>
          <w:szCs w:val="16"/>
          <w:lang w:eastAsia="ru-RU"/>
        </w:rPr>
        <w:t xml:space="preserve"> </w:t>
      </w:r>
      <w:r w:rsidRPr="0021583E">
        <w:rPr>
          <w:rFonts w:ascii="Times New Roman" w:eastAsia="Times New Roman" w:hAnsi="Times New Roman" w:cs="Times New Roman"/>
          <w:w w:val="105"/>
          <w:sz w:val="16"/>
          <w:szCs w:val="16"/>
          <w:lang w:eastAsia="ru-RU"/>
        </w:rPr>
        <w:t>перечня)</w: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59"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s">
            <w:drawing>
              <wp:anchor distT="0" distB="0" distL="114300" distR="114300" simplePos="0" relativeHeight="251759616" behindDoc="1" locked="0" layoutInCell="0" allowOverlap="1">
                <wp:simplePos x="0" y="0"/>
                <wp:positionH relativeFrom="page">
                  <wp:posOffset>1594485</wp:posOffset>
                </wp:positionH>
                <wp:positionV relativeFrom="paragraph">
                  <wp:posOffset>83185</wp:posOffset>
                </wp:positionV>
                <wp:extent cx="6311900" cy="12700"/>
                <wp:effectExtent l="0" t="0" r="12700" b="6350"/>
                <wp:wrapNone/>
                <wp:docPr id="166" name="Полилиния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900" cy="12700"/>
                        </a:xfrm>
                        <a:custGeom>
                          <a:avLst/>
                          <a:gdLst>
                            <a:gd name="T0" fmla="*/ 0 w 9940"/>
                            <a:gd name="T1" fmla="*/ 0 h 20"/>
                            <a:gd name="T2" fmla="*/ 9940 w 9940"/>
                            <a:gd name="T3" fmla="*/ 0 h 20"/>
                          </a:gdLst>
                          <a:ahLst/>
                          <a:cxnLst>
                            <a:cxn ang="0">
                              <a:pos x="T0" y="T1"/>
                            </a:cxn>
                            <a:cxn ang="0">
                              <a:pos x="T2" y="T3"/>
                            </a:cxn>
                          </a:cxnLst>
                          <a:rect l="0" t="0" r="r" b="b"/>
                          <a:pathLst>
                            <a:path w="9940" h="20">
                              <a:moveTo>
                                <a:pt x="0" y="0"/>
                              </a:moveTo>
                              <a:lnTo>
                                <a:pt x="994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309C32" id="Полилиния 166" o:spid="_x0000_s1026" style="position:absolute;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5.55pt,6.55pt,622.55pt,6.55pt" coordsize="99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WDAMAAJsGAAAOAAAAZHJzL2Uyb0RvYy54bWysVW2K2zAQ/V/oHYR+FrK2E28+zDrLko9S&#10;2LYLmx5AkeTY1JZcSYmzLT1Dj9BrLJT2DOmNOpLtrLPLQikNxBl5Rk/vzWgmF5f7Ikc7rnQmRYyD&#10;Mx8jLqhkmdjE+MNq2RtjpA0RjORS8BjfcY0vpy9fXFRlxPsylTnjCgGI0FFVxjg1pow8T9OUF0Sf&#10;yZILcCZSFcTAUm08pkgF6EXu9X1/6FVSsVJJyrWGt/PaiacOP0k4Ne+TRHOD8hgDN+Oeyj3X9ulN&#10;L0i0UaRMM9rQIP/AoiCZgEOPUHNiCNqq7AlUkVEltUzMGZWFJ5Mko9xpADWB/0jNbUpK7rRAcnR5&#10;TJP+f7D03e5GoYxB7YZDjAQpoEiH74dfhx+He/f9ebj//Q1ZL+SqKnUEW27LG2XV6vJa0o8aHN6J&#10;xy40xKB19VYyQCRbI11+9okq7E5QjvauDHfHMvC9QRReDgdBMPGhWhR8QX8Epj2BRO1mutXmNZcO&#10;iOyutamryMByNWCNjhVgJEUOBX3lIR9VaDIJ25IfY4KTmBT1n0T0OxEW4RmgQSfMRy0Q0N60xEja&#10;cqV70ZAFCxHbLL7LTym1zYtlDuJXQaMcoqyyZ4KBoA0edIPh3IdDFPTB4w5QGEEHrO0eEpXEWG6t&#10;iaoYu1yhNMaQEPu+kDu+ki7CPCodnPXgzUU3qkZpawyBtRsMe6Sr6vFsS7lTWSGXWZ47ermwjILB&#10;ZFRz0TLPmPVaOlpt1rNcoR2xPe4+TSJOwpTcCubQUk7YorENyfLadtwsHlzDJhX2Qrom/jLxJ4vx&#10;Yhz2wv5w0Qv9+bx3tZyFveEyGJ3PB/PZbB58tWkKwijNGOPCsmsHShD+XcM2o60eBceRcqLiROzS&#10;fZ6K9U5puCyDlvbXqXMNa3u0buq1ZHfQr0rWExImOhipVJ8xqmA6xlh/2hLFMcrfCBg/kyCETkLG&#10;LcLzEdwRpLqedddDBAWoGBsMV92aM1OP4G2psk0KJwXuigl5BXMiyWw/O341q2YBE9ApaKa1HbHd&#10;tYt6+E+Z/gEAAP//AwBQSwMEFAAGAAgAAAAhADU+MoHeAAAACgEAAA8AAABkcnMvZG93bnJldi54&#10;bWxMT0FOwzAQvCPxB2uRuFEngRQU4lQECSQoF0olxM2NlyRqvI5stw19PdsTnGZWM5qdKReTHcQe&#10;fegdKUhnCQikxpmeWgXrj6erOxAhajJ6cIQKfjDAojo/K3Vh3IHecb+KreAQCoVW0MU4FlKGpkOr&#10;w8yNSKx9O2915NO30nh94HA7yCxJ5tLqnvhDp0d87LDZrnZWQV63x+3zelq+fR3n9Xj7Wr98+lqp&#10;y4vp4R5ExCn+meFUn6tDxZ02bkcmiEFBlqcpW1m4ZjwZspuc2YYZo6xK+X9C9QsAAP//AwBQSwEC&#10;LQAUAAYACAAAACEAtoM4kv4AAADhAQAAEwAAAAAAAAAAAAAAAAAAAAAAW0NvbnRlbnRfVHlwZXNd&#10;LnhtbFBLAQItABQABgAIAAAAIQA4/SH/1gAAAJQBAAALAAAAAAAAAAAAAAAAAC8BAABfcmVscy8u&#10;cmVsc1BLAQItABQABgAIAAAAIQCX/8AWDAMAAJsGAAAOAAAAAAAAAAAAAAAAAC4CAABkcnMvZTJv&#10;RG9jLnhtbFBLAQItABQABgAIAAAAIQA1PjKB3gAAAAoBAAAPAAAAAAAAAAAAAAAAAGYFAABkcnMv&#10;ZG93bnJldi54bWxQSwUGAAAAAAQABADzAAAAcQYAAAAA&#10;" o:allowincell="f" filled="f" strokeweight="1.1pt">
                <v:path arrowok="t" o:connecttype="custom" o:connectlocs="0,0;6311900,0" o:connectangles="0,0"/>
                <w10:wrap anchorx="page"/>
              </v:polyline>
            </w:pict>
          </mc:Fallback>
        </mc:AlternateContent>
      </w:r>
      <w:r w:rsidRPr="0021583E">
        <w:rPr>
          <w:rFonts w:ascii="Times New Roman" w:eastAsia="Times New Roman" w:hAnsi="Times New Roman" w:cs="Times New Roman"/>
          <w:spacing w:val="-3"/>
          <w:w w:val="105"/>
          <w:sz w:val="16"/>
          <w:szCs w:val="16"/>
          <w:lang w:eastAsia="ru-RU"/>
        </w:rPr>
        <w:t>(указывается</w:t>
      </w:r>
      <w:r w:rsidRPr="0021583E">
        <w:rPr>
          <w:rFonts w:ascii="Times New Roman" w:eastAsia="Times New Roman" w:hAnsi="Times New Roman" w:cs="Times New Roman"/>
          <w:spacing w:val="-17"/>
          <w:w w:val="105"/>
          <w:sz w:val="16"/>
          <w:szCs w:val="16"/>
          <w:lang w:eastAsia="ru-RU"/>
        </w:rPr>
        <w:t xml:space="preserve"> </w:t>
      </w:r>
      <w:r w:rsidRPr="0021583E">
        <w:rPr>
          <w:rFonts w:ascii="Times New Roman" w:eastAsia="Times New Roman" w:hAnsi="Times New Roman" w:cs="Times New Roman"/>
          <w:w w:val="105"/>
          <w:sz w:val="16"/>
          <w:szCs w:val="16"/>
          <w:lang w:eastAsia="ru-RU"/>
        </w:rPr>
        <w:t>в</w:t>
      </w:r>
      <w:r w:rsidRPr="0021583E">
        <w:rPr>
          <w:rFonts w:ascii="Times New Roman" w:eastAsia="Times New Roman" w:hAnsi="Times New Roman" w:cs="Times New Roman"/>
          <w:spacing w:val="-18"/>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соответствии</w:t>
      </w:r>
      <w:r w:rsidRPr="0021583E">
        <w:rPr>
          <w:rFonts w:ascii="Times New Roman" w:eastAsia="Times New Roman" w:hAnsi="Times New Roman" w:cs="Times New Roman"/>
          <w:spacing w:val="-19"/>
          <w:w w:val="105"/>
          <w:sz w:val="16"/>
          <w:szCs w:val="16"/>
          <w:lang w:eastAsia="ru-RU"/>
        </w:rPr>
        <w:t xml:space="preserve"> </w:t>
      </w:r>
      <w:r w:rsidRPr="0021583E">
        <w:rPr>
          <w:rFonts w:ascii="Times New Roman" w:eastAsia="Times New Roman" w:hAnsi="Times New Roman" w:cs="Times New Roman"/>
          <w:w w:val="105"/>
          <w:sz w:val="16"/>
          <w:szCs w:val="16"/>
          <w:lang w:eastAsia="ru-RU"/>
        </w:rPr>
        <w:t>с</w:t>
      </w:r>
      <w:r w:rsidRPr="0021583E">
        <w:rPr>
          <w:rFonts w:ascii="Times New Roman" w:eastAsia="Times New Roman" w:hAnsi="Times New Roman" w:cs="Times New Roman"/>
          <w:spacing w:val="-17"/>
          <w:w w:val="105"/>
          <w:sz w:val="16"/>
          <w:szCs w:val="16"/>
          <w:lang w:eastAsia="ru-RU"/>
        </w:rPr>
        <w:t xml:space="preserve"> </w:t>
      </w:r>
      <w:r w:rsidRPr="0021583E">
        <w:rPr>
          <w:rFonts w:ascii="Times New Roman" w:eastAsia="Times New Roman" w:hAnsi="Times New Roman" w:cs="Times New Roman"/>
          <w:w w:val="105"/>
          <w:sz w:val="16"/>
          <w:szCs w:val="16"/>
          <w:lang w:eastAsia="ru-RU"/>
        </w:rPr>
        <w:t>периодичностью</w:t>
      </w:r>
      <w:r w:rsidRPr="0021583E">
        <w:rPr>
          <w:rFonts w:ascii="Times New Roman" w:eastAsia="Times New Roman" w:hAnsi="Times New Roman" w:cs="Times New Roman"/>
          <w:spacing w:val="-17"/>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представления</w:t>
      </w:r>
      <w:r w:rsidRPr="0021583E">
        <w:rPr>
          <w:rFonts w:ascii="Times New Roman" w:eastAsia="Times New Roman" w:hAnsi="Times New Roman" w:cs="Times New Roman"/>
          <w:spacing w:val="-16"/>
          <w:w w:val="105"/>
          <w:sz w:val="16"/>
          <w:szCs w:val="16"/>
          <w:lang w:eastAsia="ru-RU"/>
        </w:rPr>
        <w:t xml:space="preserve"> </w:t>
      </w:r>
      <w:r w:rsidRPr="0021583E">
        <w:rPr>
          <w:rFonts w:ascii="Times New Roman" w:eastAsia="Times New Roman" w:hAnsi="Times New Roman" w:cs="Times New Roman"/>
          <w:w w:val="105"/>
          <w:sz w:val="16"/>
          <w:szCs w:val="16"/>
          <w:lang w:eastAsia="ru-RU"/>
        </w:rPr>
        <w:t>отчета</w:t>
      </w:r>
    </w:p>
    <w:p w:rsidR="0021583E" w:rsidRPr="0021583E" w:rsidRDefault="0021583E" w:rsidP="0021583E">
      <w:pPr>
        <w:widowControl w:val="0"/>
        <w:kinsoku w:val="0"/>
        <w:overflowPunct w:val="0"/>
        <w:autoSpaceDE w:val="0"/>
        <w:autoSpaceDN w:val="0"/>
        <w:adjustRightInd w:val="0"/>
        <w:spacing w:after="0" w:line="240" w:lineRule="auto"/>
        <w:ind w:left="159" w:firstLine="567"/>
        <w:jc w:val="both"/>
        <w:rPr>
          <w:rFonts w:ascii="Times New Roman" w:eastAsia="Times New Roman" w:hAnsi="Times New Roman" w:cs="Times New Roman"/>
          <w:sz w:val="16"/>
          <w:szCs w:val="16"/>
          <w:lang w:eastAsia="ru-RU"/>
        </w:rPr>
        <w:sectPr w:rsidR="0021583E" w:rsidRPr="0021583E">
          <w:type w:val="continuous"/>
          <w:pgSz w:w="16840" w:h="11910" w:orient="landscape"/>
          <w:pgMar w:top="480" w:right="1020" w:bottom="280" w:left="740" w:header="720" w:footer="720" w:gutter="0"/>
          <w:cols w:num="2" w:space="720" w:equalWidth="0">
            <w:col w:w="3518" w:space="154"/>
            <w:col w:w="11408"/>
          </w:cols>
          <w:noEndnote/>
        </w:sectPr>
      </w:pPr>
    </w:p>
    <w:p w:rsidR="0021583E" w:rsidRPr="0021583E" w:rsidRDefault="0021583E" w:rsidP="0021583E">
      <w:pPr>
        <w:widowControl w:val="0"/>
        <w:kinsoku w:val="0"/>
        <w:overflowPunct w:val="0"/>
        <w:autoSpaceDE w:val="0"/>
        <w:autoSpaceDN w:val="0"/>
        <w:adjustRightInd w:val="0"/>
        <w:spacing w:after="0" w:line="240" w:lineRule="auto"/>
        <w:ind w:left="3279"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lastRenderedPageBreak/>
        <w:t>o</w:t>
      </w:r>
      <w:r w:rsidRPr="0021583E">
        <w:rPr>
          <w:rFonts w:ascii="Times New Roman" w:eastAsia="Times New Roman" w:hAnsi="Times New Roman" w:cs="Times New Roman"/>
          <w:spacing w:val="-14"/>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выполнении</w:t>
      </w:r>
      <w:r w:rsidRPr="0021583E">
        <w:rPr>
          <w:rFonts w:ascii="Times New Roman" w:eastAsia="Times New Roman" w:hAnsi="Times New Roman" w:cs="Times New Roman"/>
          <w:spacing w:val="-15"/>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муниципального</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задания,</w:t>
      </w:r>
      <w:r w:rsidRPr="0021583E">
        <w:rPr>
          <w:rFonts w:ascii="Times New Roman" w:eastAsia="Times New Roman" w:hAnsi="Times New Roman" w:cs="Times New Roman"/>
          <w:spacing w:val="-16"/>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установленной</w:t>
      </w:r>
      <w:r w:rsidRPr="0021583E">
        <w:rPr>
          <w:rFonts w:ascii="Times New Roman" w:eastAsia="Times New Roman" w:hAnsi="Times New Roman" w:cs="Times New Roman"/>
          <w:spacing w:val="-15"/>
          <w:w w:val="105"/>
          <w:sz w:val="16"/>
          <w:szCs w:val="16"/>
          <w:lang w:eastAsia="ru-RU"/>
        </w:rPr>
        <w:t xml:space="preserve"> </w:t>
      </w:r>
      <w:r w:rsidRPr="0021583E">
        <w:rPr>
          <w:rFonts w:ascii="Times New Roman" w:eastAsia="Times New Roman" w:hAnsi="Times New Roman" w:cs="Times New Roman"/>
          <w:w w:val="105"/>
          <w:sz w:val="16"/>
          <w:szCs w:val="16"/>
          <w:lang w:eastAsia="ru-RU"/>
        </w:rPr>
        <w:t>в</w:t>
      </w:r>
      <w:r w:rsidRPr="0021583E">
        <w:rPr>
          <w:rFonts w:ascii="Times New Roman" w:eastAsia="Times New Roman" w:hAnsi="Times New Roman" w:cs="Times New Roman"/>
          <w:spacing w:val="-15"/>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муниципальном</w:t>
      </w:r>
      <w:r w:rsidRPr="0021583E">
        <w:rPr>
          <w:rFonts w:ascii="Times New Roman" w:eastAsia="Times New Roman" w:hAnsi="Times New Roman" w:cs="Times New Roman"/>
          <w:spacing w:val="-15"/>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задании)</w:t>
      </w:r>
    </w:p>
    <w:p w:rsidR="0021583E" w:rsidRPr="0021583E" w:rsidRDefault="0021583E" w:rsidP="0021583E">
      <w:pPr>
        <w:widowControl w:val="0"/>
        <w:kinsoku w:val="0"/>
        <w:overflowPunct w:val="0"/>
        <w:autoSpaceDE w:val="0"/>
        <w:autoSpaceDN w:val="0"/>
        <w:adjustRightInd w:val="0"/>
        <w:spacing w:after="0" w:line="240" w:lineRule="auto"/>
        <w:ind w:left="3279" w:firstLine="567"/>
        <w:jc w:val="both"/>
        <w:rPr>
          <w:rFonts w:ascii="Times New Roman" w:eastAsia="Times New Roman" w:hAnsi="Times New Roman" w:cs="Times New Roman"/>
          <w:sz w:val="16"/>
          <w:szCs w:val="16"/>
          <w:lang w:eastAsia="ru-RU"/>
        </w:rPr>
        <w:sectPr w:rsidR="0021583E" w:rsidRPr="0021583E">
          <w:type w:val="continuous"/>
          <w:pgSz w:w="16840" w:h="11910" w:orient="landscape"/>
          <w:pgMar w:top="480" w:right="1020" w:bottom="280" w:left="740" w:header="720" w:footer="720" w:gutter="0"/>
          <w:cols w:space="720" w:equalWidth="0">
            <w:col w:w="15080"/>
          </w:cols>
          <w:noEndnote/>
        </w:sect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4487"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Часть</w:t>
      </w:r>
      <w:r w:rsidRPr="0021583E">
        <w:rPr>
          <w:rFonts w:ascii="Times New Roman" w:eastAsia="Times New Roman" w:hAnsi="Times New Roman" w:cs="Times New Roman"/>
          <w:sz w:val="16"/>
          <w:szCs w:val="16"/>
          <w:lang w:eastAsia="ru-RU"/>
        </w:rPr>
        <w:t xml:space="preserve"> 1.</w:t>
      </w:r>
      <w:r w:rsidRPr="0021583E">
        <w:rPr>
          <w:rFonts w:ascii="Times New Roman" w:eastAsia="Times New Roman" w:hAnsi="Times New Roman" w:cs="Times New Roman"/>
          <w:spacing w:val="4"/>
          <w:sz w:val="16"/>
          <w:szCs w:val="16"/>
          <w:lang w:eastAsia="ru-RU"/>
        </w:rPr>
        <w:t xml:space="preserve"> </w:t>
      </w:r>
      <w:r w:rsidRPr="0021583E">
        <w:rPr>
          <w:rFonts w:ascii="Times New Roman" w:eastAsia="Times New Roman" w:hAnsi="Times New Roman" w:cs="Times New Roman"/>
          <w:spacing w:val="-1"/>
          <w:sz w:val="16"/>
          <w:szCs w:val="16"/>
          <w:lang w:eastAsia="ru-RU"/>
        </w:rPr>
        <w:t>Сведения</w:t>
      </w:r>
      <w:r w:rsidRPr="0021583E">
        <w:rPr>
          <w:rFonts w:ascii="Times New Roman" w:eastAsia="Times New Roman" w:hAnsi="Times New Roman" w:cs="Times New Roman"/>
          <w:spacing w:val="4"/>
          <w:sz w:val="16"/>
          <w:szCs w:val="16"/>
          <w:lang w:eastAsia="ru-RU"/>
        </w:rPr>
        <w:t xml:space="preserve"> </w:t>
      </w:r>
      <w:r w:rsidRPr="0021583E">
        <w:rPr>
          <w:rFonts w:ascii="Times New Roman" w:eastAsia="Times New Roman" w:hAnsi="Times New Roman" w:cs="Times New Roman"/>
          <w:sz w:val="16"/>
          <w:szCs w:val="16"/>
          <w:lang w:eastAsia="ru-RU"/>
        </w:rPr>
        <w:t>об</w:t>
      </w:r>
      <w:r w:rsidRPr="0021583E">
        <w:rPr>
          <w:rFonts w:ascii="Times New Roman" w:eastAsia="Times New Roman" w:hAnsi="Times New Roman" w:cs="Times New Roman"/>
          <w:spacing w:val="4"/>
          <w:sz w:val="16"/>
          <w:szCs w:val="16"/>
          <w:lang w:eastAsia="ru-RU"/>
        </w:rPr>
        <w:t xml:space="preserve"> </w:t>
      </w:r>
      <w:r w:rsidRPr="0021583E">
        <w:rPr>
          <w:rFonts w:ascii="Times New Roman" w:eastAsia="Times New Roman" w:hAnsi="Times New Roman" w:cs="Times New Roman"/>
          <w:spacing w:val="-1"/>
          <w:sz w:val="16"/>
          <w:szCs w:val="16"/>
          <w:lang w:eastAsia="ru-RU"/>
        </w:rPr>
        <w:t>оказываемых муниципальных</w:t>
      </w:r>
      <w:r w:rsidRPr="0021583E">
        <w:rPr>
          <w:rFonts w:ascii="Times New Roman" w:eastAsia="Times New Roman" w:hAnsi="Times New Roman" w:cs="Times New Roman"/>
          <w:spacing w:val="-2"/>
          <w:sz w:val="16"/>
          <w:szCs w:val="16"/>
          <w:lang w:eastAsia="ru-RU"/>
        </w:rPr>
        <w:t xml:space="preserve"> услугах</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position w:val="12"/>
          <w:sz w:val="16"/>
          <w:szCs w:val="16"/>
          <w:lang w:eastAsia="ru-RU"/>
        </w:rPr>
        <w:t>2</w: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4750" w:right="5367"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Раздел</w:t>
      </w:r>
    </w:p>
    <w:p w:rsidR="0021583E" w:rsidRPr="0021583E" w:rsidRDefault="0021583E" w:rsidP="0021583E">
      <w:pPr>
        <w:widowControl w:val="0"/>
        <w:kinsoku w:val="0"/>
        <w:overflowPunct w:val="0"/>
        <w:autoSpaceDE w:val="0"/>
        <w:autoSpaceDN w:val="0"/>
        <w:adjustRightInd w:val="0"/>
        <w:spacing w:after="0" w:line="240" w:lineRule="auto"/>
        <w:ind w:left="7648"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695104" behindDoc="0" locked="0" layoutInCell="0" allowOverlap="1">
                <wp:simplePos x="0" y="0"/>
                <wp:positionH relativeFrom="character">
                  <wp:posOffset>0</wp:posOffset>
                </wp:positionH>
                <wp:positionV relativeFrom="line">
                  <wp:posOffset>0</wp:posOffset>
                </wp:positionV>
                <wp:extent cx="367030" cy="13970"/>
                <wp:effectExtent l="0" t="0" r="13970" b="5080"/>
                <wp:wrapNone/>
                <wp:docPr id="164" name="Группа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030" cy="13970"/>
                          <a:chOff x="0" y="0"/>
                          <a:chExt cx="578" cy="22"/>
                        </a:xfrm>
                      </wpg:grpSpPr>
                      <wps:wsp>
                        <wps:cNvPr id="165" name="Freeform 69"/>
                        <wps:cNvSpPr>
                          <a:spLocks/>
                        </wps:cNvSpPr>
                        <wps:spPr bwMode="auto">
                          <a:xfrm>
                            <a:off x="11" y="11"/>
                            <a:ext cx="556" cy="20"/>
                          </a:xfrm>
                          <a:custGeom>
                            <a:avLst/>
                            <a:gdLst>
                              <a:gd name="T0" fmla="*/ 0 w 556"/>
                              <a:gd name="T1" fmla="*/ 0 h 20"/>
                              <a:gd name="T2" fmla="*/ 556 w 556"/>
                              <a:gd name="T3" fmla="*/ 0 h 20"/>
                            </a:gdLst>
                            <a:ahLst/>
                            <a:cxnLst>
                              <a:cxn ang="0">
                                <a:pos x="T0" y="T1"/>
                              </a:cxn>
                              <a:cxn ang="0">
                                <a:pos x="T2" y="T3"/>
                              </a:cxn>
                            </a:cxnLst>
                            <a:rect l="0" t="0" r="r" b="b"/>
                            <a:pathLst>
                              <a:path w="556" h="20">
                                <a:moveTo>
                                  <a:pt x="0" y="0"/>
                                </a:moveTo>
                                <a:lnTo>
                                  <a:pt x="556"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E6E84" id="Группа 164" o:spid="_x0000_s1026" style="position:absolute;margin-left:0;margin-top:0;width:28.9pt;height:1.1pt;z-index:251695104;mso-position-horizontal-relative:char;mso-position-vertical-relative:line" coordsize="57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72gdgMAAOIHAAAOAAAAZHJzL2Uyb0RvYy54bWykVWtu4zYQ/l9g70Dw5wKOJFu2YyHOIvAj&#10;KJBtA2z2ADRFPbASqZK05bQosECP0Iv0Br1C9kY7HEqO4rRosSsDMqkZznzzzXDm6t2xrshBaFMq&#10;uaTRRUiJkFylpcyX9OPDdnRJibFMpqxSUizpozD03fWbH67aJhFjVagqFZqAEWmStlnSwtomCQLD&#10;C1Ezc6EaIUGYKV0zC1udB6lmLVivq2AchrOgVTpttOLCGPi69kJ6jfazTHD7c5YZYUm1pIDN4lvj&#10;e+fewfUVS3LNmqLkHQz2DShqVkpwejK1ZpaRvS5fmapLrpVRmb3gqg5UlpVcYAwQTRSeRXOr1b7B&#10;WPKkzZsTTUDtGU/fbJb/dLjXpEwhd7OYEslqSNLTn18+f/nj6W/4/UXcd2CpbfIElG9186G51z5U&#10;WN4p/smAODiXu33ulcmufa9SsMv2ViFLx0zXzgTET46YjMdTMsTREg4fJ7N5OIGUcRBFk8W8yxUv&#10;IKGvDvFi0x2bzqHi3Jnx2MEOWOKdIcAOkIsGys08M2q+j9EPBWsEJso4kk6MTntGt1oIV8RktvBk&#10;ol7PpBnSOJA4lAbY/k8Co4gSR1Pk67mncDqddVwgeScuWML3xt4KhUlghztj/T1IYYWpTbtKeIAE&#10;ZHUFV+JtQELSEmey0+1VwPdApSDj/ladjIwHGmDgn81MBkoh6c0A5rxHxYoeKD/KDimsCHO9JsTC&#10;apRxteFgAx8PyAeYAC0X1r8oAzynPOnqBZX9oc6JhjZy3kA0JdBAdp6MhlmHzflwS9IuKXJfQBl6&#10;YLU6iAeFCvasesHVs7SSQy00Atj69HkpHHBesLhPnh3gQVKl2pZVhZmqpMPjr5ADYFRVpk6KG53v&#10;VpUmB+YaJD4dDS/UoBHJFK0VgqWbbm1ZWfk1eK+QYii9jghXhNgBf1uEi83l5jIexePZZhSH6/Xo&#10;ZruKR7NtNJ+uJ+vVah397tIXxUlRpqmQDl3fjaP4/93Nbi74Pnrqxy+iMMNgt/i8DjZ4CQNZhlj6&#10;f4wOmom/mb6T7FT6CLdUKz9eYBzColD6V0paGC1Lan7ZMy0oqX6U0GkWURy7WYSbeDqHEiF6KNkN&#10;JUxyMLWklkKhu+XK+vm1b3SZF+ApwtKX6gbaa1a6q4z4PKpuA80OVzhIMJZu6LlJNdyj1vNovv4K&#10;AAD//wMAUEsDBBQABgAIAAAAIQDDuf562gAAAAIBAAAPAAAAZHJzL2Rvd25yZXYueG1sTI9BS8NA&#10;EIXvgv9hGcGb3SRSlTSbUop6KoKtIL1Nk2kSmp0N2W2S/ntHL/byYHjDe9/LlpNt1UC9bxwbiGcR&#10;KOLClQ1XBr52bw8voHxALrF1TAYu5GGZ395kmJZu5E8atqFSEsI+RQN1CF2qtS9qsuhnriMW7+h6&#10;i0HOvtJlj6OE21YnUfSkLTYsDTV2tK6pOG3P1sD7iOPqMX4dNqfj+rLfzT++NzEZc383rRagAk3h&#10;/xl+8QUdcmE6uDOXXrUGZEj4U/Hmz7LiYCBJQOeZvkbPfwAAAP//AwBQSwECLQAUAAYACAAAACEA&#10;toM4kv4AAADhAQAAEwAAAAAAAAAAAAAAAAAAAAAAW0NvbnRlbnRfVHlwZXNdLnhtbFBLAQItABQA&#10;BgAIAAAAIQA4/SH/1gAAAJQBAAALAAAAAAAAAAAAAAAAAC8BAABfcmVscy8ucmVsc1BLAQItABQA&#10;BgAIAAAAIQBtB72gdgMAAOIHAAAOAAAAAAAAAAAAAAAAAC4CAABkcnMvZTJvRG9jLnhtbFBLAQIt&#10;ABQABgAIAAAAIQDDuf562gAAAAIBAAAPAAAAAAAAAAAAAAAAANAFAABkcnMvZG93bnJldi54bWxQ&#10;SwUGAAAAAAQABADzAAAA1wYAAAAA&#10;" o:allowincell="f">
                <v:shape id="Freeform 69" o:spid="_x0000_s1027" style="position:absolute;left:11;top:11;width:556;height:20;visibility:visible;mso-wrap-style:square;v-text-anchor:top" coordsize="5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1+wwAAANwAAAAPAAAAZHJzL2Rvd25yZXYueG1sRE/fa8Iw&#10;EH4X/B/CCXvTVKUyOtMyRMHBGMxu0MejOduy5lKSWLv/fhkM9nYf38/bF5PpxUjOd5YVrFcJCOLa&#10;6o4bBR/lafkIwgdkjb1lUvBNHop8Pttjpu2d32m8hEbEEPYZKmhDGDIpfd2SQb+yA3HkrtYZDBG6&#10;RmqH9xhuerlJkp002HFsaHGgQ0v11+VmFNBmezi+umosr+nntqyOaf9WvSj1sJien0AEmsK/+M99&#10;1nH+LoXfZ+IFMv8BAAD//wMAUEsBAi0AFAAGAAgAAAAhANvh9svuAAAAhQEAABMAAAAAAAAAAAAA&#10;AAAAAAAAAFtDb250ZW50X1R5cGVzXS54bWxQSwECLQAUAAYACAAAACEAWvQsW78AAAAVAQAACwAA&#10;AAAAAAAAAAAAAAAfAQAAX3JlbHMvLnJlbHNQSwECLQAUAAYACAAAACEA3Py9fsMAAADcAAAADwAA&#10;AAAAAAAAAAAAAAAHAgAAZHJzL2Rvd25yZXYueG1sUEsFBgAAAAADAAMAtwAAAPcCAAAAAA==&#10;" path="m,l556,e" filled="f" strokeweight="1.1pt">
                  <v:path arrowok="t" o:connecttype="custom" o:connectlocs="0,0;556,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361950" cy="19050"/>
                <wp:effectExtent l="0" t="38100" r="0" b="38100"/>
                <wp:docPr id="34" name="Прямоугольник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19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DD7B53" id="Прямоугольник 34" o:spid="_x0000_s1026" style="width:28.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no2wIAAMkFAAAOAAAAZHJzL2Uyb0RvYy54bWysVN1u0zAUvkfiHSzfZ0m6tGuipdPWtAhp&#10;wKTBA7iJ01gkdrDdpgMhIXGLxCPwENwgfvYM6Rtx7LRdu90gIBeRfY79nfOd8/mcnq2qEi2pVEzw&#10;GPtHHkaUpyJjfB7jVy+nzhAjpQnPSCk4jfENVfhs9PjRaVNHtCcKUWZUIgDhKmrqGBda15HrqrSg&#10;FVFHoqYcnLmQFdGwlXM3k6QB9Kp0e543cBshs1qKlCoF1qRz4pHFz3Oa6hd5rqhGZYwhN23/0v5n&#10;5u+OTkk0l6QuWLpJg/xFFhVhHILuoBKiCVpI9gCqYqkUSuT6KBWVK/KcpdRyADa+d4/NdUFqarlA&#10;cVS9K5P6f7Dp8+WVRCyL8XGAEScV9Kj9sv6w/tz+bG/XH9uv7W37Y/2p/dV+a78jOAQVa2oVwcXr&#10;+koazqq+FOlrhbgYF4TP6bmqoe6gBgDcmqQUTUFJBqn7BsI9wDAbBWho1jwTGaRAFlrYeq5yWZkY&#10;UCm0sm272bWNrjRKwXg88MM+NDcFlx96sDQBSLS9W0uln1BRIbOIsYTkLDZZXirdHd0eMaG4mLKy&#10;BDuJSn5gAMzOApHhqvGZHGyf34VeOBlOhoET9AYTJ/CSxDmfjgNnMPVP+slxMh4n/nsT1w+igmUZ&#10;5SbMVnN+8Gc93ai/U8tOdUqULDNwJiUl57NxKdGSgOan9tsUZO+Ye5iGrRdwuUfJ7wXeRS90poPh&#10;iRNMg74TnnhDx/PDi3DgBWGQTA8pXTJO/50SamIc9nt926W9pO9x8+z3kBuJKqZhqpSsivFwd4hE&#10;RoATntnWasLKbr1XCpP+XSmg3dtGW7kahXbin4nsBtQqBcgJhAfzDxaFkG8xamCWxFi9WRBJMSqf&#10;clB86AeBGT52E/RPerCR+57ZvofwFKBirDHqlmPdDaxFLdm8gEi+LQwX5/BKcmYlbF5Ql9XmbcG8&#10;sEw2s80MpP29PXU3gUe/AQAA//8DAFBLAwQUAAYACAAAACEAbuSMIdoAAAACAQAADwAAAGRycy9k&#10;b3ducmV2LnhtbEyPS0vEQBCE74L/YWjBi7gTFR/EdBZZEBcRFrOP82ymTYKZnmxmNon/3taLXgqK&#10;aqq+zuaTa9VAfWg8I1zNElDEpbcNVwib9fPlA6gQDVvTeiaELwowz09PMpNaP/I7DUWslJRwSA1C&#10;HWOXah3KmpwJM98RS/bhe2ei2L7StjejlLtWXyfJnXamYVmoTUeLmsrP4ugQxnI17NZvL3p1sVt6&#10;PiwPi2L7inh+Nj09goo0xb9j+MEXdMiFae+PbINqEeSR+KuS3d6L2yPcJKDzTP9Hz78BAAD//wMA&#10;UEsBAi0AFAAGAAgAAAAhALaDOJL+AAAA4QEAABMAAAAAAAAAAAAAAAAAAAAAAFtDb250ZW50X1R5&#10;cGVzXS54bWxQSwECLQAUAAYACAAAACEAOP0h/9YAAACUAQAACwAAAAAAAAAAAAAAAAAvAQAAX3Jl&#10;bHMvLnJlbHNQSwECLQAUAAYACAAAACEAQlpZ6NsCAADJBQAADgAAAAAAAAAAAAAAAAAuAgAAZHJz&#10;L2Uyb0RvYy54bWxQSwECLQAUAAYACAAAACEAbuSMIdoAAAACAQAADwAAAAAAAAAAAAAAAAA1BQAA&#10;ZHJzL2Rvd25yZXYueG1sUEsFBgAAAAAEAAQA8wAAADwGA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sectPr w:rsidR="0021583E" w:rsidRPr="0021583E">
          <w:pgSz w:w="16840" w:h="11910" w:orient="landscape"/>
          <w:pgMar w:top="520" w:right="1020" w:bottom="280" w:left="740" w:header="325" w:footer="0" w:gutter="0"/>
          <w:cols w:space="720"/>
          <w:noEndnote/>
        </w:sectPr>
      </w:pPr>
    </w:p>
    <w:p w:rsidR="0021583E" w:rsidRPr="0021583E" w:rsidRDefault="0021583E" w:rsidP="0021583E">
      <w:pPr>
        <w:widowControl w:val="0"/>
        <w:numPr>
          <w:ilvl w:val="0"/>
          <w:numId w:val="27"/>
        </w:numPr>
        <w:tabs>
          <w:tab w:val="left" w:pos="396"/>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lang w:eastAsia="ru-RU"/>
        </w:rPr>
      </w:pPr>
      <w:r w:rsidRPr="0021583E">
        <w:rPr>
          <w:rFonts w:ascii="Times New Roman" w:eastAsia="Times New Roman" w:hAnsi="Times New Roman" w:cs="Times New Roman"/>
          <w:noProof/>
          <w:sz w:val="19"/>
          <w:szCs w:val="19"/>
          <w:lang w:eastAsia="ru-RU"/>
        </w:rPr>
        <w:lastRenderedPageBreak/>
        <mc:AlternateContent>
          <mc:Choice Requires="wps">
            <w:drawing>
              <wp:anchor distT="0" distB="0" distL="114300" distR="114300" simplePos="0" relativeHeight="251760640" behindDoc="1" locked="0" layoutInCell="0" allowOverlap="1">
                <wp:simplePos x="0" y="0"/>
                <wp:positionH relativeFrom="page">
                  <wp:posOffset>3288665</wp:posOffset>
                </wp:positionH>
                <wp:positionV relativeFrom="paragraph">
                  <wp:posOffset>226060</wp:posOffset>
                </wp:positionV>
                <wp:extent cx="3858260" cy="12700"/>
                <wp:effectExtent l="0" t="0" r="27940" b="6350"/>
                <wp:wrapNone/>
                <wp:docPr id="163" name="Полилиния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58260" cy="12700"/>
                        </a:xfrm>
                        <a:custGeom>
                          <a:avLst/>
                          <a:gdLst>
                            <a:gd name="T0" fmla="*/ 0 w 6076"/>
                            <a:gd name="T1" fmla="*/ 0 h 20"/>
                            <a:gd name="T2" fmla="*/ 6075 w 6076"/>
                            <a:gd name="T3" fmla="*/ 0 h 20"/>
                          </a:gdLst>
                          <a:ahLst/>
                          <a:cxnLst>
                            <a:cxn ang="0">
                              <a:pos x="T0" y="T1"/>
                            </a:cxn>
                            <a:cxn ang="0">
                              <a:pos x="T2" y="T3"/>
                            </a:cxn>
                          </a:cxnLst>
                          <a:rect l="0" t="0" r="r" b="b"/>
                          <a:pathLst>
                            <a:path w="6076" h="20">
                              <a:moveTo>
                                <a:pt x="0" y="0"/>
                              </a:moveTo>
                              <a:lnTo>
                                <a:pt x="6075"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DB71C0" id="Полилиния 163" o:spid="_x0000_s1026" style="position:absolute;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58.95pt,17.8pt,562.7pt,17.8pt" coordsize="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S5FQMAAJsGAAAOAAAAZHJzL2Uyb0RvYy54bWysVW2K2zAQ/V/oHYR+FrK2E2++WGdZ8lEK&#10;23Zh0wMolhyb2pIrKXG2pWfoEXqNhdKeIb1RR2M7m+yyUEoNsSXPeOa9N5rJxeWuyMlWaJMpGdHg&#10;zKdEyFjxTK4j+mG56AwpMZZJznIlRUTvhKGXk5cvLqpyLLoqVTkXmkAQacZVGdHU2nLseSZORcHM&#10;mSqFBGOidMEsbPXa45pVEL3Iva7v971KaV5qFQtj4O2sNtIJxk8SEdv3SWKEJXlEAZvFu8b7yt29&#10;yQUbrzUr0yxuYLB/QFGwTELSQ6gZs4xsdPYkVJHFWhmV2LNYFZ5KkiwWyAHYBP4jNrcpKwVyAXFM&#10;eZDJ/L+w8bvtjSYZh9r1e5RIVkCR9t/3v/Y/9vf4+7m///2NOCtoVZVmDJ/cljfasTXltYo/GjB4&#10;Jxa3MeBDVtVbxSEi21iF+uwSXbgvgTnZYRnuDmUQO0tieNkbng+7fahWDLagO/CxTB4btx/HG2Nf&#10;C4WB2Pba2LqKHFZYA97wWEKMpMihoK884pOK9P1Bvyn5wSc48UlJtz0UB4/ukQdEOH8mEMh3lKwN&#10;BLDXLTCWtljjnWzAwoow1yw+6lMq43RxyIH8MnBoIQR4OWbPOANA54wVap3rZ5NEQx887gBNCXTA&#10;qpajZNZhczncklQRRa1IGlEQxL0v1FYsFXrYR6WDXA/WXB57Ob0QXVvD2gxfuDzI7ZDbQT6qrFSL&#10;LM+xtLl0iILeaFBjMSrPuLM6OEavV9Ncky1zPY5Xo9qJm1YbyTFaKhifN2vLsrxeQ/YcRYZj2Ejh&#10;DiQ28ZeRP5oP58OwE3b7807oz2adq8U07PQXweB81ptNp7Pgq5MpCMdpxrmQDl07UILw7xq2GW31&#10;KDiMlBMWJ2QXeD0l653CQJWBS/tEdtiwrkfrpl4pfgf9qlU9IWGiwyJV+jMlFUzHiJpPG6YFJfkb&#10;CeNnFIShG6e4Cc8HcEaIPrasji1MxhAqopbCUXfLqa1H8KbU2TqFTAEeMamuYE4kmetnxFejajYw&#10;AZFBM63diD3eo9fDf8rkDwAAAP//AwBQSwMEFAAGAAgAAAAhAH2R+0/eAAAACgEAAA8AAABkcnMv&#10;ZG93bnJldi54bWxMj8FOwzAMhu9IvENkJC6IpR1rB6XphAYIOFJ4AK8xbbXEqZpsLTw92QmOtj/9&#10;/+dyM1sjjjT63rGCdJGAIG6c7rlV8PnxfH0LwgdkjcYxKfgmD5vq/KzEQruJ3+lYh1bEEPYFKuhC&#10;GAopfdORRb9wA3G8fbnRYojj2Eo94hTDrZHLJMmlxZ5jQ4cDbTtq9vXBxl68al/2Nb29ynQ7PZn5&#10;B1erR6UuL+aHexCB5vAHw0k/qkMVnXbuwNoLoyBL13cRVXCT5SBOQLrMMhC7uFnnIKtS/n+h+gUA&#10;AP//AwBQSwECLQAUAAYACAAAACEAtoM4kv4AAADhAQAAEwAAAAAAAAAAAAAAAAAAAAAAW0NvbnRl&#10;bnRfVHlwZXNdLnhtbFBLAQItABQABgAIAAAAIQA4/SH/1gAAAJQBAAALAAAAAAAAAAAAAAAAAC8B&#10;AABfcmVscy8ucmVsc1BLAQItABQABgAIAAAAIQAqMwS5FQMAAJsGAAAOAAAAAAAAAAAAAAAAAC4C&#10;AABkcnMvZTJvRG9jLnhtbFBLAQItABQABgAIAAAAIQB9kftP3gAAAAoBAAAPAAAAAAAAAAAAAAAA&#10;AG8FAABkcnMvZG93bnJldi54bWxQSwUGAAAAAAQABADzAAAAegYAAAAA&#10;" o:allowincell="f" filled="f" strokeweight="1.1pt">
                <v:path arrowok="t" o:connecttype="custom" o:connectlocs="0,0;3857625,0" o:connectangles="0,0"/>
                <w10:wrap anchorx="page"/>
              </v:polyline>
            </w:pict>
          </mc:Fallback>
        </mc:AlternateContent>
      </w:r>
      <w:r w:rsidRPr="0021583E">
        <w:rPr>
          <w:rFonts w:ascii="Times New Roman" w:eastAsia="Times New Roman" w:hAnsi="Times New Roman" w:cs="Times New Roman"/>
          <w:spacing w:val="-1"/>
          <w:sz w:val="16"/>
          <w:szCs w:val="16"/>
          <w:lang w:eastAsia="ru-RU"/>
        </w:rPr>
        <w:t>Наименование</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муниципальной</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2"/>
          <w:sz w:val="16"/>
          <w:szCs w:val="16"/>
          <w:lang w:eastAsia="ru-RU"/>
        </w:rPr>
        <w:t>услуги</w: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numPr>
          <w:ilvl w:val="0"/>
          <w:numId w:val="27"/>
        </w:numPr>
        <w:tabs>
          <w:tab w:val="left" w:pos="396"/>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lang w:eastAsia="ru-RU"/>
        </w:rPr>
      </w:pPr>
      <w:r w:rsidRPr="0021583E">
        <w:rPr>
          <w:rFonts w:ascii="Times New Roman" w:eastAsia="Times New Roman" w:hAnsi="Times New Roman" w:cs="Times New Roman"/>
          <w:noProof/>
          <w:sz w:val="19"/>
          <w:szCs w:val="19"/>
          <w:lang w:eastAsia="ru-RU"/>
        </w:rPr>
        <mc:AlternateContent>
          <mc:Choice Requires="wps">
            <w:drawing>
              <wp:anchor distT="0" distB="0" distL="114300" distR="114300" simplePos="0" relativeHeight="251761664" behindDoc="1" locked="0" layoutInCell="0" allowOverlap="1">
                <wp:simplePos x="0" y="0"/>
                <wp:positionH relativeFrom="page">
                  <wp:posOffset>542925</wp:posOffset>
                </wp:positionH>
                <wp:positionV relativeFrom="paragraph">
                  <wp:posOffset>-9525</wp:posOffset>
                </wp:positionV>
                <wp:extent cx="6604000" cy="12065"/>
                <wp:effectExtent l="0" t="0" r="25400" b="6985"/>
                <wp:wrapNone/>
                <wp:docPr id="162" name="Полилиния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00" cy="12065"/>
                        </a:xfrm>
                        <a:custGeom>
                          <a:avLst/>
                          <a:gdLst>
                            <a:gd name="T0" fmla="*/ 0 w 10400"/>
                            <a:gd name="T1" fmla="*/ 0 h 19"/>
                            <a:gd name="T2" fmla="*/ 10400 w 10400"/>
                            <a:gd name="T3" fmla="*/ 0 h 19"/>
                          </a:gdLst>
                          <a:ahLst/>
                          <a:cxnLst>
                            <a:cxn ang="0">
                              <a:pos x="T0" y="T1"/>
                            </a:cxn>
                            <a:cxn ang="0">
                              <a:pos x="T2" y="T3"/>
                            </a:cxn>
                          </a:cxnLst>
                          <a:rect l="0" t="0" r="r" b="b"/>
                          <a:pathLst>
                            <a:path w="10400" h="19">
                              <a:moveTo>
                                <a:pt x="0" y="0"/>
                              </a:moveTo>
                              <a:lnTo>
                                <a:pt x="1040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82ED1F" id="Полилиния 162" o:spid="_x0000_s1026" style="position:absolute;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75pt,-.75pt,562.75pt,-.75pt" coordsize="1040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XMDQMAAKAGAAAOAAAAZHJzL2Uyb0RvYy54bWysVW1u2kAQ/V+pd1jtz0rENjgQUCCK+Kgq&#10;pW2k0AMsu2ts1d51dxdMWvUMPUKvEalqz0Bv1NmxIUAUqapqCTPLjN+8N+MZLq82RU7W0thMqyGN&#10;zkJKpOJaZGo5pB/ms9YFJdYxJViulRzSe2np1ejli8uqHMi2TnUupCEAouygKoc0da4cBIHlqSyY&#10;PdOlVOBMtCmYg6NZBsKwCtCLPGiHYTeotBGl0VxaC79OaicdIX6SSO7eJ4mVjuRDCtwc3g3eF/4e&#10;jC7ZYGlYmWa8ocH+gUXBMgVJ91AT5hhZmewJVJFxo61O3BnXRaCTJOMSNYCaKDxRc5eyUqIWKI4t&#10;92Wy/w+Wv1vfGpIJ6F23TYliBTRp+337a/tj+4Cfn9uH39+I90KtqtIO4JG78tZ4tba80fyjBUdw&#10;5PEHCzFkUb3VAhDZymmszyYxhX8SlJMNtuF+3wa5cYTDj91uGIchdIuDL2qH3XOfOmCD3cN8Zd1r&#10;qRGIrW+sq7sowMIeiEbHHDCSIoeGvgpISCoSeeCm5/ug6CgoJVH/NAIKs4dBiOegOgeBIdlBAfPl&#10;jhtLd3T5RjV8wSLMz0uIJSq19aXx5EH/PGrEQ5QX90wwUPTBncNgyPuYxMAonA6BoQSGYFHLLZnz&#10;3HwOb5IKao/lIilYfaRW6LWcawxxJ+2DZI/eXB1GNTC7RkNk7QfDZ8LW7rN70gftVXqW5Tn2N1fI&#10;qdPv1XWyOs+E93o+1iwX49yQNfODjldTiqMwo1dKIFoqmZg2tmNZXtvIzePBu9gUw7+VOMlf+mF/&#10;ejG9iFtxuzttxeFk0rqejeNWdxb1ziedyXg8ib76OkXxIM2EkMqz222VKP67qW32W70P9nvlSMWR&#10;2BleT8UGxzSwyqBl943qcGr9oNaTvdDiHobW6HpNwloHI9XmMyUVrMghtZ9WzEhK8jcKdlA/imO/&#10;U/EQn/facDCHnsWhhykOUEPqKLzs3hy7eg+vSpMtU8gU4Tum9DUsiyTzQ438albNAdYgKmhWtt+z&#10;h2eMevxjGf0BAAD//wMAUEsDBBQABgAIAAAAIQDwnQPP2gAAAAcBAAAPAAAAZHJzL2Rvd25yZXYu&#10;eG1sTI7NbsIwEITvlfoO1lbqDZwgqFDIBgFVqnLk5wGceJtEjdeRbSB9+zqn9jTamdHsl29H04s7&#10;Od9ZRkjnCQji2uqOG4TrpZytQfigWKveMiH8kIdt8fyUq0zbB5/ofg6NiCPsM4XQhjBkUvq6JaP8&#10;3A7EMfuyzqgQT9dI7dQjjpteLpLkTRrVcfzQqoEOLdXf55tB+Hg35edyXx7trj6Nno9VSYlDfH0Z&#10;dxsQgcbwV4YJP6JDEZkqe2PtRY+wXq1iE2GWRp3ydDE5FcISZJHL//zFLwAAAP//AwBQSwECLQAU&#10;AAYACAAAACEAtoM4kv4AAADhAQAAEwAAAAAAAAAAAAAAAAAAAAAAW0NvbnRlbnRfVHlwZXNdLnht&#10;bFBLAQItABQABgAIAAAAIQA4/SH/1gAAAJQBAAALAAAAAAAAAAAAAAAAAC8BAABfcmVscy8ucmVs&#10;c1BLAQItABQABgAIAAAAIQDBTRXMDQMAAKAGAAAOAAAAAAAAAAAAAAAAAC4CAABkcnMvZTJvRG9j&#10;LnhtbFBLAQItABQABgAIAAAAIQDwnQPP2gAAAAcBAAAPAAAAAAAAAAAAAAAAAGcFAABkcnMvZG93&#10;bnJldi54bWxQSwUGAAAAAAQABADzAAAAbgYAAAAA&#10;" o:allowincell="f" filled="f" strokeweight="1.1pt">
                <v:path arrowok="t" o:connecttype="custom" o:connectlocs="0,0;6604000,0" o:connectangles="0,0"/>
                <w10:wrap anchorx="page"/>
              </v:polyline>
            </w:pict>
          </mc:Fallback>
        </mc:AlternateContent>
      </w:r>
      <w:r w:rsidRPr="0021583E">
        <w:rPr>
          <w:rFonts w:ascii="Times New Roman" w:eastAsia="Times New Roman" w:hAnsi="Times New Roman" w:cs="Times New Roman"/>
          <w:sz w:val="16"/>
          <w:szCs w:val="16"/>
          <w:lang w:eastAsia="ru-RU"/>
        </w:rPr>
        <w:t>Категории</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потребителей</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муниципальной</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2"/>
          <w:sz w:val="16"/>
          <w:szCs w:val="16"/>
          <w:lang w:eastAsia="ru-RU"/>
        </w:rPr>
        <w:t>услуги</w:t>
      </w:r>
    </w:p>
    <w:p w:rsidR="0021583E" w:rsidRPr="0021583E" w:rsidRDefault="0021583E" w:rsidP="0021583E">
      <w:pPr>
        <w:widowControl w:val="0"/>
        <w:kinsoku w:val="0"/>
        <w:overflowPunct w:val="0"/>
        <w:autoSpaceDE w:val="0"/>
        <w:autoSpaceDN w:val="0"/>
        <w:adjustRightInd w:val="0"/>
        <w:spacing w:after="0" w:line="240" w:lineRule="auto"/>
        <w:ind w:left="159" w:right="1470" w:firstLine="16"/>
        <w:jc w:val="both"/>
        <w:rPr>
          <w:rFonts w:ascii="Times New Roman" w:eastAsia="Times New Roman" w:hAnsi="Times New Roman" w:cs="Times New Roman"/>
          <w:spacing w:val="-1"/>
          <w:sz w:val="16"/>
          <w:szCs w:val="16"/>
          <w:lang w:eastAsia="ru-RU"/>
        </w:rPr>
      </w:pPr>
      <w:r w:rsidRPr="0021583E">
        <w:rPr>
          <w:rFonts w:ascii="Times New Roman" w:eastAsia="Times New Roman" w:hAnsi="Times New Roman" w:cs="Times New Roman"/>
          <w:sz w:val="16"/>
          <w:szCs w:val="16"/>
          <w:lang w:eastAsia="ru-RU"/>
        </w:rPr>
        <w:br w:type="column"/>
      </w:r>
      <w:r w:rsidRPr="0021583E">
        <w:rPr>
          <w:rFonts w:ascii="Times New Roman" w:eastAsia="Times New Roman" w:hAnsi="Times New Roman" w:cs="Times New Roman"/>
          <w:spacing w:val="-1"/>
          <w:sz w:val="16"/>
          <w:szCs w:val="16"/>
          <w:lang w:eastAsia="ru-RU"/>
        </w:rPr>
        <w:lastRenderedPageBreak/>
        <w:t>Уникальный</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z w:val="16"/>
          <w:szCs w:val="16"/>
          <w:lang w:eastAsia="ru-RU"/>
        </w:rPr>
        <w:t>номер</w:t>
      </w:r>
      <w:r w:rsidRPr="0021583E">
        <w:rPr>
          <w:rFonts w:ascii="Times New Roman" w:eastAsia="Times New Roman" w:hAnsi="Times New Roman" w:cs="Times New Roman"/>
          <w:spacing w:val="26"/>
          <w:sz w:val="16"/>
          <w:szCs w:val="16"/>
          <w:lang w:eastAsia="ru-RU"/>
        </w:rPr>
        <w:t xml:space="preserve"> </w:t>
      </w:r>
      <w:r w:rsidRPr="0021583E">
        <w:rPr>
          <w:rFonts w:ascii="Times New Roman" w:eastAsia="Times New Roman" w:hAnsi="Times New Roman" w:cs="Times New Roman"/>
          <w:spacing w:val="-1"/>
          <w:sz w:val="16"/>
          <w:szCs w:val="16"/>
          <w:lang w:eastAsia="ru-RU"/>
        </w:rPr>
        <w:t>по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ведомственному</w:t>
      </w:r>
    </w:p>
    <w:p w:rsidR="0021583E" w:rsidRPr="0021583E" w:rsidRDefault="0021583E" w:rsidP="0021583E">
      <w:pPr>
        <w:widowControl w:val="0"/>
        <w:kinsoku w:val="0"/>
        <w:overflowPunct w:val="0"/>
        <w:autoSpaceDE w:val="0"/>
        <w:autoSpaceDN w:val="0"/>
        <w:adjustRightInd w:val="0"/>
        <w:spacing w:after="0" w:line="240" w:lineRule="auto"/>
        <w:ind w:right="237"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62688" behindDoc="1" locked="0" layoutInCell="0" allowOverlap="1">
                <wp:simplePos x="0" y="0"/>
                <wp:positionH relativeFrom="page">
                  <wp:posOffset>9175750</wp:posOffset>
                </wp:positionH>
                <wp:positionV relativeFrom="paragraph">
                  <wp:posOffset>-431800</wp:posOffset>
                </wp:positionV>
                <wp:extent cx="798830" cy="645795"/>
                <wp:effectExtent l="0" t="0" r="1270" b="20955"/>
                <wp:wrapNone/>
                <wp:docPr id="157" name="Группа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830" cy="645795"/>
                          <a:chOff x="14450" y="-680"/>
                          <a:chExt cx="1258" cy="1017"/>
                        </a:xfrm>
                      </wpg:grpSpPr>
                      <wps:wsp>
                        <wps:cNvPr id="158" name="Freeform 216"/>
                        <wps:cNvSpPr>
                          <a:spLocks/>
                        </wps:cNvSpPr>
                        <wps:spPr bwMode="auto">
                          <a:xfrm>
                            <a:off x="15667" y="-619"/>
                            <a:ext cx="20" cy="935"/>
                          </a:xfrm>
                          <a:custGeom>
                            <a:avLst/>
                            <a:gdLst>
                              <a:gd name="T0" fmla="*/ 0 w 20"/>
                              <a:gd name="T1" fmla="*/ 0 h 935"/>
                              <a:gd name="T2" fmla="*/ 0 w 20"/>
                              <a:gd name="T3" fmla="*/ 936 h 935"/>
                            </a:gdLst>
                            <a:ahLst/>
                            <a:cxnLst>
                              <a:cxn ang="0">
                                <a:pos x="T0" y="T1"/>
                              </a:cxn>
                              <a:cxn ang="0">
                                <a:pos x="T2" y="T3"/>
                              </a:cxn>
                            </a:cxnLst>
                            <a:rect l="0" t="0" r="r" b="b"/>
                            <a:pathLst>
                              <a:path w="20" h="935">
                                <a:moveTo>
                                  <a:pt x="0" y="0"/>
                                </a:moveTo>
                                <a:lnTo>
                                  <a:pt x="0" y="936"/>
                                </a:lnTo>
                              </a:path>
                            </a:pathLst>
                          </a:custGeom>
                          <a:noFill/>
                          <a:ln w="26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217"/>
                        <wps:cNvSpPr>
                          <a:spLocks/>
                        </wps:cNvSpPr>
                        <wps:spPr bwMode="auto">
                          <a:xfrm>
                            <a:off x="14471" y="-659"/>
                            <a:ext cx="20" cy="975"/>
                          </a:xfrm>
                          <a:custGeom>
                            <a:avLst/>
                            <a:gdLst>
                              <a:gd name="T0" fmla="*/ 0 w 20"/>
                              <a:gd name="T1" fmla="*/ 0 h 975"/>
                              <a:gd name="T2" fmla="*/ 0 w 20"/>
                              <a:gd name="T3" fmla="*/ 976 h 975"/>
                            </a:gdLst>
                            <a:ahLst/>
                            <a:cxnLst>
                              <a:cxn ang="0">
                                <a:pos x="T0" y="T1"/>
                              </a:cxn>
                              <a:cxn ang="0">
                                <a:pos x="T2" y="T3"/>
                              </a:cxn>
                            </a:cxnLst>
                            <a:rect l="0" t="0" r="r" b="b"/>
                            <a:pathLst>
                              <a:path w="20" h="975">
                                <a:moveTo>
                                  <a:pt x="0" y="0"/>
                                </a:moveTo>
                                <a:lnTo>
                                  <a:pt x="0" y="976"/>
                                </a:lnTo>
                              </a:path>
                            </a:pathLst>
                          </a:custGeom>
                          <a:noFill/>
                          <a:ln w="26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218"/>
                        <wps:cNvSpPr>
                          <a:spLocks/>
                        </wps:cNvSpPr>
                        <wps:spPr bwMode="auto">
                          <a:xfrm>
                            <a:off x="14491" y="-639"/>
                            <a:ext cx="1196" cy="20"/>
                          </a:xfrm>
                          <a:custGeom>
                            <a:avLst/>
                            <a:gdLst>
                              <a:gd name="T0" fmla="*/ 0 w 1196"/>
                              <a:gd name="T1" fmla="*/ 0 h 20"/>
                              <a:gd name="T2" fmla="*/ 1195 w 1196"/>
                              <a:gd name="T3" fmla="*/ 0 h 20"/>
                            </a:gdLst>
                            <a:ahLst/>
                            <a:cxnLst>
                              <a:cxn ang="0">
                                <a:pos x="T0" y="T1"/>
                              </a:cxn>
                              <a:cxn ang="0">
                                <a:pos x="T2" y="T3"/>
                              </a:cxn>
                            </a:cxnLst>
                            <a:rect l="0" t="0" r="r" b="b"/>
                            <a:pathLst>
                              <a:path w="1196" h="20">
                                <a:moveTo>
                                  <a:pt x="0" y="0"/>
                                </a:moveTo>
                                <a:lnTo>
                                  <a:pt x="1195" y="0"/>
                                </a:lnTo>
                              </a:path>
                            </a:pathLst>
                          </a:custGeom>
                          <a:noFill/>
                          <a:ln w="26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219"/>
                        <wps:cNvSpPr>
                          <a:spLocks/>
                        </wps:cNvSpPr>
                        <wps:spPr bwMode="auto">
                          <a:xfrm>
                            <a:off x="14491" y="296"/>
                            <a:ext cx="1196" cy="20"/>
                          </a:xfrm>
                          <a:custGeom>
                            <a:avLst/>
                            <a:gdLst>
                              <a:gd name="T0" fmla="*/ 0 w 1196"/>
                              <a:gd name="T1" fmla="*/ 0 h 20"/>
                              <a:gd name="T2" fmla="*/ 1195 w 1196"/>
                              <a:gd name="T3" fmla="*/ 0 h 20"/>
                            </a:gdLst>
                            <a:ahLst/>
                            <a:cxnLst>
                              <a:cxn ang="0">
                                <a:pos x="T0" y="T1"/>
                              </a:cxn>
                              <a:cxn ang="0">
                                <a:pos x="T2" y="T3"/>
                              </a:cxn>
                            </a:cxnLst>
                            <a:rect l="0" t="0" r="r" b="b"/>
                            <a:pathLst>
                              <a:path w="1196" h="20">
                                <a:moveTo>
                                  <a:pt x="0" y="0"/>
                                </a:moveTo>
                                <a:lnTo>
                                  <a:pt x="1195" y="0"/>
                                </a:lnTo>
                              </a:path>
                            </a:pathLst>
                          </a:custGeom>
                          <a:noFill/>
                          <a:ln w="26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C41C25" id="Группа 157" o:spid="_x0000_s1026" style="position:absolute;margin-left:722.5pt;margin-top:-34pt;width:62.9pt;height:50.85pt;z-index:-251553792;mso-position-horizontal-relative:page" coordorigin="14450,-680" coordsize="1258,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74AawQAAPIWAAAOAAAAZHJzL2Uyb0RvYy54bWzsWGuOo0YQ/h8pd2jxM5IHsDE2aJjVyo9R&#10;pE2y0k4O0IbmoQBNurHxZBUpUo6Qi+QGucLujVJdDQx+jJLMZFezkj0S01BFddVX1V9Xc/1qX+Rk&#10;x4TMeBkY9pVlEFaGPMrKJDB+vFuP5gaRNS0jmvOSBcY9k8arm6+/um4qn415yvOICQJGSuk3VWCk&#10;dV35pinDlBVUXvGKlSCMuShoDbciMSNBG7Be5ObYslyz4SKqBA+ZlPB0qYXGDdqPYxbWP8SxZDXJ&#10;AwN8q/Eq8LpRV/PmmvqJoFWaha0b9AleFDQrYdLe1JLWlGxFdmKqyELBJY/rq5AXJo/jLGQYA0Rj&#10;W0fR3Aq+rTCWxG+SqocJoD3C6clmw+93bwXJIsjddGaQkhaQpA9/fPzt4+8f/oK/P4l6Dig1VeKD&#10;8q2o3lVvhQ4Vhm94+JMEsXksV/eJViab5jsegV26rTmitI9FoUxA/GSPybjvk8H2NQnh4cybzyeQ&#10;shBErjOdeVOdrDCFjKq3bMeZghzEI3feZjJMV+3r9ngKpadeti0bIzCpr+dFX1vfVGBQefIBXPk8&#10;cN+ltGKYM6nw6sEFZzS4a8GYqmcytl0NLCp2qMohpAOJclMC8v8Ipj11XcgkwmJ7GrMO03GLpzdB&#10;MHtEqB9uZX3LOGaF7t7IWi+MCEaY66j1/g4sxEUOa+Qbk1ikIWCyVe007AONlLSTwdrojYwPVM4Z&#10;mQw0vIlLejPgc9J5RdPO0XBftp7CiFBFPhZWWsWlqhXlNiByZytnwQRoqbAeUQb3lPJkqKxfaicR&#10;wCvHjCIMAoyy0WhUtFa+qTnUkDSBobBPA0OhoR4XfMfuOCrUR2sApnqQ5uWpFgDSuqal8IKaBSPr&#10;Z1YOD5Ja8nWW55iqvER/oEw0RpLnWaSkyhspks0iF2RHFWPir53rQA2YqYzQWspotGrHNc1yPYbZ&#10;c4QYSq8FQhUhUuJ7z/JW89XcGTljdzVyrOVy9Hq9cEbu2p5Nl5PlYrG0f1Uo2Y6fZlHESuVdR8+2&#10;8+9WaLtRaGLtCfogioNg1/g7DdY8dANRhli6/xgdUIpenppPNjy6h6UquN5vYH+EQcrFLwZpYK8J&#10;DPnzlgpmkPzbEvjGAyqD6qjxBqhOlYoYSjZDCS1DMBUYtQGFroaLWm9o20pkSQoz2VhhJX8NfBtn&#10;aimjf9qr9gYo77Nxn3eG+9pNZcBwUHvP5j7HmQH9IPdNH+O+2efkPj3ZM7hvhtzX+/xlcx+E8Wzu&#10;m12476BFPtv6XbjvhXCfC1R+0vfN1SajdgxoEP+/vs9xvI77JkfcZ9ueq5th3a7B7ty14MMe4T81&#10;fmgTO4CHvu649dOzPcZ+YGEKHeQ5Q8P2z4Lmr3f7y+Q/jT90fxDH0wlQ4YWbG7bc2GGp3hAGl+7v&#10;5Ex9YcCXwoBACicMiPz06RhwDHSH1NQdfPUCVF8Deia5EOD5k/InOfxeCNC/HH9f3PEXPwTCh1Xc&#10;Q9uPwOrL7fAej8sPn6pv/gYAAP//AwBQSwMEFAAGAAgAAAAhAHrhiJfiAAAADAEAAA8AAABkcnMv&#10;ZG93bnJldi54bWxMj0FrwkAQhe+F/odlhN50k8aoxGxEpO1JCtVC6W1NxiSYnQ3ZNYn/vuOp3uYx&#10;j/fel25G04geO1dbUhDOAhBIuS1qKhV8H9+nKxDOayp0YwkV3NDBJnt+SnVS2IG+sD/4UnAIuUQr&#10;qLxvEyldXqHRbmZbJP6dbWe0Z9mVsuj0wOGmka9BsJBG18QNlW5xV2F+OVyNgo9BD9sofOv3l/Pu&#10;9nuMP3/2ISr1Mhm3axAeR/9vhvt8ng4ZbzrZKxVONKzn85hhvILpYsXH3RIvA8Y5KYiiJcgslY8Q&#10;2R8AAAD//wMAUEsBAi0AFAAGAAgAAAAhALaDOJL+AAAA4QEAABMAAAAAAAAAAAAAAAAAAAAAAFtD&#10;b250ZW50X1R5cGVzXS54bWxQSwECLQAUAAYACAAAACEAOP0h/9YAAACUAQAACwAAAAAAAAAAAAAA&#10;AAAvAQAAX3JlbHMvLnJlbHNQSwECLQAUAAYACAAAACEAnQu+AGsEAADyFgAADgAAAAAAAAAAAAAA&#10;AAAuAgAAZHJzL2Uyb0RvYy54bWxQSwECLQAUAAYACAAAACEAeuGIl+IAAAAMAQAADwAAAAAAAAAA&#10;AAAAAADFBgAAZHJzL2Rvd25yZXYueG1sUEsFBgAAAAAEAAQA8wAAANQHAAAAAA==&#10;" o:allowincell="f">
                <v:shape id="Freeform 216" o:spid="_x0000_s1027" style="position:absolute;left:15667;top:-619;width:20;height:935;visibility:visible;mso-wrap-style:square;v-text-anchor:top" coordsize="2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2+CxgAAANwAAAAPAAAAZHJzL2Rvd25yZXYueG1sRI/NasNA&#10;DITvhbzDokBvzTqB/jnZhBBIW3wIqZsHEF7VNt3VGu86dvv01aHQm8SMZj5tdpN36kp9bAMbWC4y&#10;UMRVsC3XBi4fx7snUDEhW3SBycA3RdhtZzcbzG0Y+Z2uZaqVhHDM0UCTUpdrHauGPMZF6IhF+wy9&#10;xyRrX2vb4yjh3ulVlj1ojy1LQ4MdHRqqvsrBG3h+KVeDO42nn/PjNBSpcPvX4mjM7Xzar0ElmtK/&#10;+e/6zQr+vdDKMzKB3v4CAAD//wMAUEsBAi0AFAAGAAgAAAAhANvh9svuAAAAhQEAABMAAAAAAAAA&#10;AAAAAAAAAAAAAFtDb250ZW50X1R5cGVzXS54bWxQSwECLQAUAAYACAAAACEAWvQsW78AAAAVAQAA&#10;CwAAAAAAAAAAAAAAAAAfAQAAX3JlbHMvLnJlbHNQSwECLQAUAAYACAAAACEAH59vgsYAAADcAAAA&#10;DwAAAAAAAAAAAAAAAAAHAgAAZHJzL2Rvd25yZXYueG1sUEsFBgAAAAADAAMAtwAAAPoCAAAAAA==&#10;" path="m,l,936e" filled="f" strokeweight="2.1pt">
                  <v:path arrowok="t" o:connecttype="custom" o:connectlocs="0,0;0,936" o:connectangles="0,0"/>
                </v:shape>
                <v:shape id="Freeform 217" o:spid="_x0000_s1028" style="position:absolute;left:14471;top:-659;width:20;height:975;visibility:visible;mso-wrap-style:square;v-text-anchor:top" coordsize="2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yk8xgAAANwAAAAPAAAAZHJzL2Rvd25yZXYueG1sRI9PawIx&#10;EMXvQr9DmEIvolkLFl2NUgqFvRTqHwRv42bchG4myyau2356IxS8zfDe+82b5bp3teioDdazgsk4&#10;A0Fcem25UrDffY5mIEJE1lh7JgW/FGC9ehosMdf+yhvqtrESCcIhRwUmxiaXMpSGHIaxb4iTdvat&#10;w5jWtpK6xWuCu1q+ZtmbdGg5XTDY0Ieh8md7cYnyFWbHYmL/LiYchifbZd8F75V6ee7fFyAi9fFh&#10;/k8XOtWfzuH+TJpArm4AAAD//wMAUEsBAi0AFAAGAAgAAAAhANvh9svuAAAAhQEAABMAAAAAAAAA&#10;AAAAAAAAAAAAAFtDb250ZW50X1R5cGVzXS54bWxQSwECLQAUAAYACAAAACEAWvQsW78AAAAVAQAA&#10;CwAAAAAAAAAAAAAAAAAfAQAAX3JlbHMvLnJlbHNQSwECLQAUAAYACAAAACEARjMpPMYAAADcAAAA&#10;DwAAAAAAAAAAAAAAAAAHAgAAZHJzL2Rvd25yZXYueG1sUEsFBgAAAAADAAMAtwAAAPoCAAAAAA==&#10;" path="m,l,976e" filled="f" strokeweight="2.1pt">
                  <v:path arrowok="t" o:connecttype="custom" o:connectlocs="0,0;0,976" o:connectangles="0,0"/>
                </v:shape>
                <v:shape id="Freeform 218" o:spid="_x0000_s1029" style="position:absolute;left:14491;top:-639;width:1196;height:20;visibility:visible;mso-wrap-style:square;v-text-anchor:top" coordsize="11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XZxAAAANwAAAAPAAAAZHJzL2Rvd25yZXYueG1sRI9Nb8Iw&#10;DIbvSPsPkZF2g5QdqtEREKo0abtMgu3CzWtMU9E4WZNB4dfPh0ncbPn9eLzajL5XZxpSF9jAYl6A&#10;Im6C7bg18PX5OnsGlTKyxT4wGbhSgs36YbLCyoYL7+i8z62SEE4VGnA5x0rr1DjymOYhEsvtGAaP&#10;Wdah1XbAi4T7Xj8VRak9diwNDiPVjprT/tdLb9Tv37cy3pa7hfvhj0Ndt/3VmMfpuH0BlWnMd/G/&#10;+80Kfin48oxMoNd/AAAA//8DAFBLAQItABQABgAIAAAAIQDb4fbL7gAAAIUBAAATAAAAAAAAAAAA&#10;AAAAAAAAAABbQ29udGVudF9UeXBlc10ueG1sUEsBAi0AFAAGAAgAAAAhAFr0LFu/AAAAFQEAAAsA&#10;AAAAAAAAAAAAAAAAHwEAAF9yZWxzLy5yZWxzUEsBAi0AFAAGAAgAAAAhAKM75dnEAAAA3AAAAA8A&#10;AAAAAAAAAAAAAAAABwIAAGRycy9kb3ducmV2LnhtbFBLBQYAAAAAAwADALcAAAD4AgAAAAA=&#10;" path="m,l1195,e" filled="f" strokeweight="2.1pt">
                  <v:path arrowok="t" o:connecttype="custom" o:connectlocs="0,0;1195,0" o:connectangles="0,0"/>
                </v:shape>
                <v:shape id="Freeform 219" o:spid="_x0000_s1030" style="position:absolute;left:14491;top:296;width:1196;height:20;visibility:visible;mso-wrap-style:square;v-text-anchor:top" coordsize="11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0BCxQAAANwAAAAPAAAAZHJzL2Rvd25yZXYueG1sRI9Ba8Mw&#10;DIXvhf0Ho8FurZMdQpvVCSVQ2C6Ddr3spsVaHBrLbuy1aX99PRjsJvGe3ve0ric7iDONoXesIF9k&#10;IIhbp3vuFBw+tvMliBCRNQ6OScGVAtTVw2yNpXYX3tF5HzuRQjiUqMDE6EspQ2vIYlg4T5y0bzda&#10;jGkdO6lHvKRwO8jnLCukxZ4TwaCnxlB73P/YxPXy7etW+Ntql5sTv382TTdclXp6nDYvICJN8d/8&#10;d/2qU/0ih99n0gSyugMAAP//AwBQSwECLQAUAAYACAAAACEA2+H2y+4AAACFAQAAEwAAAAAAAAAA&#10;AAAAAAAAAAAAW0NvbnRlbnRfVHlwZXNdLnhtbFBLAQItABQABgAIAAAAIQBa9CxbvwAAABUBAAAL&#10;AAAAAAAAAAAAAAAAAB8BAABfcmVscy8ucmVsc1BLAQItABQABgAIAAAAIQDMd0BCxQAAANwAAAAP&#10;AAAAAAAAAAAAAAAAAAcCAABkcnMvZG93bnJldi54bWxQSwUGAAAAAAMAAwC3AAAA+QIAAAAA&#10;" path="m,l1195,e" filled="f" strokeweight="2.1pt">
                  <v:path arrowok="t" o:connecttype="custom" o:connectlocs="0,0;1195,0" o:connectangles="0,0"/>
                </v:shape>
                <w10:wrap anchorx="page"/>
              </v:group>
            </w:pict>
          </mc:Fallback>
        </mc:AlternateContent>
      </w:r>
      <w:r w:rsidRPr="0021583E">
        <w:rPr>
          <w:rFonts w:ascii="Times New Roman" w:eastAsia="Times New Roman" w:hAnsi="Times New Roman" w:cs="Times New Roman"/>
          <w:spacing w:val="-1"/>
          <w:sz w:val="16"/>
          <w:szCs w:val="16"/>
          <w:lang w:eastAsia="ru-RU"/>
        </w:rPr>
        <w:t>перечню</w:t>
      </w:r>
    </w:p>
    <w:p w:rsidR="0021583E" w:rsidRPr="0021583E" w:rsidRDefault="0021583E" w:rsidP="0021583E">
      <w:pPr>
        <w:widowControl w:val="0"/>
        <w:kinsoku w:val="0"/>
        <w:overflowPunct w:val="0"/>
        <w:autoSpaceDE w:val="0"/>
        <w:autoSpaceDN w:val="0"/>
        <w:adjustRightInd w:val="0"/>
        <w:spacing w:after="0" w:line="240" w:lineRule="auto"/>
        <w:ind w:right="237" w:firstLine="567"/>
        <w:jc w:val="center"/>
        <w:rPr>
          <w:rFonts w:ascii="Times New Roman" w:eastAsia="Times New Roman" w:hAnsi="Times New Roman" w:cs="Times New Roman"/>
          <w:sz w:val="16"/>
          <w:szCs w:val="16"/>
          <w:lang w:eastAsia="ru-RU"/>
        </w:rPr>
        <w:sectPr w:rsidR="0021583E" w:rsidRPr="0021583E">
          <w:type w:val="continuous"/>
          <w:pgSz w:w="16840" w:h="11910" w:orient="landscape"/>
          <w:pgMar w:top="480" w:right="1020" w:bottom="280" w:left="740" w:header="720" w:footer="720" w:gutter="0"/>
          <w:cols w:num="2" w:space="720" w:equalWidth="0">
            <w:col w:w="5199" w:space="6305"/>
            <w:col w:w="3576"/>
          </w:cols>
          <w:noEndnote/>
        </w:sect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5440"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694080" behindDoc="0" locked="0" layoutInCell="0" allowOverlap="1">
                <wp:simplePos x="0" y="0"/>
                <wp:positionH relativeFrom="character">
                  <wp:posOffset>0</wp:posOffset>
                </wp:positionH>
                <wp:positionV relativeFrom="line">
                  <wp:posOffset>0</wp:posOffset>
                </wp:positionV>
                <wp:extent cx="3229610" cy="13970"/>
                <wp:effectExtent l="0" t="0" r="8890" b="5080"/>
                <wp:wrapNone/>
                <wp:docPr id="155" name="Группа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9610" cy="13970"/>
                          <a:chOff x="0" y="0"/>
                          <a:chExt cx="5086" cy="22"/>
                        </a:xfrm>
                      </wpg:grpSpPr>
                      <wps:wsp>
                        <wps:cNvPr id="156" name="Freeform 67"/>
                        <wps:cNvSpPr>
                          <a:spLocks/>
                        </wps:cNvSpPr>
                        <wps:spPr bwMode="auto">
                          <a:xfrm>
                            <a:off x="11" y="11"/>
                            <a:ext cx="5064" cy="20"/>
                          </a:xfrm>
                          <a:custGeom>
                            <a:avLst/>
                            <a:gdLst>
                              <a:gd name="T0" fmla="*/ 0 w 5064"/>
                              <a:gd name="T1" fmla="*/ 0 h 20"/>
                              <a:gd name="T2" fmla="*/ 5064 w 5064"/>
                              <a:gd name="T3" fmla="*/ 0 h 20"/>
                            </a:gdLst>
                            <a:ahLst/>
                            <a:cxnLst>
                              <a:cxn ang="0">
                                <a:pos x="T0" y="T1"/>
                              </a:cxn>
                              <a:cxn ang="0">
                                <a:pos x="T2" y="T3"/>
                              </a:cxn>
                            </a:cxnLst>
                            <a:rect l="0" t="0" r="r" b="b"/>
                            <a:pathLst>
                              <a:path w="5064" h="20">
                                <a:moveTo>
                                  <a:pt x="0" y="0"/>
                                </a:moveTo>
                                <a:lnTo>
                                  <a:pt x="5064" y="0"/>
                                </a:lnTo>
                              </a:path>
                            </a:pathLst>
                          </a:custGeom>
                          <a:noFill/>
                          <a:ln w="139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41AE6" id="Группа 155" o:spid="_x0000_s1026" style="position:absolute;margin-left:0;margin-top:0;width:254.3pt;height:1.1pt;z-index:251694080;mso-position-horizontal-relative:char;mso-position-vertical-relative:line" coordsize="50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vVGegMAAOoHAAAOAAAAZHJzL2Uyb0RvYy54bWykVWuO4zYM/l+gdxD0s0DGjziZxBjPYpHH&#10;oMC2XWCnB1Bk+YHakispcaZFgQI9Qi/SG/QKuzcqRdkZTwaLFlsHcCSTIj9+pMi7N+e2ISehTa1k&#10;RqObkBIhucprWWb0x8f9bEWJsUzmrFFSZPRJGPrm/uuv7vouFbGqVJMLTcCINGnfZbSytkuDwPBK&#10;tMzcqE5IEBZKt8zCVpdBrlkP1tsmiMNwGfRK551WXBgDX7deSO/RflEIbn8oCiMsaTIK2Cy+Nb4P&#10;7h3c37G01Kyraj7AYF+AomW1BKcXU1tmGTnq+pWptuZaGVXYG67aQBVFzQXGANFE4VU0D1odO4yl&#10;TPuyu9AE1F7x9MVm+fen95rUOeRusaBEshaS9PHPT79/+uPj3/D7i7jvwFLflSkoP+juQ/de+1Bh&#10;+U7xnwyIg2u525demRz671QOdtnRKmTpXOjWmYD4yRmT8XRJhjhbwuHjPI7XywhyxkEWzde3Q7J4&#10;BRl9dYpXu+HcIlwt/aE4dsADlnp3CHGA5OKBgjPPnJr/x+mHinUCU2UcTRdOAYrndK+FcGVMlree&#10;TtQbuTRTIicSh9IA3/9KYRRR4niKfEWPJC7CZTKQgfRdyGApPxr7IBTmgZ3eGeuvQg4rzG4+AH+E&#10;FBRtA7fim4CEpCdoc1AedcD7RKci8XizLlbiiYaz8BlD84laSEZDALscgbFqxMrPcgALK8Jcxwmx&#10;vDplXIE45MDJI3ICJkDLRfYZZQDolOdDzaCyPzQ40dBMrtuIpgTayMGT3jHrsDkfbkn6jHr+q4wC&#10;Ie57q07iUaGGvaph8PUsbeRUy1sBdGMOvRhOOD9Y4hffDvIks1Lt66bBbDXSIYKbtIoRi1FNnTup&#10;g2N0edg0mpyYa5T4DES8UIOGJHO0VgmW74a1ZXXj1+C9QZKhAAcqXCliJ/x1Ha53q90qmSXxcjdL&#10;wu129na/SWbLfXS72M63m802+s1Bi5K0qvNcSIdu7MpR8t9u6DAffD+99OUXUbwIdo/P62CDlzCQ&#10;ZYhl/MfooKX4++n7yUHlT3BXtfJjBsYiLCqlf6GkhxGTUfPzkWlBSfOthH6zjpLEzSTcJItbqBGi&#10;p5LDVMIkB1MZtRRK3S031s+xY6frsgJPEaZVqrfQZova3WfE51ENG2h5uMKBgrEMw89NrOketZ5H&#10;9P0/AAAA//8DAFBLAwQUAAYACAAAACEAy7ODydsAAAADAQAADwAAAGRycy9kb3ducmV2LnhtbEyP&#10;QWvCQBCF74X+h2UEb3WTiCIxGxFpexKhWii9jdkxCWZnQ3ZN4r9320t7GXi8x3vfZJvRNKKnztWW&#10;FcSzCARxYXXNpYLP09vLCoTzyBoby6TgTg42+fNThqm2A39Qf/SlCCXsUlRQed+mUrqiIoNuZlvi&#10;4F1sZ9AH2ZVSdziEctPIJIqW0mDNYaHClnYVFdfjzSh4H3DYzuPXfn+97O7fp8Xhax+TUtPJuF2D&#10;8DT6vzD84Ad0yAPT2d5YO9EoCI/43xu8RbRagjgrSBKQeSb/s+cPAAAA//8DAFBLAQItABQABgAI&#10;AAAAIQC2gziS/gAAAOEBAAATAAAAAAAAAAAAAAAAAAAAAABbQ29udGVudF9UeXBlc10ueG1sUEsB&#10;Ai0AFAAGAAgAAAAhADj9If/WAAAAlAEAAAsAAAAAAAAAAAAAAAAALwEAAF9yZWxzLy5yZWxzUEsB&#10;Ai0AFAAGAAgAAAAhAMIq9UZ6AwAA6gcAAA4AAAAAAAAAAAAAAAAALgIAAGRycy9lMm9Eb2MueG1s&#10;UEsBAi0AFAAGAAgAAAAhAMuzg8nbAAAAAwEAAA8AAAAAAAAAAAAAAAAA1AUAAGRycy9kb3ducmV2&#10;LnhtbFBLBQYAAAAABAAEAPMAAADcBgAAAAA=&#10;" o:allowincell="f">
                <v:shape id="Freeform 67" o:spid="_x0000_s1027" style="position:absolute;left:11;top:11;width:5064;height:20;visibility:visible;mso-wrap-style:square;v-text-anchor:top" coordsize="50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5nwwAAANwAAAAPAAAAZHJzL2Rvd25yZXYueG1sRE9Na8JA&#10;EL0X/A/LCF5K3SgobeoajFD02NpCrpPdaZKanQ3ZrUZ/vVsoeJvH+5xVNthWnKj3jWMFs2kCglg7&#10;03Cl4Ovz7ekZhA/IBlvHpOBCHrL16GGFqXFn/qDTIVQihrBPUUEdQpdK6XVNFv3UdcSR+3a9xRBh&#10;X0nT4zmG21bOk2QpLTYcG2rsaFuTPh5+rYLyZ28TvPjiRZdt/qiLKr/u3pWajIfNK4hAQ7iL/917&#10;E+cvlvD3TLxArm8AAAD//wMAUEsBAi0AFAAGAAgAAAAhANvh9svuAAAAhQEAABMAAAAAAAAAAAAA&#10;AAAAAAAAAFtDb250ZW50X1R5cGVzXS54bWxQSwECLQAUAAYACAAAACEAWvQsW78AAAAVAQAACwAA&#10;AAAAAAAAAAAAAAAfAQAAX3JlbHMvLnJlbHNQSwECLQAUAAYACAAAACEATfleZ8MAAADcAAAADwAA&#10;AAAAAAAAAAAAAAAHAgAAZHJzL2Rvd25yZXYueG1sUEsFBgAAAAADAAMAtwAAAPcCAAAAAA==&#10;" path="m,l5064,e" filled="f" strokeweight=".38839mm">
                  <v:path arrowok="t" o:connecttype="custom" o:connectlocs="0,0;5064,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3228975" cy="19050"/>
                <wp:effectExtent l="0" t="38100" r="0" b="38100"/>
                <wp:docPr id="33" name="Прямоугольник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289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323152" id="Прямоугольник 33" o:spid="_x0000_s1026" style="width:25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4R3gIAAMoFAAAOAAAAZHJzL2Uyb0RvYy54bWysVNuO0zAQfUfiHyy/Z3Npekm06Wq3F4S0&#10;wEoLH+AmTmOR2MF2my4ICYlXJD6Bj+AFcdlvSP+IsXvZdvcFAXmIbM/4zJmZ4zk9W1UlWlKpmOAJ&#10;9k88jChPRcb4PMGvXk6dAUZKE56RUnCa4Buq8Nnw8aPTpo5pIApRZlQiAOEqbuoEF1rXseuqtKAV&#10;USeiphyMuZAV0bCVczeTpAH0qnQDz+u5jZBZLUVKlYLT8caIhxY/z2mqX+S5ohqVCQZu2v6l/c/M&#10;3x2eknguSV2wdEuD/AWLijAOQfdQY6IJWkj2AKpiqRRK5PokFZUr8pyl1OYA2fjevWyuC1JTmwsU&#10;R9X7Mqn/B5s+X15JxLIEdzoYcVJBj9ov6w/rz+3P9nb9sf3a3rY/1p/aX+239jsCJ6hYU6sYLl7X&#10;V9LkrOpLkb5WiItRQficnqsa6g5qAMDdkZSiKSjJgLpvINwjDLNRgIZmzTORAQWy0MLWc5XLysSA&#10;SqGVbdvNvm10pVEKh50gGET9LkYp2PzI69q2uiTeXa6l0k+oqJBZJFgCOwtOlpdKGzIk3rmYWFxM&#10;WVlaZZT86AAcNycQGq4amyFhG/0u8qLJYDIInTDoTZzQG4+d8+kodHpTv98dd8aj0dh/b+L6YVyw&#10;LKPchNmJzg//rKlb+W/kspedEiXLDJyhpOR8NiolWhIQ/dR+tuRguXNzj2nYIkAu91Lyg9C7CCJn&#10;2hv0nXAadp2o7w0cz48uop4XRuF4epzSJeP031NCTYKjbtC1XTogfS83z34PcyNxxTSMlZJVCR7s&#10;nUhsFDjhmW2tJqzcrA9KYejflQLavWu01auR6Eb9M5HdgFylADnBWIEBCItCyLcYNTBMEqzeLIik&#10;GJVPOUg+8sPQTB+7Cbv9ADby0DI7tBCeAlSCNUab5UhvJtailmxeQCTfFoaLc3gmObMSNk9ow2r7&#10;uGBg2Ey2w81MpMO99bobwcPfAAAA//8DAFBLAwQUAAYACAAAACEAFO2tFdwAAAADAQAADwAAAGRy&#10;cy9kb3ducmV2LnhtbEyPQUvDQBCF74L/YRmhF7G7VlpKzKZIQSwilKba8zQ7JsHsbJrdJvHfu3qx&#10;l4HHe7z3TboabSN66nztWMP9VIEgLpypudTwvn++W4LwAdlg45g0fJOHVXZ9lWJi3MA76vNQiljC&#10;PkENVQhtIqUvKrLop64ljt6n6yyGKLtSmg6HWG4bOVNqIS3WHBcqbGldUfGVn62Godj2h/3bi9ze&#10;HjaOT5vTOv941XpyMz49ggg0hv8w/OJHdMgi09Gd2XjRaIiPhL8bvblazkEcNTwokFkqL9mzHwAA&#10;AP//AwBQSwECLQAUAAYACAAAACEAtoM4kv4AAADhAQAAEwAAAAAAAAAAAAAAAAAAAAAAW0NvbnRl&#10;bnRfVHlwZXNdLnhtbFBLAQItABQABgAIAAAAIQA4/SH/1gAAAJQBAAALAAAAAAAAAAAAAAAAAC8B&#10;AABfcmVscy8ucmVsc1BLAQItABQABgAIAAAAIQDOjH4R3gIAAMoFAAAOAAAAAAAAAAAAAAAAAC4C&#10;AABkcnMvZTJvRG9jLnhtbFBLAQItABQABgAIAAAAIQAU7a0V3AAAAAMBAAAPAAAAAAAAAAAAAAAA&#10;ADgFAABkcnMvZG93bnJldi54bWxQSwUGAAAAAAQABADzAAAAQQY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04"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693056" behindDoc="0" locked="0" layoutInCell="0" allowOverlap="1">
                <wp:simplePos x="0" y="0"/>
                <wp:positionH relativeFrom="character">
                  <wp:posOffset>0</wp:posOffset>
                </wp:positionH>
                <wp:positionV relativeFrom="line">
                  <wp:posOffset>0</wp:posOffset>
                </wp:positionV>
                <wp:extent cx="6617970" cy="13970"/>
                <wp:effectExtent l="0" t="0" r="11430" b="5080"/>
                <wp:wrapNone/>
                <wp:docPr id="153" name="Группа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7970" cy="13970"/>
                          <a:chOff x="0" y="0"/>
                          <a:chExt cx="10422" cy="22"/>
                        </a:xfrm>
                      </wpg:grpSpPr>
                      <wps:wsp>
                        <wps:cNvPr id="154" name="Freeform 65"/>
                        <wps:cNvSpPr>
                          <a:spLocks/>
                        </wps:cNvSpPr>
                        <wps:spPr bwMode="auto">
                          <a:xfrm>
                            <a:off x="11" y="11"/>
                            <a:ext cx="10400" cy="20"/>
                          </a:xfrm>
                          <a:custGeom>
                            <a:avLst/>
                            <a:gdLst>
                              <a:gd name="T0" fmla="*/ 0 w 10400"/>
                              <a:gd name="T1" fmla="*/ 0 h 20"/>
                              <a:gd name="T2" fmla="*/ 10400 w 10400"/>
                              <a:gd name="T3" fmla="*/ 0 h 20"/>
                            </a:gdLst>
                            <a:ahLst/>
                            <a:cxnLst>
                              <a:cxn ang="0">
                                <a:pos x="T0" y="T1"/>
                              </a:cxn>
                              <a:cxn ang="0">
                                <a:pos x="T2" y="T3"/>
                              </a:cxn>
                            </a:cxnLst>
                            <a:rect l="0" t="0" r="r" b="b"/>
                            <a:pathLst>
                              <a:path w="10400" h="20">
                                <a:moveTo>
                                  <a:pt x="0" y="0"/>
                                </a:moveTo>
                                <a:lnTo>
                                  <a:pt x="1040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ECD41" id="Группа 153" o:spid="_x0000_s1026" style="position:absolute;margin-left:0;margin-top:0;width:521.1pt;height:1.1pt;z-index:251693056;mso-position-horizontal-relative:char;mso-position-vertical-relative:line" coordsize="104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yfOdQMAAPEHAAAOAAAAZHJzL2Uyb0RvYy54bWykVWtu1DAQ/o/EHSz/RNom2abbNuoWoX1U&#10;SDwqUQ7gdZyHSOxgezdbEBISR+Ai3IArwI0Yj5M03QqBYFdKxpnxzDffjMcXT/d1RXZCm1LJOY2O&#10;QkqE5CotZT6nb2/WkzNKjGUyZZWSYk5vhaFPLx8/umibRExVoapUaAJOpEnaZk4La5skCAwvRM3M&#10;kWqEBGWmdM0sLHUepJq14L2ugmkYzoJW6bTRigtj4OvSK+kl+s8ywe3rLDPCkmpOAZvFp8bnxj2D&#10;ywuW5Jo1Rck7GOwfUNSslBB0cLVklpGtLh+4qkuulVGZPeKqDlSWlVxgDpBNFB5kc6XVtsFc8qTN&#10;m4EmoPaAp392y1/trjUpU6jdyTElktVQpB9ff37++eXHd/h/I+47sNQ2eQLGV7p501xrnyqILxR/&#10;Z0AdHOrdOvfGZNO+VCn4ZVurkKV9pmvnAvIneyzG7VAMsbeEw8fZLDo9P4WacdBFx07EYvECKvpg&#10;Fy9W3b4ojKdTvwveDhpLfDzE2GFyCUHHmTtSzf+R+qZgjcBaGcfTQGrck7rWQrg+JrMTzyfa9WSa&#10;MZMjjUNpgPA/chhFlDiiIs9SzyKwEXYcTpHAgQ2W8K2xV0JhJdjuhbHIb56ChPVNu3a4AQdZXcG5&#10;eBKQkLTEO+2seyOIPzIqiA8HJ2JwA1UZLNDF71xBIw6GIeldAfIBGyt6uHwvO7wgEebGTog91ijj&#10;usSBB15ukBdwAVYuud8YA0RnjB3fG/t3F0TDRDmcJZoSmCUbT3zDrMPmYjiRtFATX4NiToETp6jV&#10;TtwoNLEHnQzB7rSVHFt1bgBfX0ivhy0uEjb6EN2BHpVXqnVZVVixSiImPFAOglFVmTotLnS+WVSa&#10;7Jibl/jrjtA9M5hLMkVvhWDpqpMtKysvQ/QKaYY27MhwDYkD8eN5eL46W53Fk3g6W03icLmcPFsv&#10;4slsHZ2eLI+Xi8Uy+uR4iuKkKNNUSIeuH85R/HfntLsm/FgdxvO9LMw42TX+HiYb3IeBLEMu/Ruz&#10;g8HiT6mfKhuV3sKJ1crfNnA7glAo/YGSFm6aOTXvt0wLSqrnEqbOeRTH0KQWF/HJKTQJ0WPNZqxh&#10;koOrObUUmt2JC+uvs22jy7yASBH2mFTPYNpmpTvUiM+j6hYw+FDCewVz6e5Ad3GN12h1d1Nf/gIA&#10;AP//AwBQSwMEFAAGAAgAAAAhAIfYzHLbAAAABAEAAA8AAABkcnMvZG93bnJldi54bWxMj0FrwkAQ&#10;he9C/8Myhd50k9SWErMRkdaTFKqF4m3MjkkwOxuyaxL/fdde6mUewxve+yZbjqYRPXWutqwgnkUg&#10;iAuray4VfO8/pm8gnEfW2FgmBVdysMwfJhmm2g78Rf3OlyKEsEtRQeV9m0rpiooMupltiYN3sp1B&#10;H9aulLrDIYSbRiZR9CoN1hwaKmxpXVFx3l2Mgs2Aw+o5fu+359P6eti/fP5sY1Lq6XFcLUB4Gv3/&#10;MdzwAzrkgeloL6ydaBSER/zfvHnRPElAHBUEkXkm7+HzXwAAAP//AwBQSwECLQAUAAYACAAAACEA&#10;toM4kv4AAADhAQAAEwAAAAAAAAAAAAAAAAAAAAAAW0NvbnRlbnRfVHlwZXNdLnhtbFBLAQItABQA&#10;BgAIAAAAIQA4/SH/1gAAAJQBAAALAAAAAAAAAAAAAAAAAC8BAABfcmVscy8ucmVsc1BLAQItABQA&#10;BgAIAAAAIQBhRyfOdQMAAPEHAAAOAAAAAAAAAAAAAAAAAC4CAABkcnMvZTJvRG9jLnhtbFBLAQIt&#10;ABQABgAIAAAAIQCH2Mxy2wAAAAQBAAAPAAAAAAAAAAAAAAAAAM8FAABkcnMvZG93bnJldi54bWxQ&#10;SwUGAAAAAAQABADzAAAA1wYAAAAA&#10;" o:allowincell="f">
                <v:shape id="Freeform 65" o:spid="_x0000_s1027" style="position:absolute;left:11;top:11;width:10400;height:20;visibility:visible;mso-wrap-style:square;v-text-anchor:top" coordsize="104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LZ1wQAAANwAAAAPAAAAZHJzL2Rvd25yZXYueG1sRE/JasMw&#10;EL0X+g9iCrk1ckuTFNdKMC0muYUsHzBYU9m1NTKW6uXvo0Iht3m8dbLdZFsxUO9rxwpelgkI4tLp&#10;mo2C66V4fgfhA7LG1jEpmMnDbvv4kGGq3cgnGs7BiBjCPkUFVQhdKqUvK7Lol64jjty36y2GCHsj&#10;dY9jDLetfE2StbRYc2yosKPPisrm/GsVnI6bOd80ZlV8rb37MQVfsN0rtXia8g8QgaZwF/+7DzrO&#10;X73B3zPxArm9AQAA//8DAFBLAQItABQABgAIAAAAIQDb4fbL7gAAAIUBAAATAAAAAAAAAAAAAAAA&#10;AAAAAABbQ29udGVudF9UeXBlc10ueG1sUEsBAi0AFAAGAAgAAAAhAFr0LFu/AAAAFQEAAAsAAAAA&#10;AAAAAAAAAAAAHwEAAF9yZWxzLy5yZWxzUEsBAi0AFAAGAAgAAAAhAMnItnXBAAAA3AAAAA8AAAAA&#10;AAAAAAAAAAAABwIAAGRycy9kb3ducmV2LnhtbFBLBQYAAAAAAwADALcAAAD1AgAAAAA=&#10;" path="m,l10400,e" filled="f" strokeweight="1.1pt">
                  <v:path arrowok="t" o:connecttype="custom" o:connectlocs="0,0;10400,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6619875" cy="19050"/>
                <wp:effectExtent l="0" t="38100" r="0" b="38100"/>
                <wp:docPr id="32" name="Прямоугольник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198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6F1706" id="Прямоугольник 32" o:spid="_x0000_s1026" style="width:521.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a/3gIAAMoFAAAOAAAAZHJzL2Uyb0RvYy54bWysVNtu1DAQfUfiHyy/p7k0e0nUbNXuBSEV&#10;qFT4AG/ibCwSO9jeTQtCQuIViU/gI3hBXPoN2T9i7Oxud9sXBOQhsj3jM2dmjufk9Loq0YpKxQRP&#10;sH/kYUR5KjLGFwl+9XLmDDFSmvCMlILTBN9QhU9Hjx+dNHVMA1GIMqMSAQhXcVMnuNC6jl1XpQWt&#10;iDoSNeVgzIWsiIatXLiZJA2gV6UbeF7fbYTMailSqhScTjojHln8PKepfpHnimpUJhi4afuX9j83&#10;f3d0QuKFJHXB0g0N8hcsKsI4BN1BTYgmaCnZA6iKpVIokeujVFSuyHOWUpsDZON797K5KkhNbS5Q&#10;HFXvyqT+H2z6fHUpEcsSfBxgxEkFPWq/rD+sP7c/29v1x/Zre9v+WH9qf7Xf2u8InKBiTa1iuHhV&#10;X0qTs6ovRPpaIS7GBeELeqZqqDuoAQC3R1KKpqAkA+q+gXAPMMxGARqaN89EBhTIUgtbz+tcViYG&#10;VApd27bd7NpGrzVK4bDf96PhoIdRCjY/8nq2rS6Jt5drqfQTKipkFgmWwM6Ck9WF0oYMibcuJhYX&#10;M1aWVhklPzgAx+4EQsNVYzMkbKPfRV40HU6HoRMG/akTepOJczYbh05/5g96k+PJeDzx35u4fhgX&#10;LMsoN2G2ovPDP2vqRv6dXHayU6JkmYEzlJRczMelRCsCop/Zz5YcLHdu7iENWwTI5V5KfhB650Hk&#10;zPrDgRPOwp4TDbyh4/nRedT3wiiczA5TumCc/ntKqElw1At6tkt7pO/l5tnvYW4krpiGsVKyKsHD&#10;nROJjQKnPLOt1YSV3XqvFIb+XSmg3dtGW70aiXbqn4vsBuQqBcgJxgoMQFgUQr7FqIFhkmD1Zkkk&#10;xah8ykHykR+GZvrYTdgbBLCR+5b5voXwFKASrDHqlmPdTaxlLdmigEi+LQwXZ/BMcmYlbJ5Qx2rz&#10;uGBg2Ew2w81MpP299bobwaPfAAAA//8DAFBLAwQUAAYACAAAACEA3KfsS90AAAAEAQAADwAAAGRy&#10;cy9kb3ducmV2LnhtbEyPT0vDQBDF70K/wzIFL2J3rX+QmEkpBbGIUEy15212TEKzs2l2m8Rv79aL&#10;XgYe7/Heb9LFaBvRU+drxwg3MwWCuHCm5hLhY/t8/QjCB81GN44J4Zs8LLLJRaoT4wZ+pz4PpYgl&#10;7BONUIXQJlL6oiKr/cy1xNH7cp3VIcqulKbTQyy3jZwr9SCtrjkuVLqlVUXFIT9ZhKHY9Lvt24vc&#10;XO3Wjo/r4yr/fEW8nI7LJxCBxvAXhjN+RIcsMu3diY0XDUJ8JPzes6fu5vcg9gi3CmSWyv/w2Q8A&#10;AAD//wMAUEsBAi0AFAAGAAgAAAAhALaDOJL+AAAA4QEAABMAAAAAAAAAAAAAAAAAAAAAAFtDb250&#10;ZW50X1R5cGVzXS54bWxQSwECLQAUAAYACAAAACEAOP0h/9YAAACUAQAACwAAAAAAAAAAAAAAAAAv&#10;AQAAX3JlbHMvLnJlbHNQSwECLQAUAAYACAAAACEAlynWv94CAADKBQAADgAAAAAAAAAAAAAAAAAu&#10;AgAAZHJzL2Uyb0RvYy54bWxQSwECLQAUAAYACAAAACEA3KfsS90AAAAEAQAADwAAAAAAAAAAAAAA&#10;AAA4BQAAZHJzL2Rvd25yZXYueG1sUEsFBgAAAAAEAAQA8wAAAEIGA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04"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692032" behindDoc="0" locked="0" layoutInCell="0" allowOverlap="1">
                <wp:simplePos x="0" y="0"/>
                <wp:positionH relativeFrom="character">
                  <wp:posOffset>0</wp:posOffset>
                </wp:positionH>
                <wp:positionV relativeFrom="line">
                  <wp:posOffset>0</wp:posOffset>
                </wp:positionV>
                <wp:extent cx="6617970" cy="13970"/>
                <wp:effectExtent l="0" t="0" r="11430" b="5080"/>
                <wp:wrapNone/>
                <wp:docPr id="151" name="Группа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7970" cy="13970"/>
                          <a:chOff x="0" y="0"/>
                          <a:chExt cx="10422" cy="22"/>
                        </a:xfrm>
                      </wpg:grpSpPr>
                      <wps:wsp>
                        <wps:cNvPr id="152" name="Freeform 63"/>
                        <wps:cNvSpPr>
                          <a:spLocks/>
                        </wps:cNvSpPr>
                        <wps:spPr bwMode="auto">
                          <a:xfrm>
                            <a:off x="11" y="11"/>
                            <a:ext cx="10400" cy="20"/>
                          </a:xfrm>
                          <a:custGeom>
                            <a:avLst/>
                            <a:gdLst>
                              <a:gd name="T0" fmla="*/ 0 w 10400"/>
                              <a:gd name="T1" fmla="*/ 0 h 20"/>
                              <a:gd name="T2" fmla="*/ 10400 w 10400"/>
                              <a:gd name="T3" fmla="*/ 0 h 20"/>
                            </a:gdLst>
                            <a:ahLst/>
                            <a:cxnLst>
                              <a:cxn ang="0">
                                <a:pos x="T0" y="T1"/>
                              </a:cxn>
                              <a:cxn ang="0">
                                <a:pos x="T2" y="T3"/>
                              </a:cxn>
                            </a:cxnLst>
                            <a:rect l="0" t="0" r="r" b="b"/>
                            <a:pathLst>
                              <a:path w="10400" h="20">
                                <a:moveTo>
                                  <a:pt x="0" y="0"/>
                                </a:moveTo>
                                <a:lnTo>
                                  <a:pt x="1040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994015" id="Группа 151" o:spid="_x0000_s1026" style="position:absolute;margin-left:0;margin-top:0;width:521.1pt;height:1.1pt;z-index:251692032;mso-position-horizontal-relative:char;mso-position-vertical-relative:line" coordsize="104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JGdQMAAPEHAAAOAAAAZHJzL2Uyb0RvYy54bWykVWtu1DAQ/o/EHSz/RNom2abbNuoWoX1U&#10;SDwqUQ7gdZyHSOxgezdbEBISR+Ai3IArwI0Yj5M03QqBYFdKxpnxzDffjMcXT/d1RXZCm1LJOY2O&#10;QkqE5CotZT6nb2/WkzNKjGUyZZWSYk5vhaFPLx8/umibRExVoapUaAJOpEnaZk4La5skCAwvRM3M&#10;kWqEBGWmdM0sLHUepJq14L2ugmkYzoJW6bTRigtj4OvSK+kl+s8ywe3rLDPCkmpOAZvFp8bnxj2D&#10;ywuW5Jo1Rck7GOwfUNSslBB0cLVklpGtLh+4qkuulVGZPeKqDlSWlVxgDpBNFB5kc6XVtsFc8qTN&#10;m4EmoPaAp392y1/trjUpU6jdSUSJZDUU6cfXn59/fvnxHf7fiPsOLLVNnoDxlW7eNNfapwriC8Xf&#10;GVAHh3q3zr0x2bQvVQp+2dYqZGmf6dq5gPzJHotxOxRD7C3h8HE2i07PT6FmHHTRsROxWLyAij7Y&#10;xYtVty8K4+nU74K3g8YSHw8xdphcQtBx5o5U83+kvilYI7BWxvE0kApQPKlrLYTrYzI79nyiXU+m&#10;GTM50jiUBgj/I4cRVM8RhcViSc8isBF2HE6RwIENlvCtsVdCYSXY7oWxyG+egoT1TTvkN+Agqys4&#10;F08CEpKWeKeddW8E8UdGBfHh4EQMboCKwQJd/M7V8cgwJL0rQD5gY0UPl+9lhxckwtzYCbHHGmVc&#10;lzjwwMsN8gIuwMol9xtjgOiMsUK9sX93QTRMlMNZoimBWbLx7dkw67C5GE4kLdTE16CYU+DEKWq1&#10;EzcKTexBJ0OwO20lx1adG8DXF9LrYYuLhI0+RHegR+WVal1WFVaskogJD5SDYFRVpk6LC51vFpUm&#10;O+bmJf66I3TPDOaSTNFbIVi66mTLysrLEL1CmqENOzJcQ+JA/Hgenq/OVmfxJJ7OVpM4XC4nz9aL&#10;eDJbR6cny+PlYrGMPjmeojgpyjQV0qHrh3MU/9057a4JP1aH8XwvCzNOdo2/h8kG92Egy5BL/8bs&#10;YLD4U+qnykalt3BitfK3DdyOIBRKf6CkhZtmTs37LdOCkuq5hKlzHsUxNKnFRXxyCk1C9FizGWuY&#10;5OBqTi2FZnfiwvrrbNvoMi8gUoQ9JtUzmLZZ6Q414vOougUMPpTwXsFcujvQXVzjNVrd3dSXvwAA&#10;AP//AwBQSwMEFAAGAAgAAAAhAIfYzHLbAAAABAEAAA8AAABkcnMvZG93bnJldi54bWxMj0FrwkAQ&#10;he9C/8Myhd50k9SWErMRkdaTFKqF4m3MjkkwOxuyaxL/fdde6mUewxve+yZbjqYRPXWutqwgnkUg&#10;iAuray4VfO8/pm8gnEfW2FgmBVdysMwfJhmm2g78Rf3OlyKEsEtRQeV9m0rpiooMupltiYN3sp1B&#10;H9aulLrDIYSbRiZR9CoN1hwaKmxpXVFx3l2Mgs2Aw+o5fu+359P6eti/fP5sY1Lq6XFcLUB4Gv3/&#10;MdzwAzrkgeloL6ydaBSER/zfvHnRPElAHBUEkXkm7+HzXwAAAP//AwBQSwECLQAUAAYACAAAACEA&#10;toM4kv4AAADhAQAAEwAAAAAAAAAAAAAAAAAAAAAAW0NvbnRlbnRfVHlwZXNdLnhtbFBLAQItABQA&#10;BgAIAAAAIQA4/SH/1gAAAJQBAAALAAAAAAAAAAAAAAAAAC8BAABfcmVscy8ucmVsc1BLAQItABQA&#10;BgAIAAAAIQDUupJGdQMAAPEHAAAOAAAAAAAAAAAAAAAAAC4CAABkcnMvZTJvRG9jLnhtbFBLAQIt&#10;ABQABgAIAAAAIQCH2Mxy2wAAAAQBAAAPAAAAAAAAAAAAAAAAAM8FAABkcnMvZG93bnJldi54bWxQ&#10;SwUGAAAAAAQABADzAAAA1wYAAAAA&#10;" o:allowincell="f">
                <v:shape id="Freeform 63" o:spid="_x0000_s1027" style="position:absolute;left:11;top:11;width:10400;height:20;visibility:visible;mso-wrap-style:square;v-text-anchor:top" coordsize="104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YuawAAAANwAAAAPAAAAZHJzL2Rvd25yZXYueG1sRE/NisIw&#10;EL4L+w5hFrxpuoK6dE1FVop7E60PMDRjWttMShO1vv1GELzNx/c7q/VgW3Gj3teOFXxNExDEpdM1&#10;GwWnIp98g/ABWWPrmBQ8yMM6+xitMNXuzge6HYMRMYR9igqqELpUSl9WZNFPXUccubPrLYYIeyN1&#10;j/cYbls5S5KFtFhzbKiwo9+KyuZ4tQoO++Vjs2zMPN8uvLuYnAtsd0qNP4fND4hAQ3iLX+4/HefP&#10;Z/B8Jl4gs38AAAD//wMAUEsBAi0AFAAGAAgAAAAhANvh9svuAAAAhQEAABMAAAAAAAAAAAAAAAAA&#10;AAAAAFtDb250ZW50X1R5cGVzXS54bWxQSwECLQAUAAYACAAAACEAWvQsW78AAAAVAQAACwAAAAAA&#10;AAAAAAAAAAAfAQAAX3JlbHMvLnJlbHNQSwECLQAUAAYACAAAACEAKW2LmsAAAADcAAAADwAAAAAA&#10;AAAAAAAAAAAHAgAAZHJzL2Rvd25yZXYueG1sUEsFBgAAAAADAAMAtwAAAPQCAAAAAA==&#10;" path="m,l10400,e" filled="f" strokeweight="1.1pt">
                  <v:path arrowok="t" o:connecttype="custom" o:connectlocs="0,0;10400,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6619875" cy="19050"/>
                <wp:effectExtent l="0" t="38100" r="0" b="38100"/>
                <wp:docPr id="70" name="Прямоугольник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198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A11023" id="Прямоугольник 70" o:spid="_x0000_s1026" style="width:521.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4LV3QIAAMoFAAAOAAAAZHJzL2Uyb0RvYy54bWysVM2O0zAQviPxDpbv2SQl/Um06WppWoS0&#10;wEoLD+AmTmOR2MF2my4ICYkrEo/AQ3BB/OwzpG/E2Gm77e4FATlEtmf8zTczn+f0bF2VaEWlYoLH&#10;2D/xMKI8FRnjixi/ejlzRhgpTXhGSsFpjK+pwmfjhw9OmzqiPVGIMqMSAQhXUVPHuNC6jlxXpQWt&#10;iDoRNeVgzIWsiIatXLiZJA2gV6Xb87yB2wiZ1VKkVCk4TTojHlv8PKepfpHnimpUxhi4afuX9j83&#10;f3d8SqKFJHXB0i0N8hcsKsI4BN1DJUQTtJTsHlTFUimUyPVJKipX5DlLqc0BsvG9O9lcFaSmNhco&#10;jqr3ZVL/DzZ9vrqUiGUxHkJ5OKmgR+2XzYfN5/Zne7P52H5tb9ofm0/tr/Zb+x2BE1SsqVUEF6/q&#10;S2lyVvWFSF8rxMWkIHxBz1UNdQc1AODuSErRFJRkQN03EO4RhtkoQEPz5pnIgAJZamHruc5lZWJA&#10;pdDatu163za61iiFw8HAD0fDPkYp2PzQ61uSLol2l2up9BMqKmQWMZbAzoKT1YXShgyJdi4mFhcz&#10;VpZWGSU/OgDH7gRCw1VjMyRso9+FXjgdTUeBE/QGUyfwksQ5n00CZzDzh/3kUTKZJP57E9cPooJl&#10;GeUmzE50fvBnTd3Kv5PLXnZKlCwzcIaSkov5pJRoRUD0M/vZkoPl1s09pmGLALncScnvBd7jXujM&#10;BqOhE8yCvhMOvZHj+eHjcOAFYZDMjlO6YJz+e0qoiXHY7/Vtlw5I38nNs9/93EhUMQ1jpWRVjEd7&#10;JxIZBU55ZlurCSu79UEpDP3bUkC7d422ejUS7dQ/F9k1yFUKkBO8GxiAsCiEfItRA8MkxurNkkiK&#10;UfmUg+RDPwjM9LGboD/swUYeWuaHFsJTgIqxxqhbTnQ3sZa1ZIsCIvm2MFycwzPJmZWweUIdq+3j&#10;goFhM9kONzORDvfW63YEj38DAAD//wMAUEsDBBQABgAIAAAAIQDcp+xL3QAAAAQBAAAPAAAAZHJz&#10;L2Rvd25yZXYueG1sTI9PS8NAEMXvQr/DMgUvYnetf5CYSSkFsYhQTLXnbXZMQrOzaXabxG/v1ote&#10;Bh7v8d5v0sVoG9FT52vHCDczBYK4cKbmEuFj+3z9CMIHzUY3jgnhmzwssslFqhPjBn6nPg+liCXs&#10;E41QhdAmUvqiIqv9zLXE0ftyndUhyq6UptNDLLeNnCv1IK2uOS5UuqVVRcUhP1mEodj0u+3bi9xc&#10;7daOj+vjKv98RbycjssnEIHG8BeGM35Ehywy7d2JjRcNQnwk/N6zp+7m9yD2CLcKZJbK//DZDwAA&#10;AP//AwBQSwECLQAUAAYACAAAACEAtoM4kv4AAADhAQAAEwAAAAAAAAAAAAAAAAAAAAAAW0NvbnRl&#10;bnRfVHlwZXNdLnhtbFBLAQItABQABgAIAAAAIQA4/SH/1gAAAJQBAAALAAAAAAAAAAAAAAAAAC8B&#10;AABfcmVscy8ucmVsc1BLAQItABQABgAIAAAAIQBo24LV3QIAAMoFAAAOAAAAAAAAAAAAAAAAAC4C&#10;AABkcnMvZTJvRG9jLnhtbFBLAQItABQABgAIAAAAIQDcp+xL3QAAAAQBAAAPAAAAAAAAAAAAAAAA&#10;ADcFAABkcnMvZG93bnJldi54bWxQSwUGAAAAAAQABADzAAAAQQY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numPr>
          <w:ilvl w:val="0"/>
          <w:numId w:val="27"/>
        </w:numPr>
        <w:tabs>
          <w:tab w:val="left" w:pos="396"/>
        </w:tabs>
        <w:kinsoku w:val="0"/>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Сведения</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z w:val="16"/>
          <w:szCs w:val="16"/>
          <w:lang w:eastAsia="ru-RU"/>
        </w:rPr>
        <w:t>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фактическом</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достижении</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показателей,</w:t>
      </w:r>
      <w:r w:rsidRPr="0021583E">
        <w:rPr>
          <w:rFonts w:ascii="Times New Roman" w:eastAsia="Times New Roman" w:hAnsi="Times New Roman" w:cs="Times New Roman"/>
          <w:spacing w:val="4"/>
          <w:sz w:val="16"/>
          <w:szCs w:val="16"/>
          <w:lang w:eastAsia="ru-RU"/>
        </w:rPr>
        <w:t xml:space="preserve"> </w:t>
      </w:r>
      <w:r w:rsidRPr="0021583E">
        <w:rPr>
          <w:rFonts w:ascii="Times New Roman" w:eastAsia="Times New Roman" w:hAnsi="Times New Roman" w:cs="Times New Roman"/>
          <w:spacing w:val="-1"/>
          <w:sz w:val="16"/>
          <w:szCs w:val="16"/>
          <w:lang w:eastAsia="ru-RU"/>
        </w:rPr>
        <w:t>характеризующих</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z w:val="16"/>
          <w:szCs w:val="16"/>
          <w:lang w:eastAsia="ru-RU"/>
        </w:rPr>
        <w:t>объем</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z w:val="16"/>
          <w:szCs w:val="16"/>
          <w:lang w:eastAsia="ru-RU"/>
        </w:rPr>
        <w:t>и</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(или)</w:t>
      </w:r>
      <w:r w:rsidRPr="0021583E">
        <w:rPr>
          <w:rFonts w:ascii="Times New Roman" w:eastAsia="Times New Roman" w:hAnsi="Times New Roman" w:cs="Times New Roman"/>
          <w:spacing w:val="1"/>
          <w:sz w:val="16"/>
          <w:szCs w:val="16"/>
          <w:lang w:eastAsia="ru-RU"/>
        </w:rPr>
        <w:t xml:space="preserve"> </w:t>
      </w:r>
      <w:r w:rsidRPr="0021583E">
        <w:rPr>
          <w:rFonts w:ascii="Times New Roman" w:eastAsia="Times New Roman" w:hAnsi="Times New Roman" w:cs="Times New Roman"/>
          <w:spacing w:val="-1"/>
          <w:sz w:val="16"/>
          <w:szCs w:val="16"/>
          <w:lang w:eastAsia="ru-RU"/>
        </w:rPr>
        <w:t>качество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муниципальной</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2"/>
          <w:sz w:val="16"/>
          <w:szCs w:val="16"/>
          <w:lang w:eastAsia="ru-RU"/>
        </w:rPr>
        <w:t>услуги:</w:t>
      </w:r>
    </w:p>
    <w:p w:rsidR="0021583E" w:rsidRPr="0021583E" w:rsidRDefault="0021583E" w:rsidP="0021583E">
      <w:pPr>
        <w:widowControl w:val="0"/>
        <w:numPr>
          <w:ilvl w:val="1"/>
          <w:numId w:val="27"/>
        </w:numPr>
        <w:tabs>
          <w:tab w:val="left" w:pos="572"/>
        </w:tabs>
        <w:kinsoku w:val="0"/>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Сведения</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z w:val="16"/>
          <w:szCs w:val="16"/>
          <w:lang w:eastAsia="ru-RU"/>
        </w:rPr>
        <w:t>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фактическом</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достижении</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показателей,</w:t>
      </w:r>
      <w:r w:rsidRPr="0021583E">
        <w:rPr>
          <w:rFonts w:ascii="Times New Roman" w:eastAsia="Times New Roman" w:hAnsi="Times New Roman" w:cs="Times New Roman"/>
          <w:spacing w:val="4"/>
          <w:sz w:val="16"/>
          <w:szCs w:val="16"/>
          <w:lang w:eastAsia="ru-RU"/>
        </w:rPr>
        <w:t xml:space="preserve"> </w:t>
      </w:r>
      <w:r w:rsidRPr="0021583E">
        <w:rPr>
          <w:rFonts w:ascii="Times New Roman" w:eastAsia="Times New Roman" w:hAnsi="Times New Roman" w:cs="Times New Roman"/>
          <w:spacing w:val="-1"/>
          <w:sz w:val="16"/>
          <w:szCs w:val="16"/>
          <w:lang w:eastAsia="ru-RU"/>
        </w:rPr>
        <w:t>характеризующих</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качество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муниципальной</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2"/>
          <w:sz w:val="16"/>
          <w:szCs w:val="16"/>
          <w:lang w:eastAsia="ru-RU"/>
        </w:rPr>
        <w:t>услуги:</w: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tbl>
      <w:tblPr>
        <w:tblW w:w="0" w:type="auto"/>
        <w:tblInd w:w="117" w:type="dxa"/>
        <w:tblLayout w:type="fixed"/>
        <w:tblCellMar>
          <w:left w:w="0" w:type="dxa"/>
          <w:right w:w="0" w:type="dxa"/>
        </w:tblCellMar>
        <w:tblLook w:val="0000" w:firstRow="0" w:lastRow="0" w:firstColumn="0" w:lastColumn="0" w:noHBand="0" w:noVBand="0"/>
      </w:tblPr>
      <w:tblGrid>
        <w:gridCol w:w="1380"/>
        <w:gridCol w:w="1104"/>
        <w:gridCol w:w="1104"/>
        <w:gridCol w:w="1104"/>
        <w:gridCol w:w="1104"/>
        <w:gridCol w:w="1104"/>
        <w:gridCol w:w="1012"/>
        <w:gridCol w:w="1012"/>
        <w:gridCol w:w="736"/>
        <w:gridCol w:w="1104"/>
        <w:gridCol w:w="1012"/>
        <w:gridCol w:w="1012"/>
        <w:gridCol w:w="1012"/>
        <w:gridCol w:w="1012"/>
      </w:tblGrid>
      <w:tr w:rsidR="0021583E" w:rsidRPr="0021583E" w:rsidTr="000215C9">
        <w:trPr>
          <w:trHeight w:hRule="exact" w:val="260"/>
        </w:trPr>
        <w:tc>
          <w:tcPr>
            <w:tcW w:w="1380"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55" w:right="147"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Уникальный</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номер</w:t>
            </w:r>
            <w:r w:rsidRPr="0021583E">
              <w:rPr>
                <w:rFonts w:ascii="Times New Roman" w:eastAsia="Times New Roman" w:hAnsi="Times New Roman" w:cs="Times New Roman"/>
                <w:spacing w:val="24"/>
                <w:w w:val="103"/>
                <w:sz w:val="16"/>
                <w:szCs w:val="16"/>
                <w:lang w:eastAsia="ru-RU"/>
              </w:rPr>
              <w:t xml:space="preserve"> </w:t>
            </w:r>
            <w:r w:rsidRPr="0021583E">
              <w:rPr>
                <w:rFonts w:ascii="Times New Roman" w:eastAsia="Times New Roman" w:hAnsi="Times New Roman" w:cs="Times New Roman"/>
                <w:w w:val="105"/>
                <w:sz w:val="16"/>
                <w:szCs w:val="16"/>
                <w:lang w:eastAsia="ru-RU"/>
              </w:rPr>
              <w:t>реестровой</w:t>
            </w:r>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записи</w:t>
            </w:r>
          </w:p>
        </w:tc>
        <w:tc>
          <w:tcPr>
            <w:tcW w:w="3312" w:type="dxa"/>
            <w:gridSpan w:val="3"/>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375" w:right="367"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2"/>
                <w:sz w:val="16"/>
                <w:szCs w:val="16"/>
                <w:lang w:eastAsia="ru-RU"/>
              </w:rPr>
              <w:t>Показатель,</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24"/>
                <w:sz w:val="16"/>
                <w:szCs w:val="16"/>
                <w:lang w:eastAsia="ru-RU"/>
              </w:rPr>
              <w:t xml:space="preserve"> </w:t>
            </w:r>
            <w:r w:rsidRPr="0021583E">
              <w:rPr>
                <w:rFonts w:ascii="Times New Roman" w:eastAsia="Times New Roman" w:hAnsi="Times New Roman" w:cs="Times New Roman"/>
                <w:spacing w:val="-1"/>
                <w:sz w:val="16"/>
                <w:szCs w:val="16"/>
                <w:lang w:eastAsia="ru-RU"/>
              </w:rPr>
              <w:t>характеризующий</w:t>
            </w:r>
            <w:r w:rsidRPr="0021583E">
              <w:rPr>
                <w:rFonts w:ascii="Times New Roman" w:eastAsia="Times New Roman" w:hAnsi="Times New Roman" w:cs="Times New Roman"/>
                <w:spacing w:val="29"/>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содержание</w:t>
            </w:r>
            <w:r w:rsidRPr="0021583E">
              <w:rPr>
                <w:rFonts w:ascii="Times New Roman" w:eastAsia="Times New Roman" w:hAnsi="Times New Roman" w:cs="Times New Roman"/>
                <w:spacing w:val="-34"/>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муниципальной</w:t>
            </w:r>
            <w:r w:rsidRPr="0021583E">
              <w:rPr>
                <w:rFonts w:ascii="Times New Roman" w:eastAsia="Times New Roman" w:hAnsi="Times New Roman" w:cs="Times New Roman"/>
                <w:spacing w:val="35"/>
                <w:w w:val="103"/>
                <w:sz w:val="16"/>
                <w:szCs w:val="16"/>
                <w:lang w:eastAsia="ru-RU"/>
              </w:rPr>
              <w:t xml:space="preserve"> </w:t>
            </w:r>
            <w:r w:rsidRPr="0021583E">
              <w:rPr>
                <w:rFonts w:ascii="Times New Roman" w:eastAsia="Times New Roman" w:hAnsi="Times New Roman" w:cs="Times New Roman"/>
                <w:spacing w:val="-4"/>
                <w:w w:val="105"/>
                <w:sz w:val="16"/>
                <w:szCs w:val="16"/>
                <w:lang w:eastAsia="ru-RU"/>
              </w:rPr>
              <w:t>услуги</w:t>
            </w:r>
          </w:p>
        </w:tc>
        <w:tc>
          <w:tcPr>
            <w:tcW w:w="2208" w:type="dxa"/>
            <w:gridSpan w:val="2"/>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339" w:right="332"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3"/>
                <w:w w:val="105"/>
                <w:sz w:val="16"/>
                <w:szCs w:val="16"/>
                <w:lang w:eastAsia="ru-RU"/>
              </w:rPr>
              <w:t>Показатель,</w:t>
            </w:r>
            <w:r w:rsidRPr="0021583E">
              <w:rPr>
                <w:rFonts w:ascii="Times New Roman" w:eastAsia="Times New Roman" w:hAnsi="Times New Roman" w:cs="Times New Roman"/>
                <w:spacing w:val="29"/>
                <w:w w:val="103"/>
                <w:sz w:val="16"/>
                <w:szCs w:val="16"/>
                <w:lang w:eastAsia="ru-RU"/>
              </w:rPr>
              <w:t xml:space="preserve"> </w:t>
            </w:r>
            <w:r w:rsidRPr="0021583E">
              <w:rPr>
                <w:rFonts w:ascii="Times New Roman" w:eastAsia="Times New Roman" w:hAnsi="Times New Roman" w:cs="Times New Roman"/>
                <w:spacing w:val="-2"/>
                <w:sz w:val="16"/>
                <w:szCs w:val="16"/>
                <w:lang w:eastAsia="ru-RU"/>
              </w:rPr>
              <w:t>характеризующий</w:t>
            </w:r>
            <w:r w:rsidRPr="0021583E">
              <w:rPr>
                <w:rFonts w:ascii="Times New Roman" w:eastAsia="Times New Roman" w:hAnsi="Times New Roman" w:cs="Times New Roman"/>
                <w:spacing w:val="28"/>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условия</w:t>
            </w:r>
            <w:r w:rsidRPr="0021583E">
              <w:rPr>
                <w:rFonts w:ascii="Times New Roman" w:eastAsia="Times New Roman" w:hAnsi="Times New Roman" w:cs="Times New Roman"/>
                <w:spacing w:val="-21"/>
                <w:w w:val="105"/>
                <w:sz w:val="16"/>
                <w:szCs w:val="16"/>
                <w:lang w:eastAsia="ru-RU"/>
              </w:rPr>
              <w:t xml:space="preserve"> </w:t>
            </w:r>
            <w:r w:rsidRPr="0021583E">
              <w:rPr>
                <w:rFonts w:ascii="Times New Roman" w:eastAsia="Times New Roman" w:hAnsi="Times New Roman" w:cs="Times New Roman"/>
                <w:w w:val="105"/>
                <w:sz w:val="16"/>
                <w:szCs w:val="16"/>
                <w:lang w:eastAsia="ru-RU"/>
              </w:rPr>
              <w:t>(формы)</w:t>
            </w:r>
            <w:r w:rsidRPr="0021583E">
              <w:rPr>
                <w:rFonts w:ascii="Times New Roman" w:eastAsia="Times New Roman" w:hAnsi="Times New Roman" w:cs="Times New Roman"/>
                <w:spacing w:val="25"/>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оказания</w:t>
            </w:r>
            <w:r w:rsidRPr="0021583E">
              <w:rPr>
                <w:rFonts w:ascii="Times New Roman" w:eastAsia="Times New Roman" w:hAnsi="Times New Roman" w:cs="Times New Roman"/>
                <w:spacing w:val="21"/>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муниципальной</w:t>
            </w:r>
            <w:r w:rsidRPr="0021583E">
              <w:rPr>
                <w:rFonts w:ascii="Times New Roman" w:eastAsia="Times New Roman" w:hAnsi="Times New Roman" w:cs="Times New Roman"/>
                <w:spacing w:val="29"/>
                <w:w w:val="103"/>
                <w:sz w:val="16"/>
                <w:szCs w:val="16"/>
                <w:lang w:eastAsia="ru-RU"/>
              </w:rPr>
              <w:t xml:space="preserve"> </w:t>
            </w:r>
            <w:r w:rsidRPr="0021583E">
              <w:rPr>
                <w:rFonts w:ascii="Times New Roman" w:eastAsia="Times New Roman" w:hAnsi="Times New Roman" w:cs="Times New Roman"/>
                <w:spacing w:val="-4"/>
                <w:w w:val="105"/>
                <w:sz w:val="16"/>
                <w:szCs w:val="16"/>
                <w:lang w:eastAsia="ru-RU"/>
              </w:rPr>
              <w:t>услуги</w:t>
            </w:r>
          </w:p>
        </w:tc>
        <w:tc>
          <w:tcPr>
            <w:tcW w:w="7912" w:type="dxa"/>
            <w:gridSpan w:val="8"/>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2115"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3"/>
                <w:w w:val="105"/>
                <w:sz w:val="16"/>
                <w:szCs w:val="16"/>
                <w:lang w:eastAsia="ru-RU"/>
              </w:rPr>
              <w:t>Показатель</w:t>
            </w:r>
            <w:r w:rsidRPr="0021583E">
              <w:rPr>
                <w:rFonts w:ascii="Times New Roman" w:eastAsia="Times New Roman" w:hAnsi="Times New Roman" w:cs="Times New Roman"/>
                <w:spacing w:val="-17"/>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качества</w:t>
            </w:r>
            <w:r w:rsidRPr="0021583E">
              <w:rPr>
                <w:rFonts w:ascii="Times New Roman" w:eastAsia="Times New Roman" w:hAnsi="Times New Roman" w:cs="Times New Roman"/>
                <w:spacing w:val="-19"/>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муниципальной</w:t>
            </w:r>
            <w:r w:rsidRPr="0021583E">
              <w:rPr>
                <w:rFonts w:ascii="Times New Roman" w:eastAsia="Times New Roman" w:hAnsi="Times New Roman" w:cs="Times New Roman"/>
                <w:spacing w:val="-17"/>
                <w:w w:val="105"/>
                <w:sz w:val="16"/>
                <w:szCs w:val="16"/>
                <w:lang w:eastAsia="ru-RU"/>
              </w:rPr>
              <w:t xml:space="preserve"> </w:t>
            </w:r>
            <w:r w:rsidRPr="0021583E">
              <w:rPr>
                <w:rFonts w:ascii="Times New Roman" w:eastAsia="Times New Roman" w:hAnsi="Times New Roman" w:cs="Times New Roman"/>
                <w:spacing w:val="-4"/>
                <w:w w:val="105"/>
                <w:sz w:val="16"/>
                <w:szCs w:val="16"/>
                <w:lang w:eastAsia="ru-RU"/>
              </w:rPr>
              <w:t>услуги</w:t>
            </w:r>
          </w:p>
        </w:tc>
      </w:tr>
      <w:tr w:rsidR="0021583E" w:rsidRPr="0021583E" w:rsidTr="000215C9">
        <w:trPr>
          <w:trHeight w:hRule="exact" w:val="1300"/>
        </w:trPr>
        <w:tc>
          <w:tcPr>
            <w:tcW w:w="1380"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2115" w:firstLine="567"/>
              <w:jc w:val="both"/>
              <w:rPr>
                <w:rFonts w:ascii="Times New Roman" w:eastAsia="Times New Roman" w:hAnsi="Times New Roman" w:cs="Times New Roman"/>
                <w:sz w:val="16"/>
                <w:szCs w:val="16"/>
                <w:lang w:eastAsia="ru-RU"/>
              </w:rPr>
            </w:pPr>
          </w:p>
        </w:tc>
        <w:tc>
          <w:tcPr>
            <w:tcW w:w="3312" w:type="dxa"/>
            <w:gridSpan w:val="3"/>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2115" w:firstLine="567"/>
              <w:jc w:val="both"/>
              <w:rPr>
                <w:rFonts w:ascii="Times New Roman" w:eastAsia="Times New Roman" w:hAnsi="Times New Roman" w:cs="Times New Roman"/>
                <w:sz w:val="16"/>
                <w:szCs w:val="16"/>
                <w:lang w:eastAsia="ru-RU"/>
              </w:rPr>
            </w:pPr>
          </w:p>
        </w:tc>
        <w:tc>
          <w:tcPr>
            <w:tcW w:w="2208" w:type="dxa"/>
            <w:gridSpan w:val="2"/>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2115" w:firstLine="567"/>
              <w:jc w:val="both"/>
              <w:rPr>
                <w:rFonts w:ascii="Times New Roman" w:eastAsia="Times New Roman" w:hAnsi="Times New Roman" w:cs="Times New Roman"/>
                <w:sz w:val="16"/>
                <w:szCs w:val="16"/>
                <w:lang w:eastAsia="ru-RU"/>
              </w:rPr>
            </w:pPr>
          </w:p>
        </w:tc>
        <w:tc>
          <w:tcPr>
            <w:tcW w:w="1012"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11" w:right="103" w:firstLine="567"/>
              <w:jc w:val="center"/>
              <w:rPr>
                <w:rFonts w:ascii="Times New Roman" w:eastAsia="Times New Roman" w:hAnsi="Times New Roman" w:cs="Times New Roman"/>
                <w:sz w:val="16"/>
                <w:szCs w:val="16"/>
                <w:lang w:eastAsia="ru-RU"/>
              </w:rPr>
            </w:pPr>
            <w:proofErr w:type="spellStart"/>
            <w:r w:rsidRPr="0021583E">
              <w:rPr>
                <w:rFonts w:ascii="Times New Roman" w:eastAsia="Times New Roman" w:hAnsi="Times New Roman" w:cs="Times New Roman"/>
                <w:spacing w:val="-1"/>
                <w:sz w:val="16"/>
                <w:szCs w:val="16"/>
                <w:lang w:eastAsia="ru-RU"/>
              </w:rPr>
              <w:t>наимено</w:t>
            </w:r>
            <w:proofErr w:type="spellEnd"/>
            <w:r w:rsidRPr="0021583E">
              <w:rPr>
                <w:rFonts w:ascii="Times New Roman" w:eastAsia="Times New Roman" w:hAnsi="Times New Roman" w:cs="Times New Roman"/>
                <w:spacing w:val="-1"/>
                <w:sz w:val="16"/>
                <w:szCs w:val="16"/>
                <w:lang w:eastAsia="ru-RU"/>
              </w:rPr>
              <w:t>-</w:t>
            </w:r>
            <w:r w:rsidRPr="0021583E">
              <w:rPr>
                <w:rFonts w:ascii="Times New Roman" w:eastAsia="Times New Roman" w:hAnsi="Times New Roman" w:cs="Times New Roman"/>
                <w:spacing w:val="23"/>
                <w:w w:val="103"/>
                <w:sz w:val="16"/>
                <w:szCs w:val="16"/>
                <w:lang w:eastAsia="ru-RU"/>
              </w:rPr>
              <w:t xml:space="preserve"> </w:t>
            </w:r>
            <w:proofErr w:type="spellStart"/>
            <w:r w:rsidRPr="0021583E">
              <w:rPr>
                <w:rFonts w:ascii="Times New Roman" w:eastAsia="Times New Roman" w:hAnsi="Times New Roman" w:cs="Times New Roman"/>
                <w:spacing w:val="-3"/>
                <w:w w:val="105"/>
                <w:sz w:val="16"/>
                <w:szCs w:val="16"/>
                <w:lang w:eastAsia="ru-RU"/>
              </w:rPr>
              <w:t>вание</w:t>
            </w:r>
            <w:proofErr w:type="spellEnd"/>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показа-</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теля</w:t>
            </w:r>
          </w:p>
        </w:tc>
        <w:tc>
          <w:tcPr>
            <w:tcW w:w="1748" w:type="dxa"/>
            <w:gridSpan w:val="2"/>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423" w:right="423" w:firstLine="96"/>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единица</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1"/>
                <w:sz w:val="16"/>
                <w:szCs w:val="16"/>
                <w:lang w:eastAsia="ru-RU"/>
              </w:rPr>
              <w:t>измерения</w:t>
            </w: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30" w:right="23" w:hanging="4"/>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утверждено</w:t>
            </w:r>
            <w:r w:rsidRPr="0021583E">
              <w:rPr>
                <w:rFonts w:ascii="Times New Roman" w:eastAsia="Times New Roman" w:hAnsi="Times New Roman" w:cs="Times New Roman"/>
                <w:spacing w:val="24"/>
                <w:w w:val="103"/>
                <w:sz w:val="16"/>
                <w:szCs w:val="16"/>
                <w:lang w:eastAsia="ru-RU"/>
              </w:rPr>
              <w:t xml:space="preserve"> </w:t>
            </w:r>
            <w:r w:rsidRPr="0021583E">
              <w:rPr>
                <w:rFonts w:ascii="Times New Roman" w:eastAsia="Times New Roman" w:hAnsi="Times New Roman" w:cs="Times New Roman"/>
                <w:w w:val="105"/>
                <w:sz w:val="16"/>
                <w:szCs w:val="16"/>
                <w:lang w:eastAsia="ru-RU"/>
              </w:rPr>
              <w:t>в</w:t>
            </w:r>
            <w:r w:rsidRPr="0021583E">
              <w:rPr>
                <w:rFonts w:ascii="Times New Roman" w:eastAsia="Times New Roman" w:hAnsi="Times New Roman" w:cs="Times New Roman"/>
                <w:spacing w:val="-13"/>
                <w:w w:val="105"/>
                <w:sz w:val="16"/>
                <w:szCs w:val="16"/>
                <w:lang w:eastAsia="ru-RU"/>
              </w:rPr>
              <w:t xml:space="preserve"> </w:t>
            </w:r>
            <w:proofErr w:type="spellStart"/>
            <w:proofErr w:type="gramStart"/>
            <w:r w:rsidRPr="0021583E">
              <w:rPr>
                <w:rFonts w:ascii="Times New Roman" w:eastAsia="Times New Roman" w:hAnsi="Times New Roman" w:cs="Times New Roman"/>
                <w:spacing w:val="-3"/>
                <w:w w:val="105"/>
                <w:sz w:val="16"/>
                <w:szCs w:val="16"/>
                <w:lang w:eastAsia="ru-RU"/>
              </w:rPr>
              <w:t>муниципа</w:t>
            </w:r>
            <w:proofErr w:type="spellEnd"/>
            <w:r w:rsidRPr="0021583E">
              <w:rPr>
                <w:rFonts w:ascii="Times New Roman" w:eastAsia="Times New Roman" w:hAnsi="Times New Roman" w:cs="Times New Roman"/>
                <w:spacing w:val="-3"/>
                <w:w w:val="105"/>
                <w:sz w:val="16"/>
                <w:szCs w:val="16"/>
                <w:lang w:eastAsia="ru-RU"/>
              </w:rPr>
              <w:t>-</w:t>
            </w:r>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льном</w:t>
            </w:r>
            <w:proofErr w:type="gramEnd"/>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задании</w:t>
            </w:r>
          </w:p>
          <w:p w:rsidR="0021583E" w:rsidRPr="0021583E" w:rsidRDefault="0021583E" w:rsidP="0021583E">
            <w:pPr>
              <w:widowControl w:val="0"/>
              <w:kinsoku w:val="0"/>
              <w:overflowPunct w:val="0"/>
              <w:autoSpaceDE w:val="0"/>
              <w:autoSpaceDN w:val="0"/>
              <w:adjustRightInd w:val="0"/>
              <w:spacing w:after="0" w:line="240" w:lineRule="auto"/>
              <w:ind w:left="7"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на</w:t>
            </w:r>
            <w:r w:rsidRPr="0021583E">
              <w:rPr>
                <w:rFonts w:ascii="Times New Roman" w:eastAsia="Times New Roman" w:hAnsi="Times New Roman" w:cs="Times New Roman"/>
                <w:spacing w:val="-15"/>
                <w:w w:val="105"/>
                <w:sz w:val="16"/>
                <w:szCs w:val="16"/>
                <w:lang w:eastAsia="ru-RU"/>
              </w:rPr>
              <w:t xml:space="preserve"> </w:t>
            </w:r>
            <w:r w:rsidRPr="0021583E">
              <w:rPr>
                <w:rFonts w:ascii="Times New Roman" w:eastAsia="Times New Roman" w:hAnsi="Times New Roman" w:cs="Times New Roman"/>
                <w:w w:val="105"/>
                <w:sz w:val="16"/>
                <w:szCs w:val="16"/>
                <w:lang w:eastAsia="ru-RU"/>
              </w:rPr>
              <w:t>год</w:t>
            </w:r>
          </w:p>
        </w:tc>
        <w:tc>
          <w:tcPr>
            <w:tcW w:w="1012"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50" w:right="51"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исполнено</w:t>
            </w:r>
            <w:r w:rsidRPr="0021583E">
              <w:rPr>
                <w:rFonts w:ascii="Times New Roman" w:eastAsia="Times New Roman" w:hAnsi="Times New Roman" w:cs="Times New Roman"/>
                <w:spacing w:val="24"/>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на</w:t>
            </w:r>
            <w:r w:rsidRPr="0021583E">
              <w:rPr>
                <w:rFonts w:ascii="Times New Roman" w:eastAsia="Times New Roman" w:hAnsi="Times New Roman" w:cs="Times New Roman"/>
                <w:spacing w:val="21"/>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отчетную</w:t>
            </w:r>
            <w:r w:rsidRPr="0021583E">
              <w:rPr>
                <w:rFonts w:ascii="Times New Roman" w:eastAsia="Times New Roman" w:hAnsi="Times New Roman" w:cs="Times New Roman"/>
                <w:spacing w:val="20"/>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дату</w:t>
            </w:r>
          </w:p>
        </w:tc>
        <w:tc>
          <w:tcPr>
            <w:tcW w:w="1012"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19" w:right="111" w:firstLine="3"/>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3"/>
                <w:w w:val="105"/>
                <w:sz w:val="16"/>
                <w:szCs w:val="16"/>
                <w:lang w:eastAsia="ru-RU"/>
              </w:rPr>
              <w:t>допусти-</w:t>
            </w:r>
            <w:r w:rsidRPr="0021583E">
              <w:rPr>
                <w:rFonts w:ascii="Times New Roman" w:eastAsia="Times New Roman" w:hAnsi="Times New Roman" w:cs="Times New Roman"/>
                <w:spacing w:val="26"/>
                <w:w w:val="103"/>
                <w:sz w:val="16"/>
                <w:szCs w:val="16"/>
                <w:lang w:eastAsia="ru-RU"/>
              </w:rPr>
              <w:t xml:space="preserve"> </w:t>
            </w:r>
            <w:r w:rsidRPr="0021583E">
              <w:rPr>
                <w:rFonts w:ascii="Times New Roman" w:eastAsia="Times New Roman" w:hAnsi="Times New Roman" w:cs="Times New Roman"/>
                <w:w w:val="105"/>
                <w:sz w:val="16"/>
                <w:szCs w:val="16"/>
                <w:lang w:eastAsia="ru-RU"/>
              </w:rPr>
              <w:t>мое</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1"/>
                <w:sz w:val="16"/>
                <w:szCs w:val="16"/>
                <w:lang w:eastAsia="ru-RU"/>
              </w:rPr>
              <w:t>(</w:t>
            </w:r>
            <w:proofErr w:type="spellStart"/>
            <w:r w:rsidRPr="0021583E">
              <w:rPr>
                <w:rFonts w:ascii="Times New Roman" w:eastAsia="Times New Roman" w:hAnsi="Times New Roman" w:cs="Times New Roman"/>
                <w:spacing w:val="-1"/>
                <w:sz w:val="16"/>
                <w:szCs w:val="16"/>
                <w:lang w:eastAsia="ru-RU"/>
              </w:rPr>
              <w:t>возмож</w:t>
            </w:r>
            <w:proofErr w:type="spellEnd"/>
            <w:r w:rsidRPr="0021583E">
              <w:rPr>
                <w:rFonts w:ascii="Times New Roman" w:eastAsia="Times New Roman" w:hAnsi="Times New Roman" w:cs="Times New Roman"/>
                <w:spacing w:val="-1"/>
                <w:sz w:val="16"/>
                <w:szCs w:val="16"/>
                <w:lang w:eastAsia="ru-RU"/>
              </w:rPr>
              <w:t>-</w:t>
            </w:r>
            <w:r w:rsidRPr="0021583E">
              <w:rPr>
                <w:rFonts w:ascii="Times New Roman" w:eastAsia="Times New Roman" w:hAnsi="Times New Roman" w:cs="Times New Roman"/>
                <w:spacing w:val="24"/>
                <w:w w:val="103"/>
                <w:sz w:val="16"/>
                <w:szCs w:val="16"/>
                <w:lang w:eastAsia="ru-RU"/>
              </w:rPr>
              <w:t xml:space="preserve"> </w:t>
            </w:r>
            <w:proofErr w:type="spellStart"/>
            <w:r w:rsidRPr="0021583E">
              <w:rPr>
                <w:rFonts w:ascii="Times New Roman" w:eastAsia="Times New Roman" w:hAnsi="Times New Roman" w:cs="Times New Roman"/>
                <w:w w:val="105"/>
                <w:sz w:val="16"/>
                <w:szCs w:val="16"/>
                <w:lang w:eastAsia="ru-RU"/>
              </w:rPr>
              <w:t>ное</w:t>
            </w:r>
            <w:proofErr w:type="spellEnd"/>
            <w:r w:rsidRPr="0021583E">
              <w:rPr>
                <w:rFonts w:ascii="Times New Roman" w:eastAsia="Times New Roman" w:hAnsi="Times New Roman" w:cs="Times New Roman"/>
                <w:w w:val="105"/>
                <w:sz w:val="16"/>
                <w:szCs w:val="16"/>
                <w:lang w:eastAsia="ru-RU"/>
              </w:rPr>
              <w:t>)</w:t>
            </w:r>
            <w:r w:rsidRPr="0021583E">
              <w:rPr>
                <w:rFonts w:ascii="Times New Roman" w:eastAsia="Times New Roman" w:hAnsi="Times New Roman" w:cs="Times New Roman"/>
                <w:spacing w:val="21"/>
                <w:w w:val="103"/>
                <w:sz w:val="16"/>
                <w:szCs w:val="16"/>
                <w:lang w:eastAsia="ru-RU"/>
              </w:rPr>
              <w:t xml:space="preserve"> </w:t>
            </w:r>
            <w:proofErr w:type="spellStart"/>
            <w:r w:rsidRPr="0021583E">
              <w:rPr>
                <w:rFonts w:ascii="Times New Roman" w:eastAsia="Times New Roman" w:hAnsi="Times New Roman" w:cs="Times New Roman"/>
                <w:spacing w:val="-1"/>
                <w:sz w:val="16"/>
                <w:szCs w:val="16"/>
                <w:lang w:eastAsia="ru-RU"/>
              </w:rPr>
              <w:t>отклоне</w:t>
            </w:r>
            <w:proofErr w:type="spellEnd"/>
            <w:r w:rsidRPr="0021583E">
              <w:rPr>
                <w:rFonts w:ascii="Times New Roman" w:eastAsia="Times New Roman" w:hAnsi="Times New Roman" w:cs="Times New Roman"/>
                <w:spacing w:val="-1"/>
                <w:sz w:val="16"/>
                <w:szCs w:val="16"/>
                <w:lang w:eastAsia="ru-RU"/>
              </w:rPr>
              <w:t>-</w:t>
            </w:r>
            <w:r w:rsidRPr="0021583E">
              <w:rPr>
                <w:rFonts w:ascii="Times New Roman" w:eastAsia="Times New Roman" w:hAnsi="Times New Roman" w:cs="Times New Roman"/>
                <w:spacing w:val="25"/>
                <w:w w:val="103"/>
                <w:sz w:val="16"/>
                <w:szCs w:val="16"/>
                <w:lang w:eastAsia="ru-RU"/>
              </w:rPr>
              <w:t xml:space="preserve"> </w:t>
            </w:r>
            <w:proofErr w:type="spellStart"/>
            <w:r w:rsidRPr="0021583E">
              <w:rPr>
                <w:rFonts w:ascii="Times New Roman" w:eastAsia="Times New Roman" w:hAnsi="Times New Roman" w:cs="Times New Roman"/>
                <w:spacing w:val="-1"/>
                <w:w w:val="105"/>
                <w:sz w:val="16"/>
                <w:szCs w:val="16"/>
                <w:lang w:eastAsia="ru-RU"/>
              </w:rPr>
              <w:t>ние</w:t>
            </w:r>
            <w:proofErr w:type="spellEnd"/>
          </w:p>
        </w:tc>
        <w:tc>
          <w:tcPr>
            <w:tcW w:w="1012"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18" w:right="111" w:hanging="1"/>
              <w:jc w:val="center"/>
              <w:rPr>
                <w:rFonts w:ascii="Times New Roman" w:eastAsia="Times New Roman" w:hAnsi="Times New Roman" w:cs="Times New Roman"/>
                <w:sz w:val="16"/>
                <w:szCs w:val="16"/>
                <w:lang w:eastAsia="ru-RU"/>
              </w:rPr>
            </w:pPr>
            <w:proofErr w:type="spellStart"/>
            <w:r w:rsidRPr="0021583E">
              <w:rPr>
                <w:rFonts w:ascii="Times New Roman" w:eastAsia="Times New Roman" w:hAnsi="Times New Roman" w:cs="Times New Roman"/>
                <w:spacing w:val="-1"/>
                <w:sz w:val="16"/>
                <w:szCs w:val="16"/>
                <w:lang w:eastAsia="ru-RU"/>
              </w:rPr>
              <w:t>отклоне</w:t>
            </w:r>
            <w:proofErr w:type="spellEnd"/>
            <w:r w:rsidRPr="0021583E">
              <w:rPr>
                <w:rFonts w:ascii="Times New Roman" w:eastAsia="Times New Roman" w:hAnsi="Times New Roman" w:cs="Times New Roman"/>
                <w:spacing w:val="-1"/>
                <w:sz w:val="16"/>
                <w:szCs w:val="16"/>
                <w:lang w:eastAsia="ru-RU"/>
              </w:rPr>
              <w:t>-</w:t>
            </w:r>
            <w:r w:rsidRPr="0021583E">
              <w:rPr>
                <w:rFonts w:ascii="Times New Roman" w:eastAsia="Times New Roman" w:hAnsi="Times New Roman" w:cs="Times New Roman"/>
                <w:spacing w:val="25"/>
                <w:w w:val="103"/>
                <w:sz w:val="16"/>
                <w:szCs w:val="16"/>
                <w:lang w:eastAsia="ru-RU"/>
              </w:rPr>
              <w:t xml:space="preserve"> </w:t>
            </w:r>
            <w:proofErr w:type="spellStart"/>
            <w:r w:rsidRPr="0021583E">
              <w:rPr>
                <w:rFonts w:ascii="Times New Roman" w:eastAsia="Times New Roman" w:hAnsi="Times New Roman" w:cs="Times New Roman"/>
                <w:spacing w:val="-1"/>
                <w:w w:val="105"/>
                <w:sz w:val="16"/>
                <w:szCs w:val="16"/>
                <w:lang w:eastAsia="ru-RU"/>
              </w:rPr>
              <w:t>ние</w:t>
            </w:r>
            <w:proofErr w:type="spellEnd"/>
            <w:r w:rsidRPr="0021583E">
              <w:rPr>
                <w:rFonts w:ascii="Times New Roman" w:eastAsia="Times New Roman" w:hAnsi="Times New Roman" w:cs="Times New Roman"/>
                <w:spacing w:val="-1"/>
                <w:w w:val="105"/>
                <w:sz w:val="16"/>
                <w:szCs w:val="16"/>
                <w:lang w:eastAsia="ru-RU"/>
              </w:rPr>
              <w:t>,</w:t>
            </w:r>
            <w:r w:rsidRPr="0021583E">
              <w:rPr>
                <w:rFonts w:ascii="Times New Roman" w:eastAsia="Times New Roman" w:hAnsi="Times New Roman" w:cs="Times New Roman"/>
                <w:spacing w:val="22"/>
                <w:w w:val="103"/>
                <w:sz w:val="16"/>
                <w:szCs w:val="16"/>
                <w:lang w:eastAsia="ru-RU"/>
              </w:rPr>
              <w:t xml:space="preserve"> </w:t>
            </w:r>
            <w:proofErr w:type="spellStart"/>
            <w:r w:rsidRPr="0021583E">
              <w:rPr>
                <w:rFonts w:ascii="Times New Roman" w:eastAsia="Times New Roman" w:hAnsi="Times New Roman" w:cs="Times New Roman"/>
                <w:w w:val="105"/>
                <w:sz w:val="16"/>
                <w:szCs w:val="16"/>
                <w:lang w:eastAsia="ru-RU"/>
              </w:rPr>
              <w:t>превы</w:t>
            </w:r>
            <w:proofErr w:type="spellEnd"/>
            <w:r w:rsidRPr="0021583E">
              <w:rPr>
                <w:rFonts w:ascii="Times New Roman" w:eastAsia="Times New Roman" w:hAnsi="Times New Roman" w:cs="Times New Roman"/>
                <w:w w:val="105"/>
                <w:sz w:val="16"/>
                <w:szCs w:val="16"/>
                <w:lang w:eastAsia="ru-RU"/>
              </w:rPr>
              <w:t>-</w:t>
            </w:r>
            <w:r w:rsidRPr="0021583E">
              <w:rPr>
                <w:rFonts w:ascii="Times New Roman" w:eastAsia="Times New Roman" w:hAnsi="Times New Roman" w:cs="Times New Roman"/>
                <w:w w:val="103"/>
                <w:sz w:val="16"/>
                <w:szCs w:val="16"/>
                <w:lang w:eastAsia="ru-RU"/>
              </w:rPr>
              <w:t xml:space="preserve"> </w:t>
            </w:r>
            <w:proofErr w:type="spellStart"/>
            <w:r w:rsidRPr="0021583E">
              <w:rPr>
                <w:rFonts w:ascii="Times New Roman" w:eastAsia="Times New Roman" w:hAnsi="Times New Roman" w:cs="Times New Roman"/>
                <w:w w:val="105"/>
                <w:sz w:val="16"/>
                <w:szCs w:val="16"/>
                <w:lang w:eastAsia="ru-RU"/>
              </w:rPr>
              <w:t>шающее</w:t>
            </w:r>
            <w:proofErr w:type="spellEnd"/>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допусти-</w:t>
            </w:r>
            <w:r w:rsidRPr="0021583E">
              <w:rPr>
                <w:rFonts w:ascii="Times New Roman" w:eastAsia="Times New Roman" w:hAnsi="Times New Roman" w:cs="Times New Roman"/>
                <w:spacing w:val="26"/>
                <w:w w:val="103"/>
                <w:sz w:val="16"/>
                <w:szCs w:val="16"/>
                <w:lang w:eastAsia="ru-RU"/>
              </w:rPr>
              <w:t xml:space="preserve"> </w:t>
            </w:r>
            <w:r w:rsidRPr="0021583E">
              <w:rPr>
                <w:rFonts w:ascii="Times New Roman" w:eastAsia="Times New Roman" w:hAnsi="Times New Roman" w:cs="Times New Roman"/>
                <w:w w:val="105"/>
                <w:sz w:val="16"/>
                <w:szCs w:val="16"/>
                <w:lang w:eastAsia="ru-RU"/>
              </w:rPr>
              <w:t>мое</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1"/>
                <w:sz w:val="16"/>
                <w:szCs w:val="16"/>
                <w:lang w:eastAsia="ru-RU"/>
              </w:rPr>
              <w:t>(</w:t>
            </w:r>
            <w:proofErr w:type="spellStart"/>
            <w:r w:rsidRPr="0021583E">
              <w:rPr>
                <w:rFonts w:ascii="Times New Roman" w:eastAsia="Times New Roman" w:hAnsi="Times New Roman" w:cs="Times New Roman"/>
                <w:spacing w:val="-1"/>
                <w:sz w:val="16"/>
                <w:szCs w:val="16"/>
                <w:lang w:eastAsia="ru-RU"/>
              </w:rPr>
              <w:t>возмож</w:t>
            </w:r>
            <w:proofErr w:type="spellEnd"/>
            <w:r w:rsidRPr="0021583E">
              <w:rPr>
                <w:rFonts w:ascii="Times New Roman" w:eastAsia="Times New Roman" w:hAnsi="Times New Roman" w:cs="Times New Roman"/>
                <w:spacing w:val="-1"/>
                <w:sz w:val="16"/>
                <w:szCs w:val="16"/>
                <w:lang w:eastAsia="ru-RU"/>
              </w:rPr>
              <w:t>-</w:t>
            </w:r>
            <w:r w:rsidRPr="0021583E">
              <w:rPr>
                <w:rFonts w:ascii="Times New Roman" w:eastAsia="Times New Roman" w:hAnsi="Times New Roman" w:cs="Times New Roman"/>
                <w:spacing w:val="24"/>
                <w:w w:val="103"/>
                <w:sz w:val="16"/>
                <w:szCs w:val="16"/>
                <w:lang w:eastAsia="ru-RU"/>
              </w:rPr>
              <w:t xml:space="preserve"> </w:t>
            </w:r>
            <w:proofErr w:type="spellStart"/>
            <w:r w:rsidRPr="0021583E">
              <w:rPr>
                <w:rFonts w:ascii="Times New Roman" w:eastAsia="Times New Roman" w:hAnsi="Times New Roman" w:cs="Times New Roman"/>
                <w:w w:val="105"/>
                <w:sz w:val="16"/>
                <w:szCs w:val="16"/>
                <w:lang w:eastAsia="ru-RU"/>
              </w:rPr>
              <w:t>ное</w:t>
            </w:r>
            <w:proofErr w:type="spellEnd"/>
            <w:r w:rsidRPr="0021583E">
              <w:rPr>
                <w:rFonts w:ascii="Times New Roman" w:eastAsia="Times New Roman" w:hAnsi="Times New Roman" w:cs="Times New Roman"/>
                <w:w w:val="105"/>
                <w:sz w:val="16"/>
                <w:szCs w:val="16"/>
                <w:lang w:eastAsia="ru-RU"/>
              </w:rPr>
              <w:t>)</w:t>
            </w:r>
            <w:r w:rsidRPr="0021583E">
              <w:rPr>
                <w:rFonts w:ascii="Times New Roman" w:eastAsia="Times New Roman" w:hAnsi="Times New Roman" w:cs="Times New Roman"/>
                <w:spacing w:val="21"/>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значение</w:t>
            </w:r>
          </w:p>
        </w:tc>
        <w:tc>
          <w:tcPr>
            <w:tcW w:w="1012"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30" w:right="123" w:firstLine="1"/>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причина</w:t>
            </w:r>
            <w:r w:rsidRPr="0021583E">
              <w:rPr>
                <w:rFonts w:ascii="Times New Roman" w:eastAsia="Times New Roman" w:hAnsi="Times New Roman" w:cs="Times New Roman"/>
                <w:spacing w:val="24"/>
                <w:w w:val="103"/>
                <w:sz w:val="16"/>
                <w:szCs w:val="16"/>
                <w:lang w:eastAsia="ru-RU"/>
              </w:rPr>
              <w:t xml:space="preserve"> </w:t>
            </w:r>
            <w:proofErr w:type="spellStart"/>
            <w:r w:rsidRPr="0021583E">
              <w:rPr>
                <w:rFonts w:ascii="Times New Roman" w:eastAsia="Times New Roman" w:hAnsi="Times New Roman" w:cs="Times New Roman"/>
                <w:spacing w:val="-1"/>
                <w:sz w:val="16"/>
                <w:szCs w:val="16"/>
                <w:lang w:eastAsia="ru-RU"/>
              </w:rPr>
              <w:t>отклоне</w:t>
            </w:r>
            <w:proofErr w:type="spellEnd"/>
            <w:r w:rsidRPr="0021583E">
              <w:rPr>
                <w:rFonts w:ascii="Times New Roman" w:eastAsia="Times New Roman" w:hAnsi="Times New Roman" w:cs="Times New Roman"/>
                <w:spacing w:val="-1"/>
                <w:sz w:val="16"/>
                <w:szCs w:val="16"/>
                <w:lang w:eastAsia="ru-RU"/>
              </w:rPr>
              <w:t>-</w:t>
            </w:r>
            <w:r w:rsidRPr="0021583E">
              <w:rPr>
                <w:rFonts w:ascii="Times New Roman" w:eastAsia="Times New Roman" w:hAnsi="Times New Roman" w:cs="Times New Roman"/>
                <w:spacing w:val="25"/>
                <w:w w:val="103"/>
                <w:sz w:val="16"/>
                <w:szCs w:val="16"/>
                <w:lang w:eastAsia="ru-RU"/>
              </w:rPr>
              <w:t xml:space="preserve"> </w:t>
            </w:r>
            <w:proofErr w:type="spellStart"/>
            <w:r w:rsidRPr="0021583E">
              <w:rPr>
                <w:rFonts w:ascii="Times New Roman" w:eastAsia="Times New Roman" w:hAnsi="Times New Roman" w:cs="Times New Roman"/>
                <w:spacing w:val="-1"/>
                <w:w w:val="105"/>
                <w:sz w:val="16"/>
                <w:szCs w:val="16"/>
                <w:lang w:eastAsia="ru-RU"/>
              </w:rPr>
              <w:t>ния</w:t>
            </w:r>
            <w:proofErr w:type="spellEnd"/>
          </w:p>
        </w:tc>
      </w:tr>
      <w:tr w:rsidR="0021583E" w:rsidRPr="0021583E" w:rsidTr="000215C9">
        <w:trPr>
          <w:trHeight w:hRule="exact" w:val="1080"/>
        </w:trPr>
        <w:tc>
          <w:tcPr>
            <w:tcW w:w="1380"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30" w:right="123" w:firstLine="1"/>
              <w:jc w:val="center"/>
              <w:rPr>
                <w:rFonts w:ascii="Times New Roman" w:eastAsia="Times New Roman" w:hAnsi="Times New Roman" w:cs="Times New Roman"/>
                <w:sz w:val="16"/>
                <w:szCs w:val="16"/>
                <w:lang w:eastAsia="ru-RU"/>
              </w:rPr>
            </w:pP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2"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3"/>
                <w:sz w:val="16"/>
                <w:szCs w:val="16"/>
                <w:u w:val="single"/>
                <w:lang w:eastAsia="ru-RU"/>
              </w:rPr>
              <w:t xml:space="preserve"> </w:t>
            </w:r>
          </w:p>
          <w:p w:rsidR="0021583E" w:rsidRPr="0021583E" w:rsidRDefault="0021583E" w:rsidP="0021583E">
            <w:pPr>
              <w:widowControl w:val="0"/>
              <w:kinsoku w:val="0"/>
              <w:overflowPunct w:val="0"/>
              <w:autoSpaceDE w:val="0"/>
              <w:autoSpaceDN w:val="0"/>
              <w:adjustRightInd w:val="0"/>
              <w:spacing w:after="0" w:line="240" w:lineRule="auto"/>
              <w:ind w:left="59" w:right="51" w:firstLine="3"/>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w:t>
            </w:r>
            <w:proofErr w:type="spellStart"/>
            <w:r w:rsidRPr="0021583E">
              <w:rPr>
                <w:rFonts w:ascii="Times New Roman" w:eastAsia="Times New Roman" w:hAnsi="Times New Roman" w:cs="Times New Roman"/>
                <w:spacing w:val="-1"/>
                <w:w w:val="105"/>
                <w:sz w:val="16"/>
                <w:szCs w:val="16"/>
                <w:lang w:eastAsia="ru-RU"/>
              </w:rPr>
              <w:t>наимено</w:t>
            </w:r>
            <w:proofErr w:type="spellEnd"/>
            <w:r w:rsidRPr="0021583E">
              <w:rPr>
                <w:rFonts w:ascii="Times New Roman" w:eastAsia="Times New Roman" w:hAnsi="Times New Roman" w:cs="Times New Roman"/>
                <w:spacing w:val="-1"/>
                <w:w w:val="105"/>
                <w:sz w:val="16"/>
                <w:szCs w:val="16"/>
                <w:lang w:eastAsia="ru-RU"/>
              </w:rPr>
              <w:t>-</w:t>
            </w:r>
            <w:r w:rsidRPr="0021583E">
              <w:rPr>
                <w:rFonts w:ascii="Times New Roman" w:eastAsia="Times New Roman" w:hAnsi="Times New Roman" w:cs="Times New Roman"/>
                <w:spacing w:val="23"/>
                <w:w w:val="103"/>
                <w:sz w:val="16"/>
                <w:szCs w:val="16"/>
                <w:lang w:eastAsia="ru-RU"/>
              </w:rPr>
              <w:t xml:space="preserve"> </w:t>
            </w:r>
            <w:proofErr w:type="spellStart"/>
            <w:r w:rsidRPr="0021583E">
              <w:rPr>
                <w:rFonts w:ascii="Times New Roman" w:eastAsia="Times New Roman" w:hAnsi="Times New Roman" w:cs="Times New Roman"/>
                <w:spacing w:val="-3"/>
                <w:w w:val="105"/>
                <w:sz w:val="16"/>
                <w:szCs w:val="16"/>
                <w:lang w:eastAsia="ru-RU"/>
              </w:rPr>
              <w:t>вание</w:t>
            </w:r>
            <w:proofErr w:type="spellEnd"/>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показателя)</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39"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91008" behindDoc="0" locked="0" layoutInCell="0" allowOverlap="1">
                      <wp:simplePos x="0" y="0"/>
                      <wp:positionH relativeFrom="character">
                        <wp:posOffset>0</wp:posOffset>
                      </wp:positionH>
                      <wp:positionV relativeFrom="line">
                        <wp:posOffset>0</wp:posOffset>
                      </wp:positionV>
                      <wp:extent cx="513080" cy="12700"/>
                      <wp:effectExtent l="0" t="0" r="20320" b="6350"/>
                      <wp:wrapNone/>
                      <wp:docPr id="149" name="Группа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080" cy="12700"/>
                                <a:chOff x="0" y="0"/>
                                <a:chExt cx="808" cy="20"/>
                              </a:xfrm>
                            </wpg:grpSpPr>
                            <wps:wsp>
                              <wps:cNvPr id="150" name="Freeform 61"/>
                              <wps:cNvSpPr>
                                <a:spLocks/>
                              </wps:cNvSpPr>
                              <wps:spPr bwMode="auto">
                                <a:xfrm>
                                  <a:off x="3" y="3"/>
                                  <a:ext cx="800" cy="20"/>
                                </a:xfrm>
                                <a:custGeom>
                                  <a:avLst/>
                                  <a:gdLst>
                                    <a:gd name="T0" fmla="*/ 0 w 800"/>
                                    <a:gd name="T1" fmla="*/ 0 h 20"/>
                                    <a:gd name="T2" fmla="*/ 799 w 800"/>
                                    <a:gd name="T3" fmla="*/ 0 h 20"/>
                                  </a:gdLst>
                                  <a:ahLst/>
                                  <a:cxnLst>
                                    <a:cxn ang="0">
                                      <a:pos x="T0" y="T1"/>
                                    </a:cxn>
                                    <a:cxn ang="0">
                                      <a:pos x="T2" y="T3"/>
                                    </a:cxn>
                                  </a:cxnLst>
                                  <a:rect l="0" t="0" r="r" b="b"/>
                                  <a:pathLst>
                                    <a:path w="800" h="20">
                                      <a:moveTo>
                                        <a:pt x="0" y="0"/>
                                      </a:moveTo>
                                      <a:lnTo>
                                        <a:pt x="799" y="0"/>
                                      </a:lnTo>
                                    </a:path>
                                  </a:pathLst>
                                </a:custGeom>
                                <a:noFill/>
                                <a:ln w="49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5CF05" id="Группа 149" o:spid="_x0000_s1026" style="position:absolute;margin-left:0;margin-top:0;width:40.4pt;height:1pt;z-index:251691008;mso-position-horizontal-relative:char;mso-position-vertical-relative:line" coordsize="8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sLdQMAAN8HAAAOAAAAZHJzL2Uyb0RvYy54bWykVWuO2zYQ/l8gdyD4M4BXkle7toX1BoEf&#10;iwJJs0DcA9AU9UAkUiVpy9sgQIEeoRfJDXqFzY06HEpe2ZsiQWID0lAzHH7zzYM3rw51RfZCm1LJ&#10;OY0uQkqE5CotZT6nv2/WoyklxjKZskpJMacPwtBXty9+uWmbRIxVoapUaAJOpEnaZk4La5skCAwv&#10;RM3MhWqEBGWmdM0sLHUepJq14L2ugnEYXget0mmjFRfGwNelV9Jb9J9lgtt3WWaEJdWcAjaLT43P&#10;rXsGtzcsyTVripJ3MNgPoKhZKeHQo6sls4zsdPnMVV1yrYzK7AVXdaCyrOQCY4BoovAsmjutdg3G&#10;kidt3hxpAmrPePpht/y3/b0mZQq5i2eUSFZDkh7/+fLXl78f/4X/Z+K+A0ttkydgfKeb98299qGC&#10;+EbxDwbUwbnerXNvTLbtW5WCX7azClk6ZLp2LiB+csBkPByTIQ6WcPh4FV2GU0gZB1U0noRdrngB&#10;CX22iRerbts0hIpze8a4IWCJPwwBdoBcNFBu5olR83OMvi9YIzBRxpHUM3oF8D2jay2EK2JyHXky&#10;0a5n0gxpHGgcSgNsf5PAS0og4ktfzT2BU6Dsa0ywhO+MvRMKU8D2b4z1XZCChIlNO9QbcJDVFTTE&#10;y4CEpCXOZWfbm0QnJgXxtEMjHJ2MBxaT2ezrbiCCwUm9G8he3qNiRQ+UH2SHFCTC3KQJsawaZVxl&#10;ONhAxwapBhdg5cL6H2OA54yRvN7Yv7tDNAyR8/GhKYHxsfVkNMw6bO4MJ5J2TpH7AovQfa7VXmwU&#10;Gtiz2oWjnrSVHFoBWYitL2SvhQ3uFGg5L+DJDvAgqVKty6rCTFXS4YlnkxlSZFRVpk7pwBidbxeV&#10;JnvmpiP+XETg7MQMppBM0VkhWLrqZMvKystgXyHDUHkdD64Gcfx9nIWz1XQ1jUfx+Ho1isPlcvR6&#10;vYhH1+tocrW8XC4Wy+iTgxbFSVGmqZAOXT+Ko/j7GrO7FPwQPQ7jkyhOgl3j73mwwSkM5AJi6d+e&#10;674t/RjZqvQBWlQrf7fAXQhCofSflLRwr8yp+WPHtKCk+lXCmJlFcQz1aXERX02gX4gearZDDZMc&#10;XM2ppVDnTlxYf3ntGl3mBZwUYVqleg2zNStdJ8OkM4lH1S1g0qGEtwjG0t147poartHq6V6+/Q8A&#10;AP//AwBQSwMEFAAGAAgAAAAhADUYUtbZAAAAAgEAAA8AAABkcnMvZG93bnJldi54bWxMj0FLw0AQ&#10;he+C/2GZgje7m4pS0mxKKeqpCLaCeJsm0yQ0Oxuy2yT9945e9PJgeMN738vWk2vVQH1oPFtI5gYU&#10;ceHLhisLH4eX+yWoEJFLbD2ThSsFWOe3NxmmpR/5nYZ9rJSEcEjRQh1jl2odipochrnviMU7+d5h&#10;lLOvdNnjKOGu1QtjnrTDhqWhxo62NRXn/cVZeB1x3Dwkz8PufNpevw6Pb5+7hKy9m02bFahIU/x7&#10;hh98QYdcmI7+wmVQrQUZEn9VvKWRFUcLCwM6z/R/9PwbAAD//wMAUEsBAi0AFAAGAAgAAAAhALaD&#10;OJL+AAAA4QEAABMAAAAAAAAAAAAAAAAAAAAAAFtDb250ZW50X1R5cGVzXS54bWxQSwECLQAUAAYA&#10;CAAAACEAOP0h/9YAAACUAQAACwAAAAAAAAAAAAAAAAAvAQAAX3JlbHMvLnJlbHNQSwECLQAUAAYA&#10;CAAAACEA91XLC3UDAADfBwAADgAAAAAAAAAAAAAAAAAuAgAAZHJzL2Uyb0RvYy54bWxQSwECLQAU&#10;AAYACAAAACEANRhS1tkAAAACAQAADwAAAAAAAAAAAAAAAADPBQAAZHJzL2Rvd25yZXYueG1sUEsF&#10;BgAAAAAEAAQA8wAAANUGAAAAAA==&#10;" o:allowincell="f">
                      <v:shape id="Freeform 61" o:spid="_x0000_s1027" style="position:absolute;left:3;top:3;width:800;height:20;visibility:visible;mso-wrap-style:square;v-text-anchor:top" coordsize="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aTgxQAAANwAAAAPAAAAZHJzL2Rvd25yZXYueG1sRI9Ba8Mw&#10;DIXvg/4Ho8Juq9ONjZHVLSV0Y1AoLC2D3USsxqGxHGyvzf59dRj0JvGe3vu0WI2+V2eKqQtsYD4r&#10;QBE3wXbcGjjs3x9eQaWMbLEPTAb+KMFqOblbYGnDhb/oXOdWSQinEg24nIdS69Q48phmYSAW7Rii&#10;xyxrbLWNeJFw3+vHonjRHjuWBocDVY6aU/3rDdS5775js6t+ho9q657Cpjr6gzH303H9BirTmG/m&#10;/+tPK/jPgi/PyAR6eQUAAP//AwBQSwECLQAUAAYACAAAACEA2+H2y+4AAACFAQAAEwAAAAAAAAAA&#10;AAAAAAAAAAAAW0NvbnRlbnRfVHlwZXNdLnhtbFBLAQItABQABgAIAAAAIQBa9CxbvwAAABUBAAAL&#10;AAAAAAAAAAAAAAAAAB8BAABfcmVscy8ucmVsc1BLAQItABQABgAIAAAAIQCpqaTgxQAAANwAAAAP&#10;AAAAAAAAAAAAAAAAAAcCAABkcnMvZG93bnJldi54bWxQSwUGAAAAAAMAAwC3AAAA+QIAAAAA&#10;" path="m,l799,e" filled="f" strokeweight=".1383mm">
                        <v:path arrowok="t" o:connecttype="custom" o:connectlocs="0,0;799,0" o:connectangles="0,0"/>
                      </v:shape>
                      <w10:wrap anchory="line"/>
                    </v:group>
                  </w:pict>
                </mc:Fallback>
              </mc:AlternateContent>
            </w:r>
            <w:r w:rsidRPr="0021583E">
              <w:rPr>
                <w:rFonts w:ascii="Times New Roman" w:eastAsia="Times New Roman" w:hAnsi="Times New Roman" w:cs="Times New Roman"/>
                <w:noProof/>
                <w:sz w:val="24"/>
                <w:szCs w:val="24"/>
                <w:lang w:eastAsia="ru-RU"/>
              </w:rPr>
              <mc:AlternateContent>
                <mc:Choice Requires="wps">
                  <w:drawing>
                    <wp:inline distT="0" distB="0" distL="0" distR="0">
                      <wp:extent cx="514350" cy="19050"/>
                      <wp:effectExtent l="0" t="38100" r="0" b="38100"/>
                      <wp:docPr id="69" name="Прямоугольник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6C0AE2" id="Прямоугольник 69" o:spid="_x0000_s1026" style="width:4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Xu2wIAAMkFAAAOAAAAZHJzL2Uyb0RvYy54bWysVN1u0zAUvkfiHSzfZ0m6tGuipdPWtAhp&#10;wKTBA7iJ01gkdrDdpgMhIXGLxCPwENwgfvYM6Rtx7LRdu90gIBeRfY79nfOd8/mcnq2qEi2pVEzw&#10;GPtHHkaUpyJjfB7jVy+nzhAjpQnPSCk4jfENVfhs9PjRaVNHtCcKUWZUIgDhKmrqGBda15HrqrSg&#10;FVFHoqYcnLmQFdGwlXM3k6QB9Kp0e543cBshs1qKlCoF1qRz4pHFz3Oa6hd5rqhGZYwhN23/0v5n&#10;5u+OTkk0l6QuWLpJg/xFFhVhHILuoBKiCVpI9gCqYqkUSuT6KBWVK/KcpdRyADa+d4/NdUFqarlA&#10;cVS9K5P6f7Dp8+WVRCyL8SDEiJMKetR+WX9Yf25/trfrj+3X9rb9sf7U/mq/td8RHIKKNbWK4OJ1&#10;fSUNZ1VfivS1QlyMC8Ln9FzVUHdQAwBuTVKKpqAkg9R9A+EeYJiNAjQ0a56JDFIgCy1sPVe5rEwM&#10;qBRa2bbd7NpGVxqlYOz7wXEfmpuCyw89WJoAJNreraXST6iokFnEWEJyFpssL5Xujm6PmFBcTFlZ&#10;gp1EJT8wAGZngchw1fhMDrbP70IvnAwnw8AJeoOJE3hJ4pxPx4EzmPon/eQ4GY8T/72J6wdRwbKM&#10;chNmqzk/+LOebtTfqWWnOiVKlhk4k5KS89m4lGhJQPNT+20KsnfMPUzD1gu43KPk9wLvohc608Hw&#10;xAmmQd8JT7yh4/nhRTjwgjBIpoeULhmn/04JNTEO+72+7dJe0ve4efZ7yI1EFdMwVUpWxXi4O0Qi&#10;I8AJz2xrNWFlt94rhUn/rhTQ7m2jrVyNQjvxz0R2A2qVAuQEwoP5B4tCyLcYNTBLYqzeLIikGJVP&#10;OSg+9IPADB+7CfonPdjIfc9s30N4ClAx1hh1y7HuBtailmxeQCTfFoaLc3glObMSNi+oy2rztmBe&#10;WCab2WYG0v7enrqbwKPfAAAA//8DAFBLAwQUAAYACAAAACEAKFgYl9kAAAACAQAADwAAAGRycy9k&#10;b3ducmV2LnhtbEyPQUvDQBCF74L/YRnBi7SbKkhJMylSEIsIxVR73mbHJJidTbPbJP57Ry96efB4&#10;w3vfZOvJtWqgPjSeERbzBBRx6W3DFcLb/nG2BBWiYWtaz4TwRQHW+eVFZlLrR36loYiVkhIOqUGo&#10;Y+xSrUNZkzNh7jtiyT5870wU21fa9maUctfq2yS51840LAu16WhTU/lZnB3CWO6Gw/7lSe9uDlvP&#10;p+1pU7w/I15fTQ8rUJGm+HcMP/iCDrkwHf2ZbVAtgjwSf1Wy5ULcEeEuAZ1n+j96/g0AAP//AwBQ&#10;SwECLQAUAAYACAAAACEAtoM4kv4AAADhAQAAEwAAAAAAAAAAAAAAAAAAAAAAW0NvbnRlbnRfVHlw&#10;ZXNdLnhtbFBLAQItABQABgAIAAAAIQA4/SH/1gAAAJQBAAALAAAAAAAAAAAAAAAAAC8BAABfcmVs&#10;cy8ucmVsc1BLAQItABQABgAIAAAAIQA1csXu2wIAAMkFAAAOAAAAAAAAAAAAAAAAAC4CAABkcnMv&#10;ZTJvRG9jLnhtbFBLAQItABQABgAIAAAAIQAoWBiX2QAAAAIBAAAPAAAAAAAAAAAAAAAAADUFAABk&#10;cnMvZG93bnJldi54bWxQSwUGAAAAAAQABADzAAAAOwY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left="59" w:right="51" w:firstLine="3"/>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w:t>
            </w:r>
            <w:proofErr w:type="spellStart"/>
            <w:r w:rsidRPr="0021583E">
              <w:rPr>
                <w:rFonts w:ascii="Times New Roman" w:eastAsia="Times New Roman" w:hAnsi="Times New Roman" w:cs="Times New Roman"/>
                <w:spacing w:val="-1"/>
                <w:w w:val="105"/>
                <w:sz w:val="16"/>
                <w:szCs w:val="16"/>
                <w:lang w:eastAsia="ru-RU"/>
              </w:rPr>
              <w:t>наимено</w:t>
            </w:r>
            <w:proofErr w:type="spellEnd"/>
            <w:r w:rsidRPr="0021583E">
              <w:rPr>
                <w:rFonts w:ascii="Times New Roman" w:eastAsia="Times New Roman" w:hAnsi="Times New Roman" w:cs="Times New Roman"/>
                <w:spacing w:val="-1"/>
                <w:w w:val="105"/>
                <w:sz w:val="16"/>
                <w:szCs w:val="16"/>
                <w:lang w:eastAsia="ru-RU"/>
              </w:rPr>
              <w:t>-</w:t>
            </w:r>
            <w:r w:rsidRPr="0021583E">
              <w:rPr>
                <w:rFonts w:ascii="Times New Roman" w:eastAsia="Times New Roman" w:hAnsi="Times New Roman" w:cs="Times New Roman"/>
                <w:spacing w:val="23"/>
                <w:w w:val="103"/>
                <w:sz w:val="16"/>
                <w:szCs w:val="16"/>
                <w:lang w:eastAsia="ru-RU"/>
              </w:rPr>
              <w:t xml:space="preserve"> </w:t>
            </w:r>
            <w:proofErr w:type="spellStart"/>
            <w:r w:rsidRPr="0021583E">
              <w:rPr>
                <w:rFonts w:ascii="Times New Roman" w:eastAsia="Times New Roman" w:hAnsi="Times New Roman" w:cs="Times New Roman"/>
                <w:spacing w:val="-3"/>
                <w:w w:val="105"/>
                <w:sz w:val="16"/>
                <w:szCs w:val="16"/>
                <w:lang w:eastAsia="ru-RU"/>
              </w:rPr>
              <w:t>вание</w:t>
            </w:r>
            <w:proofErr w:type="spellEnd"/>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показателя)</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39"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89984" behindDoc="0" locked="0" layoutInCell="0" allowOverlap="1">
                      <wp:simplePos x="0" y="0"/>
                      <wp:positionH relativeFrom="character">
                        <wp:posOffset>0</wp:posOffset>
                      </wp:positionH>
                      <wp:positionV relativeFrom="line">
                        <wp:posOffset>0</wp:posOffset>
                      </wp:positionV>
                      <wp:extent cx="513080" cy="12700"/>
                      <wp:effectExtent l="0" t="0" r="20320" b="6350"/>
                      <wp:wrapNone/>
                      <wp:docPr id="147" name="Группа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080" cy="12700"/>
                                <a:chOff x="0" y="0"/>
                                <a:chExt cx="808" cy="20"/>
                              </a:xfrm>
                            </wpg:grpSpPr>
                            <wps:wsp>
                              <wps:cNvPr id="148" name="Freeform 59"/>
                              <wps:cNvSpPr>
                                <a:spLocks/>
                              </wps:cNvSpPr>
                              <wps:spPr bwMode="auto">
                                <a:xfrm>
                                  <a:off x="3" y="3"/>
                                  <a:ext cx="800" cy="20"/>
                                </a:xfrm>
                                <a:custGeom>
                                  <a:avLst/>
                                  <a:gdLst>
                                    <a:gd name="T0" fmla="*/ 0 w 800"/>
                                    <a:gd name="T1" fmla="*/ 0 h 20"/>
                                    <a:gd name="T2" fmla="*/ 799 w 800"/>
                                    <a:gd name="T3" fmla="*/ 0 h 20"/>
                                  </a:gdLst>
                                  <a:ahLst/>
                                  <a:cxnLst>
                                    <a:cxn ang="0">
                                      <a:pos x="T0" y="T1"/>
                                    </a:cxn>
                                    <a:cxn ang="0">
                                      <a:pos x="T2" y="T3"/>
                                    </a:cxn>
                                  </a:cxnLst>
                                  <a:rect l="0" t="0" r="r" b="b"/>
                                  <a:pathLst>
                                    <a:path w="800" h="20">
                                      <a:moveTo>
                                        <a:pt x="0" y="0"/>
                                      </a:moveTo>
                                      <a:lnTo>
                                        <a:pt x="799" y="0"/>
                                      </a:lnTo>
                                    </a:path>
                                  </a:pathLst>
                                </a:custGeom>
                                <a:noFill/>
                                <a:ln w="49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1E7036" id="Группа 147" o:spid="_x0000_s1026" style="position:absolute;margin-left:0;margin-top:0;width:40.4pt;height:1pt;z-index:251689984;mso-position-horizontal-relative:char;mso-position-vertical-relative:line" coordsize="8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ccwMAAN8HAAAOAAAAZHJzL2Uyb0RvYy54bWykVWuO2zYQ/l8gdyD4M4BXkle7toX1BoEf&#10;iwJJs0DcA9AU9UAkUiVpy9sgQIEeoRfJDXqFzY06HEpe2ZsiQWIDEqkZznzzzXDm5tWhrsheaFMq&#10;OafRRUiJkFylpczn9PfNejSlxFgmU1YpKeb0QRj66vbFLzdtk4ixKlSVCk3AiDRJ28xpYW2TBIHh&#10;haiZuVCNkCDMlK6Zha3Og1SzFqzXVTAOw+ugVTpttOLCGPi69EJ6i/azTHD7LsuMsKSaU8Bm8anx&#10;uXXP4PaGJblmTVHyDgb7ARQ1KyU4PZpaMsvITpfPTNUl18qozF5wVQcqy0ouMAaIJgrPornTatdg&#10;LHnS5s2RJqD2jKcfNst/299rUqaQu3hCiWQ1JOnxny9/ffn78V/4fybuO7DUNnkCyne6ed/cax8q&#10;LN8o/sGAODiXu33ulcm2fatSsMt2ViFLh0zXzgTETw6YjIdjMsTBEg4fr6LLcAop4yCKxpOwyxUv&#10;IKHPDvFi1R2bhlBx7swYDwQs8c4QYAfIRQPlZp4YNT/H6PuCNQITZRxJR0YBimd0rYVwRUyuZp5M&#10;1OuZNEMaBxKH0gDb3yTwkhKI+NJXc0/gFCj7GhMs4Ttj74TCFLD9G2P9LUhhhYlNO9QbMJDVFVyI&#10;lwEJSUucyU63V4lOVAriaYeLcDQyHmhMZrOvm4EIBp56M5C9vEfFih4oP8gOKawIc50mxLJqlHGV&#10;4WADHZvIYQUToOXC+h9lgOeUkbxe2b87JxqayHn70JRA+9h6MhpmHTbnwy1JO6fIfYFF6D7Xai82&#10;ChXsWe2CqydpJYdaQBZi6wvZS+GA84KRHT07wIOkSrUuqwozVUmHJ55NZkiRUVWZOqEDY3S+XVSa&#10;7JnrjvjrKDtRgy4kUzRWCJauurVlZeXX4LxChqHyOh5cDWL7+zgLZ6vpahqP4vH1ahSHy+Xo9XoR&#10;j67X0eRqeblcLJbRJwctipOiTFMhHbq+FUfx913Mbij4JnpsxidRnAS7xt/zYINTGEgyxNK/MTro&#10;JP5a+jayVekDXFGt/GyBWQiLQuk/KWlhrsyp+WPHtKCk+lVCm5lFcQz1aXETX03gvhA9lGyHEiY5&#10;mJpTS6HO3XJh/fDaNbrMC/AUYVqleg29NSvdTUZ8HlW3gU6HK5wiGEs38dyYGu5R62ku3/4HAAD/&#10;/wMAUEsDBBQABgAIAAAAIQA1GFLW2QAAAAIBAAAPAAAAZHJzL2Rvd25yZXYueG1sTI9BS8NAEIXv&#10;gv9hmYI3u5uKUtJsSinqqQi2gnibJtMkNDsbstsk/feOXvTyYHjDe9/L1pNr1UB9aDxbSOYGFHHh&#10;y4YrCx+Hl/slqBCRS2w9k4UrBVjntzcZpqUf+Z2GfayUhHBI0UIdY5dqHYqaHIa574jFO/neYZSz&#10;r3TZ4yjhrtULY560w4alocaOtjUV5/3FWXgdcdw8JM/D7nzaXr8Oj2+fu4SsvZtNmxWoSFP8e4Yf&#10;fEGHXJiO/sJlUK0FGRJ/VbylkRVHCwsDOs/0f/T8GwAA//8DAFBLAQItABQABgAIAAAAIQC2gziS&#10;/gAAAOEBAAATAAAAAAAAAAAAAAAAAAAAAABbQ29udGVudF9UeXBlc10ueG1sUEsBAi0AFAAGAAgA&#10;AAAhADj9If/WAAAAlAEAAAsAAAAAAAAAAAAAAAAALwEAAF9yZWxzLy5yZWxzUEsBAi0AFAAGAAgA&#10;AAAhAB4f65xzAwAA3wcAAA4AAAAAAAAAAAAAAAAALgIAAGRycy9lMm9Eb2MueG1sUEsBAi0AFAAG&#10;AAgAAAAhADUYUtbZAAAAAgEAAA8AAAAAAAAAAAAAAAAAzQUAAGRycy9kb3ducmV2LnhtbFBLBQYA&#10;AAAABAAEAPMAAADTBgAAAAA=&#10;" o:allowincell="f">
                      <v:shape id="Freeform 59" o:spid="_x0000_s1027" style="position:absolute;left:3;top:3;width:800;height:20;visibility:visible;mso-wrap-style:square;v-text-anchor:top" coordsize="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j47xQAAANwAAAAPAAAAZHJzL2Rvd25yZXYueG1sRI9Ba8Mw&#10;DIXvg/4Ho8Juq9NtjJHVLSV0Y1AoLC2D3USsxqGxHGyvzf59dRj0JvGe3vu0WI2+V2eKqQtsYD4r&#10;QBE3wXbcGjjs3x9eQaWMbLEPTAb+KMFqOblbYGnDhb/oXOdWSQinEg24nIdS69Q48phmYSAW7Rii&#10;xyxrbLWNeJFw3+vHonjRHjuWBocDVY6aU/3rDdS5775js6t+ho9q657Cpjr6gzH303H9BirTmG/m&#10;/+tPK/jPQivPyAR6eQUAAP//AwBQSwECLQAUAAYACAAAACEA2+H2y+4AAACFAQAAEwAAAAAAAAAA&#10;AAAAAAAAAAAAW0NvbnRlbnRfVHlwZXNdLnhtbFBLAQItABQABgAIAAAAIQBa9CxbvwAAABUBAAAL&#10;AAAAAAAAAAAAAAAAAB8BAABfcmVscy8ucmVsc1BLAQItABQABgAIAAAAIQDSBj47xQAAANwAAAAP&#10;AAAAAAAAAAAAAAAAAAcCAABkcnMvZG93bnJldi54bWxQSwUGAAAAAAMAAwC3AAAA+QIAAAAA&#10;" path="m,l799,e" filled="f" strokeweight=".1383mm">
                        <v:path arrowok="t" o:connecttype="custom" o:connectlocs="0,0;799,0" o:connectangles="0,0"/>
                      </v:shape>
                      <w10:wrap anchory="line"/>
                    </v:group>
                  </w:pict>
                </mc:Fallback>
              </mc:AlternateContent>
            </w:r>
            <w:r w:rsidRPr="0021583E">
              <w:rPr>
                <w:rFonts w:ascii="Times New Roman" w:eastAsia="Times New Roman" w:hAnsi="Times New Roman" w:cs="Times New Roman"/>
                <w:noProof/>
                <w:sz w:val="24"/>
                <w:szCs w:val="24"/>
                <w:lang w:eastAsia="ru-RU"/>
              </w:rPr>
              <mc:AlternateContent>
                <mc:Choice Requires="wps">
                  <w:drawing>
                    <wp:inline distT="0" distB="0" distL="0" distR="0">
                      <wp:extent cx="514350" cy="19050"/>
                      <wp:effectExtent l="0" t="38100" r="0" b="38100"/>
                      <wp:docPr id="68" name="Прямоугольник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AD10E3" id="Прямоугольник 68" o:spid="_x0000_s1026" style="width:4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LFn2wIAAMkFAAAOAAAAZHJzL2Uyb0RvYy54bWysVN1u0zAUvkfiHSzfZ0m6tGuipdPWtAhp&#10;wKTBA7iJ01gkdrDdpgMhIXGLxCPwENwgfvYM6Rtx7LRdu90gIBeRfY79ne+c8/mcnq2qEi2pVEzw&#10;GPtHHkaUpyJjfB7jVy+nzhAjpQnPSCk4jfENVfhs9PjRaVNHtCcKUWZUIgDhKmrqGBda15HrqrSg&#10;FVFHoqYcnLmQFdGwlXM3k6QB9Kp0e543cBshs1qKlCoF1qRz4pHFz3Oa6hd5rqhGZYyBm7Z/af8z&#10;83dHpySaS1IXLN3QIH/BoiKMQ9AdVEI0QQvJHkBVLJVCiVwfpaJyRZ6zlNocIBvfu5fNdUFqanOB&#10;4qh6Vyb1/2DT58sriVgW4wF0ipMKetR+WX9Yf25/trfrj+3X9rb9sf7U/mq/td8RHIKKNbWK4OJ1&#10;fSVNzqq+FOlrhbgYF4TP6bmqoe6gBgDcmqQUTUFJBtR9A+EeYJiNAjQ0a56JDCiQhRa2nqtcViYG&#10;VAqtbNtudm2jK41SMPb94LgPzU3B5YceLE0AEm3v1lLpJ1RUyCxiLIGcxSbLS6W7o9sjJhQXU1aW&#10;YCdRyQ8MgNlZIDJcNT7Dwfb5XeiFk+FkGDhBbzBxAi9JnPPpOHAGU/+knxwn43Hivzdx/SAqWJZR&#10;bsJsNecHf9bTjfo7texUp0TJMgNnKCk5n41LiZYEND+136Yge8fcQxq2XpDLvZT8XuBd9EJnOhie&#10;OME06DvhiTd0PD+8CAdeEAbJ9DClS8bpv6eEmhiH/V7fdmmP9L3cPPs9zI1EFdMwVUpWxXi4O0Qi&#10;I8AJz2xrNWFlt94rhaF/Vwpo97bRVq5GoZ34ZyK7AbVKAXIC4cH8g0Uh5FuMGpglMVZvFkRSjMqn&#10;HBQf+kFgho/dBP2THmzkvme27yE8BagYa4y65Vh3A2tRSzYvIJJvC8PFObySnFkJmxfUsdq8LZgX&#10;NpPNbDMDaX9vT91N4NFvAAAA//8DAFBLAwQUAAYACAAAACEAKFgYl9kAAAACAQAADwAAAGRycy9k&#10;b3ducmV2LnhtbEyPQUvDQBCF74L/YRnBi7SbKkhJMylSEIsIxVR73mbHJJidTbPbJP57Ry96efB4&#10;w3vfZOvJtWqgPjSeERbzBBRx6W3DFcLb/nG2BBWiYWtaz4TwRQHW+eVFZlLrR36loYiVkhIOqUGo&#10;Y+xSrUNZkzNh7jtiyT5870wU21fa9maUctfq2yS51840LAu16WhTU/lZnB3CWO6Gw/7lSe9uDlvP&#10;p+1pU7w/I15fTQ8rUJGm+HcMP/iCDrkwHf2ZbVAtgjwSf1Wy5ULcEeEuAZ1n+j96/g0AAP//AwBQ&#10;SwECLQAUAAYACAAAACEAtoM4kv4AAADhAQAAEwAAAAAAAAAAAAAAAAAAAAAAW0NvbnRlbnRfVHlw&#10;ZXNdLnhtbFBLAQItABQABgAIAAAAIQA4/SH/1gAAAJQBAAALAAAAAAAAAAAAAAAAAC8BAABfcmVs&#10;cy8ucmVsc1BLAQItABQABgAIAAAAIQB6oLFn2wIAAMkFAAAOAAAAAAAAAAAAAAAAAC4CAABkcnMv&#10;ZTJvRG9jLnhtbFBLAQItABQABgAIAAAAIQAoWBiX2QAAAAIBAAAPAAAAAAAAAAAAAAAAADUFAABk&#10;cnMvZG93bnJldi54bWxQSwUGAAAAAAQABADzAAAAOwY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left="59" w:right="51" w:firstLine="3"/>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w:t>
            </w:r>
            <w:proofErr w:type="spellStart"/>
            <w:r w:rsidRPr="0021583E">
              <w:rPr>
                <w:rFonts w:ascii="Times New Roman" w:eastAsia="Times New Roman" w:hAnsi="Times New Roman" w:cs="Times New Roman"/>
                <w:spacing w:val="-1"/>
                <w:w w:val="105"/>
                <w:sz w:val="16"/>
                <w:szCs w:val="16"/>
                <w:lang w:eastAsia="ru-RU"/>
              </w:rPr>
              <w:t>наимено</w:t>
            </w:r>
            <w:proofErr w:type="spellEnd"/>
            <w:r w:rsidRPr="0021583E">
              <w:rPr>
                <w:rFonts w:ascii="Times New Roman" w:eastAsia="Times New Roman" w:hAnsi="Times New Roman" w:cs="Times New Roman"/>
                <w:spacing w:val="-1"/>
                <w:w w:val="105"/>
                <w:sz w:val="16"/>
                <w:szCs w:val="16"/>
                <w:lang w:eastAsia="ru-RU"/>
              </w:rPr>
              <w:t>-</w:t>
            </w:r>
            <w:r w:rsidRPr="0021583E">
              <w:rPr>
                <w:rFonts w:ascii="Times New Roman" w:eastAsia="Times New Roman" w:hAnsi="Times New Roman" w:cs="Times New Roman"/>
                <w:spacing w:val="22"/>
                <w:w w:val="103"/>
                <w:sz w:val="16"/>
                <w:szCs w:val="16"/>
                <w:lang w:eastAsia="ru-RU"/>
              </w:rPr>
              <w:t xml:space="preserve"> </w:t>
            </w:r>
            <w:proofErr w:type="spellStart"/>
            <w:r w:rsidRPr="0021583E">
              <w:rPr>
                <w:rFonts w:ascii="Times New Roman" w:eastAsia="Times New Roman" w:hAnsi="Times New Roman" w:cs="Times New Roman"/>
                <w:spacing w:val="-3"/>
                <w:w w:val="105"/>
                <w:sz w:val="16"/>
                <w:szCs w:val="16"/>
                <w:lang w:eastAsia="ru-RU"/>
              </w:rPr>
              <w:t>вание</w:t>
            </w:r>
            <w:proofErr w:type="spellEnd"/>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показателя)</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39"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88960" behindDoc="0" locked="0" layoutInCell="0" allowOverlap="1">
                      <wp:simplePos x="0" y="0"/>
                      <wp:positionH relativeFrom="character">
                        <wp:posOffset>0</wp:posOffset>
                      </wp:positionH>
                      <wp:positionV relativeFrom="line">
                        <wp:posOffset>0</wp:posOffset>
                      </wp:positionV>
                      <wp:extent cx="513080" cy="12700"/>
                      <wp:effectExtent l="0" t="0" r="20320" b="6350"/>
                      <wp:wrapNone/>
                      <wp:docPr id="145" name="Группа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080" cy="12700"/>
                                <a:chOff x="0" y="0"/>
                                <a:chExt cx="808" cy="20"/>
                              </a:xfrm>
                            </wpg:grpSpPr>
                            <wps:wsp>
                              <wps:cNvPr id="146" name="Freeform 57"/>
                              <wps:cNvSpPr>
                                <a:spLocks/>
                              </wps:cNvSpPr>
                              <wps:spPr bwMode="auto">
                                <a:xfrm>
                                  <a:off x="3" y="3"/>
                                  <a:ext cx="800" cy="20"/>
                                </a:xfrm>
                                <a:custGeom>
                                  <a:avLst/>
                                  <a:gdLst>
                                    <a:gd name="T0" fmla="*/ 0 w 800"/>
                                    <a:gd name="T1" fmla="*/ 0 h 20"/>
                                    <a:gd name="T2" fmla="*/ 799 w 800"/>
                                    <a:gd name="T3" fmla="*/ 0 h 20"/>
                                  </a:gdLst>
                                  <a:ahLst/>
                                  <a:cxnLst>
                                    <a:cxn ang="0">
                                      <a:pos x="T0" y="T1"/>
                                    </a:cxn>
                                    <a:cxn ang="0">
                                      <a:pos x="T2" y="T3"/>
                                    </a:cxn>
                                  </a:cxnLst>
                                  <a:rect l="0" t="0" r="r" b="b"/>
                                  <a:pathLst>
                                    <a:path w="800" h="20">
                                      <a:moveTo>
                                        <a:pt x="0" y="0"/>
                                      </a:moveTo>
                                      <a:lnTo>
                                        <a:pt x="799" y="0"/>
                                      </a:lnTo>
                                    </a:path>
                                  </a:pathLst>
                                </a:custGeom>
                                <a:noFill/>
                                <a:ln w="49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0182C" id="Группа 145" o:spid="_x0000_s1026" style="position:absolute;margin-left:0;margin-top:0;width:40.4pt;height:1pt;z-index:251688960;mso-position-horizontal-relative:char;mso-position-vertical-relative:line" coordsize="8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R0UcwMAAN8HAAAOAAAAZHJzL2Uyb0RvYy54bWykVWuO2zgM/l9g7yDoZ4GM7YwzSYzJFEUe&#10;gwLdtkBnD6DI8gNrS66kxJkWCyywR+hFeoNeob1RKcrOOJkuWrQJYEsmRX78SJHXzw51RfZCm1LJ&#10;BY0uQkqE5CotZb6gf91tRjNKjGUyZZWSYkHvhaHPbv54ct02iRirQlWp0ASMSJO0zYIW1jZJEBhe&#10;iJqZC9UICcJM6ZpZ2Oo8SDVrwXpdBeMwvApapdNGKy6Mga8rL6Q3aD/LBLevs8wIS6oFBWwWnxqf&#10;W/cMbq5ZkmvWFCXvYLBfQFGzUoLTo6kVs4zsdPnIVF1yrYzK7AVXdaCyrOQCY4BoovAsmlutdg3G&#10;kidt3hxpAmrPePpls/zV/o0mZQq5iyeUSFZDkr58/Prv1/++fIb/J+K+A0ttkyegfKubt80b7UOF&#10;5UvF/zYgDs7lbp97ZbJt/1Qp2GU7q5ClQ6ZrZwLiJwdMxv0xGeJgCYePk+gynEHKOIii8TTscsUL&#10;SOijQ7xYd8dmIVScOzPGAwFLvDME2AFy0UC5mQdGze8x+rZgjcBEGUfSkdGrntGNFsIVMZlMPZmo&#10;1zNphjQOJA6lAbZ/SOAlJRDxpa/mnsAZUPY9JljCd8beCoUpYPuXxvpbkMIKE5t2dXAHBrK6ggvx&#10;NCAhaYkz2en2KtGJSkE87XARjkbGA43pfP59MxDBwFNvBrKX96hY0QPlB9khhRVhrtOEWFaNMq4y&#10;HGyg4y5yWMEEaLmw/kcZ4DllJK9X9u/OiYYmct4+NCXQPraejIZZh835cEvSLihyX2ARus+12os7&#10;hQr2rHbB1YO0kkMtIAux9YXspXDAecHIjp4d4EFSpdqUVYWZqqTDE8+nc6TIqKpMndCBMTrfLitN&#10;9sx1R/x1lJ2oQReSKRorBEvX3dqysvJrcF4hw1B5HQ+uBrH9fZiH8/VsPYtH8fhqPYrD1Wr0fLOM&#10;R1ebaDpZXa6Wy1X0j4MWxUlRpqmQDl3fiqP45y5mNxR8Ez0245MoToLd4O9xsMEpDCQZYunfGB10&#10;En8tfRvZqvQerqhWfrbALIRFofR7SlqYKwtq3u2YFpRULyS0mXkUx1CfFjfxZAr3heihZDuUMMnB&#10;1IJaCnXulkvrh9eu0WVegKcI0yrVc+itWeluMuLzqLoNdDpc4RTBWLqJ58bUcI9aD3P55hsAAAD/&#10;/wMAUEsDBBQABgAIAAAAIQA1GFLW2QAAAAIBAAAPAAAAZHJzL2Rvd25yZXYueG1sTI9BS8NAEIXv&#10;gv9hmYI3u5uKUtJsSinqqQi2gnibJtMkNDsbstsk/feOXvTyYHjDe9/L1pNr1UB9aDxbSOYGFHHh&#10;y4YrCx+Hl/slqBCRS2w9k4UrBVjntzcZpqUf+Z2GfayUhHBI0UIdY5dqHYqaHIa574jFO/neYZSz&#10;r3TZ4yjhrtULY560w4alocaOtjUV5/3FWXgdcdw8JM/D7nzaXr8Oj2+fu4SsvZtNmxWoSFP8e4Yf&#10;fEGHXJiO/sJlUK0FGRJ/VbylkRVHCwsDOs/0f/T8GwAA//8DAFBLAQItABQABgAIAAAAIQC2gziS&#10;/gAAAOEBAAATAAAAAAAAAAAAAAAAAAAAAABbQ29udGVudF9UeXBlc10ueG1sUEsBAi0AFAAGAAgA&#10;AAAhADj9If/WAAAAlAEAAAsAAAAAAAAAAAAAAAAALwEAAF9yZWxzLy5yZWxzUEsBAi0AFAAGAAgA&#10;AAAhAKflHRRzAwAA3wcAAA4AAAAAAAAAAAAAAAAALgIAAGRycy9lMm9Eb2MueG1sUEsBAi0AFAAG&#10;AAgAAAAhADUYUtbZAAAAAgEAAA8AAAAAAAAAAAAAAAAAzQUAAGRycy9kb3ducmV2LnhtbFBLBQYA&#10;AAAABAAEAPMAAADTBgAAAAA=&#10;" o:allowincell="f">
                      <v:shape id="Freeform 57" o:spid="_x0000_s1027" style="position:absolute;left:3;top:3;width:800;height:20;visibility:visible;mso-wrap-style:square;v-text-anchor:top" coordsize="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Q/SwgAAANwAAAAPAAAAZHJzL2Rvd25yZXYueG1sRE/fa8Iw&#10;EH4f+D+EE/Y2U7chUo0ixclAGFhF8O1ozqbYXEoStfvvzWDg2318P2++7G0rbuRD41jBeJSBIK6c&#10;brhWcNh/vU1BhIissXVMCn4pwHIxeJljrt2dd3QrYy1SCIccFZgYu1zKUBmyGEauI07c2XmLMUFf&#10;S+3xnsJtK9+zbCItNpwaDHZUGKou5dUqKGPbHH31U5y6TbE1H25dnO1Bqddhv5qBiNTHp/jf/a3T&#10;/M8J/D2TLpCLBwAAAP//AwBQSwECLQAUAAYACAAAACEA2+H2y+4AAACFAQAAEwAAAAAAAAAAAAAA&#10;AAAAAAAAW0NvbnRlbnRfVHlwZXNdLnhtbFBLAQItABQABgAIAAAAIQBa9CxbvwAAABUBAAALAAAA&#10;AAAAAAAAAAAAAB8BAABfcmVscy8ucmVsc1BLAQItABQABgAIAAAAIQDM1Q/SwgAAANwAAAAPAAAA&#10;AAAAAAAAAAAAAAcCAABkcnMvZG93bnJldi54bWxQSwUGAAAAAAMAAwC3AAAA9gIAAAAA&#10;" path="m,l799,e" filled="f" strokeweight=".1383mm">
                        <v:path arrowok="t" o:connecttype="custom" o:connectlocs="0,0;799,0" o:connectangles="0,0"/>
                      </v:shape>
                      <w10:wrap anchory="line"/>
                    </v:group>
                  </w:pict>
                </mc:Fallback>
              </mc:AlternateContent>
            </w:r>
            <w:r w:rsidRPr="0021583E">
              <w:rPr>
                <w:rFonts w:ascii="Times New Roman" w:eastAsia="Times New Roman" w:hAnsi="Times New Roman" w:cs="Times New Roman"/>
                <w:noProof/>
                <w:sz w:val="24"/>
                <w:szCs w:val="24"/>
                <w:lang w:eastAsia="ru-RU"/>
              </w:rPr>
              <mc:AlternateContent>
                <mc:Choice Requires="wps">
                  <w:drawing>
                    <wp:inline distT="0" distB="0" distL="0" distR="0">
                      <wp:extent cx="514350" cy="19050"/>
                      <wp:effectExtent l="0" t="38100" r="0" b="38100"/>
                      <wp:docPr id="67" name="Прямоугольник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8BA1EF" id="Прямоугольник 67" o:spid="_x0000_s1026" style="width:4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3/2wIAAMkFAAAOAAAAZHJzL2Uyb0RvYy54bWysVN1u0zAUvkfiHSzfZ0m69CfR0mlrWoQ0&#10;YNLgAdzEaSwSO9hus4GQkLhF4hF4CG4QP3uG9I04dtqu3W4QkIvIPsf+zvnO+XxOTq+rEq2oVEzw&#10;GPtHHkaUpyJjfBHjVy9nzggjpQnPSCk4jfENVfh0/PjRSVNHtCcKUWZUIgDhKmrqGBda15HrqrSg&#10;FVFHoqYcnLmQFdGwlQs3k6QB9Kp0e543cBshs1qKlCoF1qRz4rHFz3Oa6hd5rqhGZYwhN23/0v7n&#10;5u+OT0i0kKQuWLpJg/xFFhVhHILuoBKiCVpK9gCqYqkUSuT6KBWVK/KcpdRyADa+d4/NVUFqarlA&#10;cVS9K5P6f7Dp89WlRCyL8WCIEScV9Kj9sv6w/tz+bG/XH9uv7W37Y/2p/dV+a78jOAQVa2oVwcWr&#10;+lIazqq+EOlrhbiYFIQv6Jmqoe6gBgDcmqQUTUFJBqn7BsI9wDAbBWho3jwTGaRAllrYel7nsjIx&#10;oFLo2rbtZtc2eq1RCsa+Hxz3obkpuPzQg6UJQKLt3Voq/YSKCplFjCUkZ7HJ6kLp7uj2iAnFxYyV&#10;JdhJVPIDA2B2FogMV43P5GD7/C70wuloOgqcoDeYOoGXJM7ZbBI4g5k/7CfHyWSS+O9NXD+ICpZl&#10;lJswW835wZ/1dKP+Ti071SlRsszAmZSUXMwnpUQrApqf2W9TkL1j7mEatl7A5R4lvxd4573QmQ1G&#10;QyeYBX0nHHojx/PD83DgBWGQzA4pXTBO/50SamIc9nt926W9pO9x8+z3kBuJKqZhqpSsivFod4hE&#10;RoBTntnWasLKbr1XCpP+XSmg3dtGW7kahXbin4vsBtQqBcgJhAfzDxaFkG8xamCWxFi9WRJJMSqf&#10;clB86AeBGT52E/SHPdjIfc9830N4ClAx1hh1y4nuBtaylmxRQCTfFoaLM3glObMSNi+oy2rztmBe&#10;WCab2WYG0v7enrqbwOPfAAAA//8DAFBLAwQUAAYACAAAACEAKFgYl9kAAAACAQAADwAAAGRycy9k&#10;b3ducmV2LnhtbEyPQUvDQBCF74L/YRnBi7SbKkhJMylSEIsIxVR73mbHJJidTbPbJP57Ry96efB4&#10;w3vfZOvJtWqgPjSeERbzBBRx6W3DFcLb/nG2BBWiYWtaz4TwRQHW+eVFZlLrR36loYiVkhIOqUGo&#10;Y+xSrUNZkzNh7jtiyT5870wU21fa9maUctfq2yS51840LAu16WhTU/lZnB3CWO6Gw/7lSe9uDlvP&#10;p+1pU7w/I15fTQ8rUJGm+HcMP/iCDrkwHf2ZbVAtgjwSf1Wy5ULcEeEuAZ1n+j96/g0AAP//AwBQ&#10;SwECLQAUAAYACAAAACEAtoM4kv4AAADhAQAAEwAAAAAAAAAAAAAAAAAAAAAAW0NvbnRlbnRfVHlw&#10;ZXNdLnhtbFBLAQItABQABgAIAAAAIQA4/SH/1gAAAJQBAAALAAAAAAAAAAAAAAAAAC8BAABfcmVs&#10;cy8ucmVsc1BLAQItABQABgAIAAAAIQDrFJ3/2wIAAMkFAAAOAAAAAAAAAAAAAAAAAC4CAABkcnMv&#10;ZTJvRG9jLnhtbFBLAQItABQABgAIAAAAIQAoWBiX2QAAAAIBAAAPAAAAAAAAAAAAAAAAADUFAABk&#10;cnMvZG93bnJldi54bWxQSwUGAAAAAAQABADzAAAAOwY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left="59" w:right="51" w:firstLine="3"/>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w:t>
            </w:r>
            <w:proofErr w:type="spellStart"/>
            <w:r w:rsidRPr="0021583E">
              <w:rPr>
                <w:rFonts w:ascii="Times New Roman" w:eastAsia="Times New Roman" w:hAnsi="Times New Roman" w:cs="Times New Roman"/>
                <w:spacing w:val="-1"/>
                <w:w w:val="105"/>
                <w:sz w:val="16"/>
                <w:szCs w:val="16"/>
                <w:lang w:eastAsia="ru-RU"/>
              </w:rPr>
              <w:t>наимено</w:t>
            </w:r>
            <w:proofErr w:type="spellEnd"/>
            <w:r w:rsidRPr="0021583E">
              <w:rPr>
                <w:rFonts w:ascii="Times New Roman" w:eastAsia="Times New Roman" w:hAnsi="Times New Roman" w:cs="Times New Roman"/>
                <w:spacing w:val="-1"/>
                <w:w w:val="105"/>
                <w:sz w:val="16"/>
                <w:szCs w:val="16"/>
                <w:lang w:eastAsia="ru-RU"/>
              </w:rPr>
              <w:t>-</w:t>
            </w:r>
            <w:r w:rsidRPr="0021583E">
              <w:rPr>
                <w:rFonts w:ascii="Times New Roman" w:eastAsia="Times New Roman" w:hAnsi="Times New Roman" w:cs="Times New Roman"/>
                <w:spacing w:val="23"/>
                <w:w w:val="103"/>
                <w:sz w:val="16"/>
                <w:szCs w:val="16"/>
                <w:lang w:eastAsia="ru-RU"/>
              </w:rPr>
              <w:t xml:space="preserve"> </w:t>
            </w:r>
            <w:proofErr w:type="spellStart"/>
            <w:r w:rsidRPr="0021583E">
              <w:rPr>
                <w:rFonts w:ascii="Times New Roman" w:eastAsia="Times New Roman" w:hAnsi="Times New Roman" w:cs="Times New Roman"/>
                <w:spacing w:val="-3"/>
                <w:w w:val="105"/>
                <w:sz w:val="16"/>
                <w:szCs w:val="16"/>
                <w:lang w:eastAsia="ru-RU"/>
              </w:rPr>
              <w:t>вание</w:t>
            </w:r>
            <w:proofErr w:type="spellEnd"/>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показателя)</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39"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87936" behindDoc="0" locked="0" layoutInCell="0" allowOverlap="1">
                      <wp:simplePos x="0" y="0"/>
                      <wp:positionH relativeFrom="character">
                        <wp:posOffset>0</wp:posOffset>
                      </wp:positionH>
                      <wp:positionV relativeFrom="line">
                        <wp:posOffset>0</wp:posOffset>
                      </wp:positionV>
                      <wp:extent cx="513080" cy="12700"/>
                      <wp:effectExtent l="0" t="0" r="20320" b="6350"/>
                      <wp:wrapNone/>
                      <wp:docPr id="143" name="Группа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080" cy="12700"/>
                                <a:chOff x="0" y="0"/>
                                <a:chExt cx="808" cy="20"/>
                              </a:xfrm>
                            </wpg:grpSpPr>
                            <wps:wsp>
                              <wps:cNvPr id="144" name="Freeform 55"/>
                              <wps:cNvSpPr>
                                <a:spLocks/>
                              </wps:cNvSpPr>
                              <wps:spPr bwMode="auto">
                                <a:xfrm>
                                  <a:off x="3" y="3"/>
                                  <a:ext cx="800" cy="20"/>
                                </a:xfrm>
                                <a:custGeom>
                                  <a:avLst/>
                                  <a:gdLst>
                                    <a:gd name="T0" fmla="*/ 0 w 800"/>
                                    <a:gd name="T1" fmla="*/ 0 h 20"/>
                                    <a:gd name="T2" fmla="*/ 799 w 800"/>
                                    <a:gd name="T3" fmla="*/ 0 h 20"/>
                                  </a:gdLst>
                                  <a:ahLst/>
                                  <a:cxnLst>
                                    <a:cxn ang="0">
                                      <a:pos x="T0" y="T1"/>
                                    </a:cxn>
                                    <a:cxn ang="0">
                                      <a:pos x="T2" y="T3"/>
                                    </a:cxn>
                                  </a:cxnLst>
                                  <a:rect l="0" t="0" r="r" b="b"/>
                                  <a:pathLst>
                                    <a:path w="800" h="20">
                                      <a:moveTo>
                                        <a:pt x="0" y="0"/>
                                      </a:moveTo>
                                      <a:lnTo>
                                        <a:pt x="799" y="0"/>
                                      </a:lnTo>
                                    </a:path>
                                  </a:pathLst>
                                </a:custGeom>
                                <a:noFill/>
                                <a:ln w="49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862F4" id="Группа 143" o:spid="_x0000_s1026" style="position:absolute;margin-left:0;margin-top:0;width:40.4pt;height:1pt;z-index:251687936;mso-position-horizontal-relative:char;mso-position-vertical-relative:line" coordsize="8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dpXcgMAAN8HAAAOAAAAZHJzL2Uyb0RvYy54bWykVWuO2zgM/l9g7yDoZ4GM7YwzSYzJFEUe&#10;gwLdtkBnD6DI8gNrS66kxJkWCyywR+hFeoNeob1RKcrOOJkuWrQJYEsmRX78SJHXzw51RfZCm1LJ&#10;BY0uQkqE5CotZb6gf91tRjNKjGUyZZWSYkHvhaHPbv54ct02iRirQlWp0ASMSJO0zYIW1jZJEBhe&#10;iJqZC9UICcJM6ZpZ2Oo8SDVrwXpdBeMwvApapdNGKy6Mga8rL6Q3aD/LBLevs8wIS6oFBWwWnxqf&#10;W/cMbq5ZkmvWFCXvYLBfQFGzUoLTo6kVs4zsdPnIVF1yrYzK7AVXdaCyrOQCY4BoovAsmlutdg3G&#10;kidt3hxpAmrPePpls/zV/o0mZQq5iy8pkayGJH35+PXfr/99+Qz/T8R9B5baJk9A+VY3b5s32ocK&#10;y5eK/21AHJzL3T73ymTb/qlSsMt2ViFLh0zXzgTETw6YjPtjMsTBEg4fJ9FlOIOUcRBF42nY5YoX&#10;kNBHh3ix7o7NQqg4d2aMBwKWeGcIsAPkooFyMw+Mmt9j9G3BGoGJMo6kI6Nxz+hGC+GKmEwmnkzU&#10;65k0QxoHEofSANs/JBAyBxFjnljSEzgDyr7HBEv4zthboTAFbP/SWH8LUlhhYtOuDu7AQFZXcCGe&#10;BiQkLXEmO91eJTpRKYinHS7C0ch4oDGdz79vBiIYeOrNQPbyHhUreqD8IDuksCLMdZoQy6pRxlWG&#10;gw103EUOK5gALRfW/ygDPKeM5PXK/t050dBEztuHpgTax9aT0TDrsDkfbknaBUXuCyxC97lWe3Gn&#10;UMGe1S64epBWcqgFZCG2vpC9FA44LxjZ0bMDPEiqVJuyqjBTlXR44vl0jhQZVZWpEzowRufbZaXJ&#10;nrnuiL+OshM16EIyRWOFYOm6W1tWVn4NzitkGCqv48HVILa/D/Nwvp6tZ/EoHl+tR3G4Wo2eb5bx&#10;6GoTTSery9VyuYr+cdCiOCnKNBXSoetbcRT/3MXshoJvosdmfBLFSbAb/D0ONjiFgSRDLP0bo4NO&#10;4q+lbyNbld7DFdXKzxaYhbAolH5PSQtzZUHNux3TgpLqhYQ2M4/iGOrT4iaeTOG+ED2UbIcSJjmY&#10;WlBLoc7dcmn98No1uswL8BRhWqV6Dr01K91NRnweVbeBTocrnCIYSzfx3Jga7lHrYS7ffAMAAP//&#10;AwBQSwMEFAAGAAgAAAAhADUYUtbZAAAAAgEAAA8AAABkcnMvZG93bnJldi54bWxMj0FLw0AQhe+C&#10;/2GZgje7m4pS0mxKKeqpCLaCeJsm0yQ0Oxuy2yT9945e9PJgeMN738vWk2vVQH1oPFtI5gYUceHL&#10;hisLH4eX+yWoEJFLbD2ThSsFWOe3NxmmpR/5nYZ9rJSEcEjRQh1jl2odipochrnviMU7+d5hlLOv&#10;dNnjKOGu1QtjnrTDhqWhxo62NRXn/cVZeB1x3Dwkz8PufNpevw6Pb5+7hKy9m02bFahIU/x7hh98&#10;QYdcmI7+wmVQrQUZEn9VvKWRFUcLCwM6z/R/9PwbAAD//wMAUEsBAi0AFAAGAAgAAAAhALaDOJL+&#10;AAAA4QEAABMAAAAAAAAAAAAAAAAAAAAAAFtDb250ZW50X1R5cGVzXS54bWxQSwECLQAUAAYACAAA&#10;ACEAOP0h/9YAAACUAQAACwAAAAAAAAAAAAAAAAAvAQAAX3JlbHMvLnJlbHNQSwECLQAUAAYACAAA&#10;ACEAtGHaV3IDAADfBwAADgAAAAAAAAAAAAAAAAAuAgAAZHJzL2Uyb0RvYy54bWxQSwECLQAUAAYA&#10;CAAAACEANRhS1tkAAAACAQAADwAAAAAAAAAAAAAAAADMBQAAZHJzL2Rvd25yZXYueG1sUEsFBgAA&#10;AAAEAAQA8wAAANIGAAAAAA==&#10;" o:allowincell="f">
                      <v:shape id="Freeform 55" o:spid="_x0000_s1027" style="position:absolute;left:3;top:3;width:800;height:20;visibility:visible;mso-wrap-style:square;v-text-anchor:top" coordsize="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zQ+wgAAANwAAAAPAAAAZHJzL2Rvd25yZXYueG1sRE/fa8Iw&#10;EH4X9j+EG/im6abI6BpllE0EYWCVwd6O5tqUNZeSRK3/vRkM9nYf388rNqPtxYV86BwreJpnIIhr&#10;pztuFZyOH7MXECEia+wdk4IbBdisHyYF5tpd+UCXKrYihXDIUYGJccilDLUhi2HuBuLENc5bjAn6&#10;VmqP1xRue/mcZStpsePUYHCg0lD9U52tgir23ZevP8vvYVvuzcK9l409KTV9HN9eQUQa47/4z73T&#10;af5yCb/PpAvk+g4AAP//AwBQSwECLQAUAAYACAAAACEA2+H2y+4AAACFAQAAEwAAAAAAAAAAAAAA&#10;AAAAAAAAW0NvbnRlbnRfVHlwZXNdLnhtbFBLAQItABQABgAIAAAAIQBa9CxbvwAAABUBAAALAAAA&#10;AAAAAAAAAAAAAB8BAABfcmVscy8ucmVsc1BLAQItABQABgAIAAAAIQBTSzQ+wgAAANwAAAAPAAAA&#10;AAAAAAAAAAAAAAcCAABkcnMvZG93bnJldi54bWxQSwUGAAAAAAMAAwC3AAAA9gIAAAAA&#10;" path="m,l799,e" filled="f" strokeweight=".1383mm">
                        <v:path arrowok="t" o:connecttype="custom" o:connectlocs="0,0;799,0" o:connectangles="0,0"/>
                      </v:shape>
                      <w10:wrap anchory="line"/>
                    </v:group>
                  </w:pict>
                </mc:Fallback>
              </mc:AlternateContent>
            </w:r>
            <w:r w:rsidRPr="0021583E">
              <w:rPr>
                <w:rFonts w:ascii="Times New Roman" w:eastAsia="Times New Roman" w:hAnsi="Times New Roman" w:cs="Times New Roman"/>
                <w:noProof/>
                <w:sz w:val="24"/>
                <w:szCs w:val="24"/>
                <w:lang w:eastAsia="ru-RU"/>
              </w:rPr>
              <mc:AlternateContent>
                <mc:Choice Requires="wps">
                  <w:drawing>
                    <wp:inline distT="0" distB="0" distL="0" distR="0">
                      <wp:extent cx="514350" cy="19050"/>
                      <wp:effectExtent l="0" t="38100" r="0" b="38100"/>
                      <wp:docPr id="66" name="Прямоугольник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EEAD54" id="Прямоугольник 66" o:spid="_x0000_s1026" style="width:4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l22wIAAMkFAAAOAAAAZHJzL2Uyb0RvYy54bWysVN1u0zAUvkfiHSzfZ0m6tGuipdPWtAhp&#10;wKTBA7iJ01gkdrDdpgMhIXGLxCPwENwgfvYM6Rtx7LRdu90gIBeRfY79nfOd8/mcnq2qEi2pVEzw&#10;GPtHHkaUpyJjfB7jVy+nzhAjpQnPSCk4jfENVfhs9PjRaVNHtCcKUWZUIgDhKmrqGBda15HrqrSg&#10;FVFHoqYcnLmQFdGwlXM3k6QB9Kp0e543cBshs1qKlCoF1qRz4pHFz3Oa6hd5rqhGZYwhN23/0v5n&#10;5u+OTkk0l6QuWLpJg/xFFhVhHILuoBKiCVpI9gCqYqkUSuT6KBWVK/KcpdRyADa+d4/NdUFqarlA&#10;cVS9K5P6f7Dp8+WVRCyL8WCAEScV9Kj9sv6w/tz+bG/XH9uv7W37Y/2p/dV+a78jOAQVa2oVwcXr&#10;+koazqq+FOlrhbgYF4TP6bmqoe6gBgDcmqQUTUFJBqn7BsI9wDAbBWho1jwTGaRAFlrYeq5yWZkY&#10;UCm0sm272bWNrjRKwdj3g+M+NDcFlx96sDQBSLS9W0uln1BRIbOIsYTkLDZZXirdHd0eMaG4mLKy&#10;BDuJSn5gAMzOApHhqvGZHGyf34VeOBlOhoET9AYTJ/CSxDmfjgNnMPVP+slxMh4n/nsT1w+igmUZ&#10;5SbMVnN+8Gc93ai/U8tOdUqULDNwJiUl57NxKdGSgOan9tsUZO+Ye5iGrRdwuUfJ7wXeRS90poPh&#10;iRNMg74TnnhDx/PDi3DgBWGQTA8pXTJO/50SamIc9nt926W9pO9x8+z3kBuJKqZhqpSsivFwd4hE&#10;RoATntnWasLKbr1XCpP+XSmg3dtGW7kahXbin4nsBtQqBcgJhAfzDxaFkG8xamCWxFi9WRBJMSqf&#10;clB86AeBGT52E/RPerCR+57ZvofwFKBirDHqlmPdDaxFLdm8gEi+LQwX5/BKcmYlbF5Ql9XmbcG8&#10;sEw2s80MpP29PXU3gUe/AQAA//8DAFBLAwQUAAYACAAAACEAKFgYl9kAAAACAQAADwAAAGRycy9k&#10;b3ducmV2LnhtbEyPQUvDQBCF74L/YRnBi7SbKkhJMylSEIsIxVR73mbHJJidTbPbJP57Ry96efB4&#10;w3vfZOvJtWqgPjSeERbzBBRx6W3DFcLb/nG2BBWiYWtaz4TwRQHW+eVFZlLrR36loYiVkhIOqUGo&#10;Y+xSrUNZkzNh7jtiyT5870wU21fa9maUctfq2yS51840LAu16WhTU/lZnB3CWO6Gw/7lSe9uDlvP&#10;p+1pU7w/I15fTQ8rUJGm+HcMP/iCDrkwHf2ZbVAtgjwSf1Wy5ULcEeEuAZ1n+j96/g0AAP//AwBQ&#10;SwECLQAUAAYACAAAACEAtoM4kv4AAADhAQAAEwAAAAAAAAAAAAAAAAAAAAAAW0NvbnRlbnRfVHlw&#10;ZXNdLnhtbFBLAQItABQABgAIAAAAIQA4/SH/1gAAAJQBAAALAAAAAAAAAAAAAAAAAC8BAABfcmVs&#10;cy8ucmVsc1BLAQItABQABgAIAAAAIQCkxul22wIAAMkFAAAOAAAAAAAAAAAAAAAAAC4CAABkcnMv&#10;ZTJvRG9jLnhtbFBLAQItABQABgAIAAAAIQAoWBiX2QAAAAIBAAAPAAAAAAAAAAAAAAAAADUFAABk&#10;cnMvZG93bnJldi54bWxQSwUGAAAAAAQABADzAAAAOwY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left="59" w:right="51" w:firstLine="3"/>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w:t>
            </w:r>
            <w:proofErr w:type="spellStart"/>
            <w:r w:rsidRPr="0021583E">
              <w:rPr>
                <w:rFonts w:ascii="Times New Roman" w:eastAsia="Times New Roman" w:hAnsi="Times New Roman" w:cs="Times New Roman"/>
                <w:spacing w:val="-1"/>
                <w:w w:val="105"/>
                <w:sz w:val="16"/>
                <w:szCs w:val="16"/>
                <w:lang w:eastAsia="ru-RU"/>
              </w:rPr>
              <w:t>наимено</w:t>
            </w:r>
            <w:proofErr w:type="spellEnd"/>
            <w:r w:rsidRPr="0021583E">
              <w:rPr>
                <w:rFonts w:ascii="Times New Roman" w:eastAsia="Times New Roman" w:hAnsi="Times New Roman" w:cs="Times New Roman"/>
                <w:spacing w:val="-1"/>
                <w:w w:val="105"/>
                <w:sz w:val="16"/>
                <w:szCs w:val="16"/>
                <w:lang w:eastAsia="ru-RU"/>
              </w:rPr>
              <w:t>-</w:t>
            </w:r>
            <w:r w:rsidRPr="0021583E">
              <w:rPr>
                <w:rFonts w:ascii="Times New Roman" w:eastAsia="Times New Roman" w:hAnsi="Times New Roman" w:cs="Times New Roman"/>
                <w:spacing w:val="23"/>
                <w:w w:val="103"/>
                <w:sz w:val="16"/>
                <w:szCs w:val="16"/>
                <w:lang w:eastAsia="ru-RU"/>
              </w:rPr>
              <w:t xml:space="preserve"> </w:t>
            </w:r>
            <w:proofErr w:type="spellStart"/>
            <w:r w:rsidRPr="0021583E">
              <w:rPr>
                <w:rFonts w:ascii="Times New Roman" w:eastAsia="Times New Roman" w:hAnsi="Times New Roman" w:cs="Times New Roman"/>
                <w:spacing w:val="-3"/>
                <w:w w:val="105"/>
                <w:sz w:val="16"/>
                <w:szCs w:val="16"/>
                <w:lang w:eastAsia="ru-RU"/>
              </w:rPr>
              <w:t>вание</w:t>
            </w:r>
            <w:proofErr w:type="spellEnd"/>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показателя)</w:t>
            </w:r>
          </w:p>
        </w:tc>
        <w:tc>
          <w:tcPr>
            <w:tcW w:w="1012"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59" w:right="51" w:firstLine="3"/>
              <w:jc w:val="center"/>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263" w:right="103" w:hanging="153"/>
              <w:jc w:val="both"/>
              <w:rPr>
                <w:rFonts w:ascii="Times New Roman" w:eastAsia="Times New Roman" w:hAnsi="Times New Roman" w:cs="Times New Roman"/>
                <w:sz w:val="16"/>
                <w:szCs w:val="16"/>
                <w:lang w:eastAsia="ru-RU"/>
              </w:rPr>
            </w:pPr>
            <w:proofErr w:type="spellStart"/>
            <w:r w:rsidRPr="0021583E">
              <w:rPr>
                <w:rFonts w:ascii="Times New Roman" w:eastAsia="Times New Roman" w:hAnsi="Times New Roman" w:cs="Times New Roman"/>
                <w:spacing w:val="-1"/>
                <w:sz w:val="16"/>
                <w:szCs w:val="16"/>
                <w:lang w:eastAsia="ru-RU"/>
              </w:rPr>
              <w:t>наимено</w:t>
            </w:r>
            <w:proofErr w:type="spellEnd"/>
            <w:r w:rsidRPr="0021583E">
              <w:rPr>
                <w:rFonts w:ascii="Times New Roman" w:eastAsia="Times New Roman" w:hAnsi="Times New Roman" w:cs="Times New Roman"/>
                <w:spacing w:val="-1"/>
                <w:sz w:val="16"/>
                <w:szCs w:val="16"/>
                <w:lang w:eastAsia="ru-RU"/>
              </w:rPr>
              <w:t>-</w:t>
            </w:r>
            <w:r w:rsidRPr="0021583E">
              <w:rPr>
                <w:rFonts w:ascii="Times New Roman" w:eastAsia="Times New Roman" w:hAnsi="Times New Roman" w:cs="Times New Roman"/>
                <w:spacing w:val="23"/>
                <w:w w:val="103"/>
                <w:sz w:val="16"/>
                <w:szCs w:val="16"/>
                <w:lang w:eastAsia="ru-RU"/>
              </w:rPr>
              <w:t xml:space="preserve"> </w:t>
            </w:r>
            <w:proofErr w:type="spellStart"/>
            <w:r w:rsidRPr="0021583E">
              <w:rPr>
                <w:rFonts w:ascii="Times New Roman" w:eastAsia="Times New Roman" w:hAnsi="Times New Roman" w:cs="Times New Roman"/>
                <w:spacing w:val="-3"/>
                <w:w w:val="105"/>
                <w:sz w:val="16"/>
                <w:szCs w:val="16"/>
                <w:lang w:eastAsia="ru-RU"/>
              </w:rPr>
              <w:t>вание</w:t>
            </w:r>
            <w:proofErr w:type="spellEnd"/>
          </w:p>
        </w:tc>
        <w:tc>
          <w:tcPr>
            <w:tcW w:w="73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91" w:right="82" w:hanging="9"/>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код</w:t>
            </w:r>
            <w:r w:rsidRPr="0021583E">
              <w:rPr>
                <w:rFonts w:ascii="Times New Roman" w:eastAsia="Times New Roman" w:hAnsi="Times New Roman" w:cs="Times New Roman"/>
                <w:spacing w:val="-12"/>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по</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1"/>
                <w:sz w:val="16"/>
                <w:szCs w:val="16"/>
                <w:lang w:eastAsia="ru-RU"/>
              </w:rPr>
              <w:t>ОКЕИ</w:t>
            </w: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91" w:right="82" w:hanging="9"/>
              <w:jc w:val="both"/>
              <w:rPr>
                <w:rFonts w:ascii="Times New Roman" w:eastAsia="Times New Roman" w:hAnsi="Times New Roman" w:cs="Times New Roman"/>
                <w:sz w:val="16"/>
                <w:szCs w:val="16"/>
                <w:lang w:eastAsia="ru-RU"/>
              </w:rPr>
            </w:pPr>
          </w:p>
        </w:tc>
        <w:tc>
          <w:tcPr>
            <w:tcW w:w="1012"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91" w:right="82" w:hanging="9"/>
              <w:jc w:val="both"/>
              <w:rPr>
                <w:rFonts w:ascii="Times New Roman" w:eastAsia="Times New Roman" w:hAnsi="Times New Roman" w:cs="Times New Roman"/>
                <w:sz w:val="16"/>
                <w:szCs w:val="16"/>
                <w:lang w:eastAsia="ru-RU"/>
              </w:rPr>
            </w:pPr>
          </w:p>
        </w:tc>
        <w:tc>
          <w:tcPr>
            <w:tcW w:w="1012"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91" w:right="82" w:hanging="9"/>
              <w:jc w:val="both"/>
              <w:rPr>
                <w:rFonts w:ascii="Times New Roman" w:eastAsia="Times New Roman" w:hAnsi="Times New Roman" w:cs="Times New Roman"/>
                <w:sz w:val="16"/>
                <w:szCs w:val="16"/>
                <w:lang w:eastAsia="ru-RU"/>
              </w:rPr>
            </w:pPr>
          </w:p>
        </w:tc>
        <w:tc>
          <w:tcPr>
            <w:tcW w:w="1012"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91" w:right="82" w:hanging="9"/>
              <w:jc w:val="both"/>
              <w:rPr>
                <w:rFonts w:ascii="Times New Roman" w:eastAsia="Times New Roman" w:hAnsi="Times New Roman" w:cs="Times New Roman"/>
                <w:sz w:val="16"/>
                <w:szCs w:val="16"/>
                <w:lang w:eastAsia="ru-RU"/>
              </w:rPr>
            </w:pPr>
          </w:p>
        </w:tc>
        <w:tc>
          <w:tcPr>
            <w:tcW w:w="1012"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91" w:right="82" w:hanging="9"/>
              <w:jc w:val="both"/>
              <w:rPr>
                <w:rFonts w:ascii="Times New Roman" w:eastAsia="Times New Roman" w:hAnsi="Times New Roman" w:cs="Times New Roman"/>
                <w:sz w:val="16"/>
                <w:szCs w:val="16"/>
                <w:lang w:eastAsia="ru-RU"/>
              </w:rPr>
            </w:pPr>
          </w:p>
        </w:tc>
      </w:tr>
      <w:tr w:rsidR="0021583E" w:rsidRPr="0021583E" w:rsidTr="000215C9">
        <w:trPr>
          <w:trHeight w:hRule="exact" w:val="248"/>
        </w:trPr>
        <w:tc>
          <w:tcPr>
            <w:tcW w:w="138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8"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1</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3"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2</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3</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4</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3"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5</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6</w:t>
            </w: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8"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7</w:t>
            </w: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8"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8</w:t>
            </w:r>
          </w:p>
        </w:tc>
        <w:tc>
          <w:tcPr>
            <w:tcW w:w="73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9</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9"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10</w:t>
            </w: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5"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11</w:t>
            </w: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5"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12</w:t>
            </w: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5"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13</w:t>
            </w: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5"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14</w:t>
            </w:r>
          </w:p>
        </w:tc>
      </w:tr>
      <w:tr w:rsidR="0021583E" w:rsidRPr="0021583E" w:rsidTr="000215C9">
        <w:trPr>
          <w:trHeight w:hRule="exact" w:val="248"/>
        </w:trPr>
        <w:tc>
          <w:tcPr>
            <w:tcW w:w="1380"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73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248"/>
        </w:trPr>
        <w:tc>
          <w:tcPr>
            <w:tcW w:w="1380"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73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248"/>
        </w:trPr>
        <w:tc>
          <w:tcPr>
            <w:tcW w:w="1380"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73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248"/>
        </w:trPr>
        <w:tc>
          <w:tcPr>
            <w:tcW w:w="1380"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73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bl>
    <w:p w:rsidR="0021583E" w:rsidRPr="0021583E" w:rsidRDefault="0021583E" w:rsidP="0021583E">
      <w:pPr>
        <w:spacing w:after="0" w:line="240" w:lineRule="auto"/>
        <w:rPr>
          <w:rFonts w:ascii="Times New Roman" w:eastAsia="Times New Roman" w:hAnsi="Times New Roman" w:cs="Times New Roman"/>
          <w:sz w:val="16"/>
          <w:szCs w:val="16"/>
          <w:lang w:eastAsia="ru-RU"/>
        </w:rPr>
        <w:sectPr w:rsidR="0021583E" w:rsidRPr="0021583E">
          <w:type w:val="continuous"/>
          <w:pgSz w:w="16840" w:h="11910" w:orient="landscape"/>
          <w:pgMar w:top="480" w:right="1020" w:bottom="280" w:left="740" w:header="720" w:footer="720" w:gutter="0"/>
          <w:cols w:space="720" w:equalWidth="0">
            <w:col w:w="15080"/>
          </w:cols>
          <w:noEndnote/>
        </w:sect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numPr>
          <w:ilvl w:val="1"/>
          <w:numId w:val="27"/>
        </w:numPr>
        <w:tabs>
          <w:tab w:val="left" w:pos="572"/>
        </w:tabs>
        <w:kinsoku w:val="0"/>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Сведения</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z w:val="16"/>
          <w:szCs w:val="16"/>
          <w:lang w:eastAsia="ru-RU"/>
        </w:rPr>
        <w:t>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фактическом</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достижении</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показателей,</w:t>
      </w:r>
      <w:r w:rsidRPr="0021583E">
        <w:rPr>
          <w:rFonts w:ascii="Times New Roman" w:eastAsia="Times New Roman" w:hAnsi="Times New Roman" w:cs="Times New Roman"/>
          <w:spacing w:val="4"/>
          <w:sz w:val="16"/>
          <w:szCs w:val="16"/>
          <w:lang w:eastAsia="ru-RU"/>
        </w:rPr>
        <w:t xml:space="preserve"> </w:t>
      </w:r>
      <w:r w:rsidRPr="0021583E">
        <w:rPr>
          <w:rFonts w:ascii="Times New Roman" w:eastAsia="Times New Roman" w:hAnsi="Times New Roman" w:cs="Times New Roman"/>
          <w:spacing w:val="-1"/>
          <w:sz w:val="16"/>
          <w:szCs w:val="16"/>
          <w:lang w:eastAsia="ru-RU"/>
        </w:rPr>
        <w:t>характеризующих</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z w:val="16"/>
          <w:szCs w:val="16"/>
          <w:lang w:eastAsia="ru-RU"/>
        </w:rPr>
        <w:t>объем</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муниципальной</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2"/>
          <w:sz w:val="16"/>
          <w:szCs w:val="16"/>
          <w:lang w:eastAsia="ru-RU"/>
        </w:rPr>
        <w:t>услуги:</w: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tbl>
      <w:tblPr>
        <w:tblW w:w="0" w:type="auto"/>
        <w:tblInd w:w="117" w:type="dxa"/>
        <w:tblLayout w:type="fixed"/>
        <w:tblCellMar>
          <w:left w:w="0" w:type="dxa"/>
          <w:right w:w="0" w:type="dxa"/>
        </w:tblCellMar>
        <w:tblLook w:val="0000" w:firstRow="0" w:lastRow="0" w:firstColumn="0" w:lastColumn="0" w:noHBand="0" w:noVBand="0"/>
      </w:tblPr>
      <w:tblGrid>
        <w:gridCol w:w="1196"/>
        <w:gridCol w:w="1104"/>
        <w:gridCol w:w="1104"/>
        <w:gridCol w:w="1104"/>
        <w:gridCol w:w="1104"/>
        <w:gridCol w:w="1104"/>
        <w:gridCol w:w="920"/>
        <w:gridCol w:w="920"/>
        <w:gridCol w:w="736"/>
        <w:gridCol w:w="1012"/>
        <w:gridCol w:w="828"/>
        <w:gridCol w:w="920"/>
        <w:gridCol w:w="920"/>
        <w:gridCol w:w="920"/>
        <w:gridCol w:w="920"/>
      </w:tblGrid>
      <w:tr w:rsidR="0021583E" w:rsidRPr="0021583E" w:rsidTr="000215C9">
        <w:trPr>
          <w:trHeight w:hRule="exact" w:val="260"/>
        </w:trPr>
        <w:tc>
          <w:tcPr>
            <w:tcW w:w="1196"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63" w:right="55"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Уникальный</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номер</w:t>
            </w:r>
            <w:r w:rsidRPr="0021583E">
              <w:rPr>
                <w:rFonts w:ascii="Times New Roman" w:eastAsia="Times New Roman" w:hAnsi="Times New Roman" w:cs="Times New Roman"/>
                <w:spacing w:val="24"/>
                <w:w w:val="103"/>
                <w:sz w:val="16"/>
                <w:szCs w:val="16"/>
                <w:lang w:eastAsia="ru-RU"/>
              </w:rPr>
              <w:t xml:space="preserve"> </w:t>
            </w:r>
            <w:r w:rsidRPr="0021583E">
              <w:rPr>
                <w:rFonts w:ascii="Times New Roman" w:eastAsia="Times New Roman" w:hAnsi="Times New Roman" w:cs="Times New Roman"/>
                <w:w w:val="105"/>
                <w:sz w:val="16"/>
                <w:szCs w:val="16"/>
                <w:lang w:eastAsia="ru-RU"/>
              </w:rPr>
              <w:t>реестровой</w:t>
            </w:r>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записи</w:t>
            </w:r>
          </w:p>
        </w:tc>
        <w:tc>
          <w:tcPr>
            <w:tcW w:w="3312" w:type="dxa"/>
            <w:gridSpan w:val="3"/>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375" w:right="367"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2"/>
                <w:sz w:val="16"/>
                <w:szCs w:val="16"/>
                <w:lang w:eastAsia="ru-RU"/>
              </w:rPr>
              <w:t>Показатель,</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24"/>
                <w:sz w:val="16"/>
                <w:szCs w:val="16"/>
                <w:lang w:eastAsia="ru-RU"/>
              </w:rPr>
              <w:t xml:space="preserve"> </w:t>
            </w:r>
            <w:r w:rsidRPr="0021583E">
              <w:rPr>
                <w:rFonts w:ascii="Times New Roman" w:eastAsia="Times New Roman" w:hAnsi="Times New Roman" w:cs="Times New Roman"/>
                <w:spacing w:val="-1"/>
                <w:sz w:val="16"/>
                <w:szCs w:val="16"/>
                <w:lang w:eastAsia="ru-RU"/>
              </w:rPr>
              <w:t>характеризующий</w:t>
            </w:r>
            <w:r w:rsidRPr="0021583E">
              <w:rPr>
                <w:rFonts w:ascii="Times New Roman" w:eastAsia="Times New Roman" w:hAnsi="Times New Roman" w:cs="Times New Roman"/>
                <w:spacing w:val="29"/>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содержание</w:t>
            </w:r>
            <w:r w:rsidRPr="0021583E">
              <w:rPr>
                <w:rFonts w:ascii="Times New Roman" w:eastAsia="Times New Roman" w:hAnsi="Times New Roman" w:cs="Times New Roman"/>
                <w:spacing w:val="-34"/>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муниципальной</w:t>
            </w:r>
            <w:r w:rsidRPr="0021583E">
              <w:rPr>
                <w:rFonts w:ascii="Times New Roman" w:eastAsia="Times New Roman" w:hAnsi="Times New Roman" w:cs="Times New Roman"/>
                <w:spacing w:val="35"/>
                <w:w w:val="103"/>
                <w:sz w:val="16"/>
                <w:szCs w:val="16"/>
                <w:lang w:eastAsia="ru-RU"/>
              </w:rPr>
              <w:t xml:space="preserve"> </w:t>
            </w:r>
            <w:r w:rsidRPr="0021583E">
              <w:rPr>
                <w:rFonts w:ascii="Times New Roman" w:eastAsia="Times New Roman" w:hAnsi="Times New Roman" w:cs="Times New Roman"/>
                <w:spacing w:val="-4"/>
                <w:w w:val="105"/>
                <w:sz w:val="16"/>
                <w:szCs w:val="16"/>
                <w:lang w:eastAsia="ru-RU"/>
              </w:rPr>
              <w:t>услуги</w:t>
            </w:r>
          </w:p>
        </w:tc>
        <w:tc>
          <w:tcPr>
            <w:tcW w:w="2208" w:type="dxa"/>
            <w:gridSpan w:val="2"/>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339" w:right="332"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3"/>
                <w:w w:val="105"/>
                <w:sz w:val="16"/>
                <w:szCs w:val="16"/>
                <w:lang w:eastAsia="ru-RU"/>
              </w:rPr>
              <w:t>Показатель,</w:t>
            </w:r>
            <w:r w:rsidRPr="0021583E">
              <w:rPr>
                <w:rFonts w:ascii="Times New Roman" w:eastAsia="Times New Roman" w:hAnsi="Times New Roman" w:cs="Times New Roman"/>
                <w:spacing w:val="29"/>
                <w:w w:val="103"/>
                <w:sz w:val="16"/>
                <w:szCs w:val="16"/>
                <w:lang w:eastAsia="ru-RU"/>
              </w:rPr>
              <w:t xml:space="preserve"> </w:t>
            </w:r>
            <w:r w:rsidRPr="0021583E">
              <w:rPr>
                <w:rFonts w:ascii="Times New Roman" w:eastAsia="Times New Roman" w:hAnsi="Times New Roman" w:cs="Times New Roman"/>
                <w:spacing w:val="-2"/>
                <w:sz w:val="16"/>
                <w:szCs w:val="16"/>
                <w:lang w:eastAsia="ru-RU"/>
              </w:rPr>
              <w:t>характеризующий</w:t>
            </w:r>
            <w:r w:rsidRPr="0021583E">
              <w:rPr>
                <w:rFonts w:ascii="Times New Roman" w:eastAsia="Times New Roman" w:hAnsi="Times New Roman" w:cs="Times New Roman"/>
                <w:spacing w:val="28"/>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условия</w:t>
            </w:r>
            <w:r w:rsidRPr="0021583E">
              <w:rPr>
                <w:rFonts w:ascii="Times New Roman" w:eastAsia="Times New Roman" w:hAnsi="Times New Roman" w:cs="Times New Roman"/>
                <w:spacing w:val="-21"/>
                <w:w w:val="105"/>
                <w:sz w:val="16"/>
                <w:szCs w:val="16"/>
                <w:lang w:eastAsia="ru-RU"/>
              </w:rPr>
              <w:t xml:space="preserve"> </w:t>
            </w:r>
            <w:r w:rsidRPr="0021583E">
              <w:rPr>
                <w:rFonts w:ascii="Times New Roman" w:eastAsia="Times New Roman" w:hAnsi="Times New Roman" w:cs="Times New Roman"/>
                <w:w w:val="105"/>
                <w:sz w:val="16"/>
                <w:szCs w:val="16"/>
                <w:lang w:eastAsia="ru-RU"/>
              </w:rPr>
              <w:t>(формы)</w:t>
            </w:r>
            <w:r w:rsidRPr="0021583E">
              <w:rPr>
                <w:rFonts w:ascii="Times New Roman" w:eastAsia="Times New Roman" w:hAnsi="Times New Roman" w:cs="Times New Roman"/>
                <w:spacing w:val="25"/>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оказания</w:t>
            </w:r>
            <w:r w:rsidRPr="0021583E">
              <w:rPr>
                <w:rFonts w:ascii="Times New Roman" w:eastAsia="Times New Roman" w:hAnsi="Times New Roman" w:cs="Times New Roman"/>
                <w:spacing w:val="21"/>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муниципальной</w:t>
            </w:r>
            <w:r w:rsidRPr="0021583E">
              <w:rPr>
                <w:rFonts w:ascii="Times New Roman" w:eastAsia="Times New Roman" w:hAnsi="Times New Roman" w:cs="Times New Roman"/>
                <w:spacing w:val="29"/>
                <w:w w:val="103"/>
                <w:sz w:val="16"/>
                <w:szCs w:val="16"/>
                <w:lang w:eastAsia="ru-RU"/>
              </w:rPr>
              <w:t xml:space="preserve"> </w:t>
            </w:r>
            <w:r w:rsidRPr="0021583E">
              <w:rPr>
                <w:rFonts w:ascii="Times New Roman" w:eastAsia="Times New Roman" w:hAnsi="Times New Roman" w:cs="Times New Roman"/>
                <w:spacing w:val="-4"/>
                <w:w w:val="105"/>
                <w:sz w:val="16"/>
                <w:szCs w:val="16"/>
                <w:lang w:eastAsia="ru-RU"/>
              </w:rPr>
              <w:t>услуги</w:t>
            </w:r>
          </w:p>
        </w:tc>
        <w:tc>
          <w:tcPr>
            <w:tcW w:w="7176" w:type="dxa"/>
            <w:gridSpan w:val="8"/>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806"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3"/>
                <w:w w:val="105"/>
                <w:sz w:val="16"/>
                <w:szCs w:val="16"/>
                <w:lang w:eastAsia="ru-RU"/>
              </w:rPr>
              <w:t>Показатель</w:t>
            </w:r>
            <w:r w:rsidRPr="0021583E">
              <w:rPr>
                <w:rFonts w:ascii="Times New Roman" w:eastAsia="Times New Roman" w:hAnsi="Times New Roman" w:cs="Times New Roman"/>
                <w:spacing w:val="-17"/>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объема</w:t>
            </w:r>
            <w:r w:rsidRPr="0021583E">
              <w:rPr>
                <w:rFonts w:ascii="Times New Roman" w:eastAsia="Times New Roman" w:hAnsi="Times New Roman" w:cs="Times New Roman"/>
                <w:spacing w:val="-17"/>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муниципальной</w:t>
            </w:r>
            <w:r w:rsidRPr="0021583E">
              <w:rPr>
                <w:rFonts w:ascii="Times New Roman" w:eastAsia="Times New Roman" w:hAnsi="Times New Roman" w:cs="Times New Roman"/>
                <w:spacing w:val="-16"/>
                <w:w w:val="105"/>
                <w:sz w:val="16"/>
                <w:szCs w:val="16"/>
                <w:lang w:eastAsia="ru-RU"/>
              </w:rPr>
              <w:t xml:space="preserve"> </w:t>
            </w:r>
            <w:r w:rsidRPr="0021583E">
              <w:rPr>
                <w:rFonts w:ascii="Times New Roman" w:eastAsia="Times New Roman" w:hAnsi="Times New Roman" w:cs="Times New Roman"/>
                <w:spacing w:val="-4"/>
                <w:w w:val="105"/>
                <w:sz w:val="16"/>
                <w:szCs w:val="16"/>
                <w:lang w:eastAsia="ru-RU"/>
              </w:rPr>
              <w:t>услуги</w:t>
            </w:r>
          </w:p>
        </w:tc>
        <w:tc>
          <w:tcPr>
            <w:tcW w:w="920"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82" w:right="80"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Средний</w:t>
            </w:r>
            <w:r w:rsidRPr="0021583E">
              <w:rPr>
                <w:rFonts w:ascii="Times New Roman" w:eastAsia="Times New Roman" w:hAnsi="Times New Roman" w:cs="Times New Roman"/>
                <w:spacing w:val="-1"/>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размер</w:t>
            </w:r>
            <w:r w:rsidRPr="0021583E">
              <w:rPr>
                <w:rFonts w:ascii="Times New Roman" w:eastAsia="Times New Roman" w:hAnsi="Times New Roman" w:cs="Times New Roman"/>
                <w:spacing w:val="21"/>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платы</w:t>
            </w:r>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(цена,</w:t>
            </w:r>
            <w:r w:rsidRPr="0021583E">
              <w:rPr>
                <w:rFonts w:ascii="Times New Roman" w:eastAsia="Times New Roman" w:hAnsi="Times New Roman" w:cs="Times New Roman"/>
                <w:spacing w:val="26"/>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тариф)</w:t>
            </w:r>
          </w:p>
        </w:tc>
      </w:tr>
      <w:tr w:rsidR="0021583E" w:rsidRPr="0021583E" w:rsidTr="000215C9">
        <w:trPr>
          <w:trHeight w:hRule="exact" w:val="1300"/>
        </w:trPr>
        <w:tc>
          <w:tcPr>
            <w:tcW w:w="1196"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82" w:right="80" w:firstLine="567"/>
              <w:jc w:val="center"/>
              <w:rPr>
                <w:rFonts w:ascii="Times New Roman" w:eastAsia="Times New Roman" w:hAnsi="Times New Roman" w:cs="Times New Roman"/>
                <w:sz w:val="16"/>
                <w:szCs w:val="16"/>
                <w:lang w:eastAsia="ru-RU"/>
              </w:rPr>
            </w:pPr>
          </w:p>
        </w:tc>
        <w:tc>
          <w:tcPr>
            <w:tcW w:w="3312" w:type="dxa"/>
            <w:gridSpan w:val="3"/>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82" w:right="80" w:firstLine="567"/>
              <w:jc w:val="center"/>
              <w:rPr>
                <w:rFonts w:ascii="Times New Roman" w:eastAsia="Times New Roman" w:hAnsi="Times New Roman" w:cs="Times New Roman"/>
                <w:sz w:val="16"/>
                <w:szCs w:val="16"/>
                <w:lang w:eastAsia="ru-RU"/>
              </w:rPr>
            </w:pPr>
          </w:p>
        </w:tc>
        <w:tc>
          <w:tcPr>
            <w:tcW w:w="2208" w:type="dxa"/>
            <w:gridSpan w:val="2"/>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82" w:right="80" w:firstLine="567"/>
              <w:jc w:val="center"/>
              <w:rPr>
                <w:rFonts w:ascii="Times New Roman" w:eastAsia="Times New Roman" w:hAnsi="Times New Roman" w:cs="Times New Roman"/>
                <w:sz w:val="16"/>
                <w:szCs w:val="16"/>
                <w:lang w:eastAsia="ru-RU"/>
              </w:rPr>
            </w:pPr>
          </w:p>
        </w:tc>
        <w:tc>
          <w:tcPr>
            <w:tcW w:w="920"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62" w:right="59" w:firstLine="567"/>
              <w:jc w:val="center"/>
              <w:rPr>
                <w:rFonts w:ascii="Times New Roman" w:eastAsia="Times New Roman" w:hAnsi="Times New Roman" w:cs="Times New Roman"/>
                <w:sz w:val="16"/>
                <w:szCs w:val="16"/>
                <w:lang w:eastAsia="ru-RU"/>
              </w:rPr>
            </w:pPr>
            <w:proofErr w:type="spellStart"/>
            <w:r w:rsidRPr="0021583E">
              <w:rPr>
                <w:rFonts w:ascii="Times New Roman" w:eastAsia="Times New Roman" w:hAnsi="Times New Roman" w:cs="Times New Roman"/>
                <w:spacing w:val="-1"/>
                <w:sz w:val="16"/>
                <w:szCs w:val="16"/>
                <w:lang w:eastAsia="ru-RU"/>
              </w:rPr>
              <w:t>наимено</w:t>
            </w:r>
            <w:proofErr w:type="spellEnd"/>
            <w:r w:rsidRPr="0021583E">
              <w:rPr>
                <w:rFonts w:ascii="Times New Roman" w:eastAsia="Times New Roman" w:hAnsi="Times New Roman" w:cs="Times New Roman"/>
                <w:spacing w:val="-1"/>
                <w:sz w:val="16"/>
                <w:szCs w:val="16"/>
                <w:lang w:eastAsia="ru-RU"/>
              </w:rPr>
              <w:t>-</w:t>
            </w:r>
            <w:r w:rsidRPr="0021583E">
              <w:rPr>
                <w:rFonts w:ascii="Times New Roman" w:eastAsia="Times New Roman" w:hAnsi="Times New Roman" w:cs="Times New Roman"/>
                <w:spacing w:val="23"/>
                <w:w w:val="103"/>
                <w:sz w:val="16"/>
                <w:szCs w:val="16"/>
                <w:lang w:eastAsia="ru-RU"/>
              </w:rPr>
              <w:t xml:space="preserve"> </w:t>
            </w:r>
            <w:proofErr w:type="spellStart"/>
            <w:r w:rsidRPr="0021583E">
              <w:rPr>
                <w:rFonts w:ascii="Times New Roman" w:eastAsia="Times New Roman" w:hAnsi="Times New Roman" w:cs="Times New Roman"/>
                <w:spacing w:val="-3"/>
                <w:w w:val="105"/>
                <w:sz w:val="16"/>
                <w:szCs w:val="16"/>
                <w:lang w:eastAsia="ru-RU"/>
              </w:rPr>
              <w:t>вание</w:t>
            </w:r>
            <w:proofErr w:type="spellEnd"/>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показа-</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теля</w:t>
            </w:r>
          </w:p>
        </w:tc>
        <w:tc>
          <w:tcPr>
            <w:tcW w:w="1656" w:type="dxa"/>
            <w:gridSpan w:val="2"/>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379" w:right="375" w:firstLine="96"/>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единица</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1"/>
                <w:sz w:val="16"/>
                <w:szCs w:val="16"/>
                <w:lang w:eastAsia="ru-RU"/>
              </w:rPr>
              <w:t>измерения</w:t>
            </w:r>
          </w:p>
        </w:tc>
        <w:tc>
          <w:tcPr>
            <w:tcW w:w="1012"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66" w:right="163" w:firstLine="567"/>
              <w:jc w:val="center"/>
              <w:rPr>
                <w:rFonts w:ascii="Times New Roman" w:eastAsia="Times New Roman" w:hAnsi="Times New Roman" w:cs="Times New Roman"/>
                <w:sz w:val="16"/>
                <w:szCs w:val="16"/>
                <w:lang w:eastAsia="ru-RU"/>
              </w:rPr>
            </w:pPr>
            <w:proofErr w:type="spellStart"/>
            <w:proofErr w:type="gramStart"/>
            <w:r w:rsidRPr="0021583E">
              <w:rPr>
                <w:rFonts w:ascii="Times New Roman" w:eastAsia="Times New Roman" w:hAnsi="Times New Roman" w:cs="Times New Roman"/>
                <w:spacing w:val="-2"/>
                <w:sz w:val="16"/>
                <w:szCs w:val="16"/>
                <w:lang w:eastAsia="ru-RU"/>
              </w:rPr>
              <w:t>утверж</w:t>
            </w:r>
            <w:proofErr w:type="spellEnd"/>
            <w:r w:rsidRPr="0021583E">
              <w:rPr>
                <w:rFonts w:ascii="Times New Roman" w:eastAsia="Times New Roman" w:hAnsi="Times New Roman" w:cs="Times New Roman"/>
                <w:spacing w:val="-2"/>
                <w:sz w:val="16"/>
                <w:szCs w:val="16"/>
                <w:lang w:eastAsia="ru-RU"/>
              </w:rPr>
              <w:t>-</w:t>
            </w:r>
            <w:r w:rsidRPr="0021583E">
              <w:rPr>
                <w:rFonts w:ascii="Times New Roman" w:eastAsia="Times New Roman" w:hAnsi="Times New Roman" w:cs="Times New Roman"/>
                <w:spacing w:val="26"/>
                <w:w w:val="103"/>
                <w:sz w:val="16"/>
                <w:szCs w:val="16"/>
                <w:lang w:eastAsia="ru-RU"/>
              </w:rPr>
              <w:t xml:space="preserve"> </w:t>
            </w:r>
            <w:proofErr w:type="spellStart"/>
            <w:r w:rsidRPr="0021583E">
              <w:rPr>
                <w:rFonts w:ascii="Times New Roman" w:eastAsia="Times New Roman" w:hAnsi="Times New Roman" w:cs="Times New Roman"/>
                <w:spacing w:val="-1"/>
                <w:w w:val="105"/>
                <w:sz w:val="16"/>
                <w:szCs w:val="16"/>
                <w:lang w:eastAsia="ru-RU"/>
              </w:rPr>
              <w:t>дено</w:t>
            </w:r>
            <w:proofErr w:type="spellEnd"/>
            <w:proofErr w:type="gramEnd"/>
          </w:p>
          <w:p w:rsidR="0021583E" w:rsidRPr="0021583E" w:rsidRDefault="0021583E" w:rsidP="0021583E">
            <w:pPr>
              <w:widowControl w:val="0"/>
              <w:kinsoku w:val="0"/>
              <w:overflowPunct w:val="0"/>
              <w:autoSpaceDE w:val="0"/>
              <w:autoSpaceDN w:val="0"/>
              <w:adjustRightInd w:val="0"/>
              <w:spacing w:after="0" w:line="240" w:lineRule="auto"/>
              <w:ind w:left="166" w:right="165" w:firstLine="4"/>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в</w:t>
            </w:r>
            <w:r w:rsidRPr="0021583E">
              <w:rPr>
                <w:rFonts w:ascii="Times New Roman" w:eastAsia="Times New Roman" w:hAnsi="Times New Roman" w:cs="Times New Roman"/>
                <w:spacing w:val="-9"/>
                <w:w w:val="105"/>
                <w:sz w:val="16"/>
                <w:szCs w:val="16"/>
                <w:lang w:eastAsia="ru-RU"/>
              </w:rPr>
              <w:t xml:space="preserve"> </w:t>
            </w:r>
            <w:proofErr w:type="spellStart"/>
            <w:r w:rsidRPr="0021583E">
              <w:rPr>
                <w:rFonts w:ascii="Times New Roman" w:eastAsia="Times New Roman" w:hAnsi="Times New Roman" w:cs="Times New Roman"/>
                <w:spacing w:val="-3"/>
                <w:w w:val="105"/>
                <w:sz w:val="16"/>
                <w:szCs w:val="16"/>
                <w:lang w:eastAsia="ru-RU"/>
              </w:rPr>
              <w:t>муни</w:t>
            </w:r>
            <w:proofErr w:type="spellEnd"/>
            <w:r w:rsidRPr="0021583E">
              <w:rPr>
                <w:rFonts w:ascii="Times New Roman" w:eastAsia="Times New Roman" w:hAnsi="Times New Roman" w:cs="Times New Roman"/>
                <w:spacing w:val="-3"/>
                <w:w w:val="105"/>
                <w:sz w:val="16"/>
                <w:szCs w:val="16"/>
                <w:lang w:eastAsia="ru-RU"/>
              </w:rPr>
              <w:t>-</w:t>
            </w:r>
            <w:r w:rsidRPr="0021583E">
              <w:rPr>
                <w:rFonts w:ascii="Times New Roman" w:eastAsia="Times New Roman" w:hAnsi="Times New Roman" w:cs="Times New Roman"/>
                <w:spacing w:val="20"/>
                <w:w w:val="103"/>
                <w:sz w:val="16"/>
                <w:szCs w:val="16"/>
                <w:lang w:eastAsia="ru-RU"/>
              </w:rPr>
              <w:t xml:space="preserve"> </w:t>
            </w:r>
            <w:proofErr w:type="spellStart"/>
            <w:r w:rsidRPr="0021583E">
              <w:rPr>
                <w:rFonts w:ascii="Times New Roman" w:eastAsia="Times New Roman" w:hAnsi="Times New Roman" w:cs="Times New Roman"/>
                <w:spacing w:val="-3"/>
                <w:w w:val="105"/>
                <w:sz w:val="16"/>
                <w:szCs w:val="16"/>
                <w:lang w:eastAsia="ru-RU"/>
              </w:rPr>
              <w:t>ципаль</w:t>
            </w:r>
            <w:proofErr w:type="spellEnd"/>
            <w:r w:rsidRPr="0021583E">
              <w:rPr>
                <w:rFonts w:ascii="Times New Roman" w:eastAsia="Times New Roman" w:hAnsi="Times New Roman" w:cs="Times New Roman"/>
                <w:spacing w:val="-3"/>
                <w:w w:val="105"/>
                <w:sz w:val="16"/>
                <w:szCs w:val="16"/>
                <w:lang w:eastAsia="ru-RU"/>
              </w:rPr>
              <w:t>-</w:t>
            </w:r>
            <w:r w:rsidRPr="0021583E">
              <w:rPr>
                <w:rFonts w:ascii="Times New Roman" w:eastAsia="Times New Roman" w:hAnsi="Times New Roman" w:cs="Times New Roman"/>
                <w:spacing w:val="25"/>
                <w:w w:val="103"/>
                <w:sz w:val="16"/>
                <w:szCs w:val="16"/>
                <w:lang w:eastAsia="ru-RU"/>
              </w:rPr>
              <w:t xml:space="preserve"> </w:t>
            </w:r>
            <w:r w:rsidRPr="0021583E">
              <w:rPr>
                <w:rFonts w:ascii="Times New Roman" w:eastAsia="Times New Roman" w:hAnsi="Times New Roman" w:cs="Times New Roman"/>
                <w:w w:val="105"/>
                <w:sz w:val="16"/>
                <w:szCs w:val="16"/>
                <w:lang w:eastAsia="ru-RU"/>
              </w:rPr>
              <w:t>ном</w:t>
            </w:r>
            <w:r w:rsidRPr="0021583E">
              <w:rPr>
                <w:rFonts w:ascii="Times New Roman" w:eastAsia="Times New Roman" w:hAnsi="Times New Roman" w:cs="Times New Roman"/>
                <w:spacing w:val="21"/>
                <w:w w:val="103"/>
                <w:sz w:val="16"/>
                <w:szCs w:val="16"/>
                <w:lang w:eastAsia="ru-RU"/>
              </w:rPr>
              <w:t xml:space="preserve"> </w:t>
            </w:r>
            <w:r w:rsidRPr="0021583E">
              <w:rPr>
                <w:rFonts w:ascii="Times New Roman" w:eastAsia="Times New Roman" w:hAnsi="Times New Roman" w:cs="Times New Roman"/>
                <w:spacing w:val="-2"/>
                <w:sz w:val="16"/>
                <w:szCs w:val="16"/>
                <w:lang w:eastAsia="ru-RU"/>
              </w:rPr>
              <w:t>задании</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на</w:t>
            </w:r>
            <w:r w:rsidRPr="0021583E">
              <w:rPr>
                <w:rFonts w:ascii="Times New Roman" w:eastAsia="Times New Roman" w:hAnsi="Times New Roman" w:cs="Times New Roman"/>
                <w:spacing w:val="-15"/>
                <w:w w:val="105"/>
                <w:sz w:val="16"/>
                <w:szCs w:val="16"/>
                <w:lang w:eastAsia="ru-RU"/>
              </w:rPr>
              <w:t xml:space="preserve"> </w:t>
            </w:r>
            <w:r w:rsidRPr="0021583E">
              <w:rPr>
                <w:rFonts w:ascii="Times New Roman" w:eastAsia="Times New Roman" w:hAnsi="Times New Roman" w:cs="Times New Roman"/>
                <w:w w:val="105"/>
                <w:sz w:val="16"/>
                <w:szCs w:val="16"/>
                <w:lang w:eastAsia="ru-RU"/>
              </w:rPr>
              <w:t>год</w:t>
            </w:r>
          </w:p>
        </w:tc>
        <w:tc>
          <w:tcPr>
            <w:tcW w:w="828"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86" w:right="82" w:firstLine="2"/>
              <w:jc w:val="center"/>
              <w:rPr>
                <w:rFonts w:ascii="Times New Roman" w:eastAsia="Times New Roman" w:hAnsi="Times New Roman" w:cs="Times New Roman"/>
                <w:sz w:val="16"/>
                <w:szCs w:val="16"/>
                <w:lang w:eastAsia="ru-RU"/>
              </w:rPr>
            </w:pPr>
            <w:proofErr w:type="spellStart"/>
            <w:r w:rsidRPr="0021583E">
              <w:rPr>
                <w:rFonts w:ascii="Times New Roman" w:eastAsia="Times New Roman" w:hAnsi="Times New Roman" w:cs="Times New Roman"/>
                <w:spacing w:val="-1"/>
                <w:w w:val="105"/>
                <w:sz w:val="16"/>
                <w:szCs w:val="16"/>
                <w:lang w:eastAsia="ru-RU"/>
              </w:rPr>
              <w:t>испол</w:t>
            </w:r>
            <w:proofErr w:type="spellEnd"/>
            <w:r w:rsidRPr="0021583E">
              <w:rPr>
                <w:rFonts w:ascii="Times New Roman" w:eastAsia="Times New Roman" w:hAnsi="Times New Roman" w:cs="Times New Roman"/>
                <w:spacing w:val="-1"/>
                <w:w w:val="105"/>
                <w:sz w:val="16"/>
                <w:szCs w:val="16"/>
                <w:lang w:eastAsia="ru-RU"/>
              </w:rPr>
              <w:t>-</w:t>
            </w:r>
            <w:r w:rsidRPr="0021583E">
              <w:rPr>
                <w:rFonts w:ascii="Times New Roman" w:eastAsia="Times New Roman" w:hAnsi="Times New Roman" w:cs="Times New Roman"/>
                <w:spacing w:val="24"/>
                <w:w w:val="103"/>
                <w:sz w:val="16"/>
                <w:szCs w:val="16"/>
                <w:lang w:eastAsia="ru-RU"/>
              </w:rPr>
              <w:t xml:space="preserve"> </w:t>
            </w:r>
            <w:proofErr w:type="spellStart"/>
            <w:r w:rsidRPr="0021583E">
              <w:rPr>
                <w:rFonts w:ascii="Times New Roman" w:eastAsia="Times New Roman" w:hAnsi="Times New Roman" w:cs="Times New Roman"/>
                <w:spacing w:val="-1"/>
                <w:w w:val="105"/>
                <w:sz w:val="16"/>
                <w:szCs w:val="16"/>
                <w:lang w:eastAsia="ru-RU"/>
              </w:rPr>
              <w:t>нено</w:t>
            </w:r>
            <w:proofErr w:type="spellEnd"/>
            <w:r w:rsidRPr="0021583E">
              <w:rPr>
                <w:rFonts w:ascii="Times New Roman" w:eastAsia="Times New Roman" w:hAnsi="Times New Roman" w:cs="Times New Roman"/>
                <w:spacing w:val="-12"/>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на</w:t>
            </w:r>
            <w:r w:rsidRPr="0021583E">
              <w:rPr>
                <w:rFonts w:ascii="Times New Roman" w:eastAsia="Times New Roman" w:hAnsi="Times New Roman" w:cs="Times New Roman"/>
                <w:spacing w:val="21"/>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отчет-</w:t>
            </w:r>
            <w:r w:rsidRPr="0021583E">
              <w:rPr>
                <w:rFonts w:ascii="Times New Roman" w:eastAsia="Times New Roman" w:hAnsi="Times New Roman" w:cs="Times New Roman"/>
                <w:spacing w:val="21"/>
                <w:w w:val="103"/>
                <w:sz w:val="16"/>
                <w:szCs w:val="16"/>
                <w:lang w:eastAsia="ru-RU"/>
              </w:rPr>
              <w:t xml:space="preserve"> </w:t>
            </w:r>
            <w:proofErr w:type="spellStart"/>
            <w:r w:rsidRPr="0021583E">
              <w:rPr>
                <w:rFonts w:ascii="Times New Roman" w:eastAsia="Times New Roman" w:hAnsi="Times New Roman" w:cs="Times New Roman"/>
                <w:spacing w:val="-6"/>
                <w:w w:val="105"/>
                <w:sz w:val="16"/>
                <w:szCs w:val="16"/>
                <w:lang w:eastAsia="ru-RU"/>
              </w:rPr>
              <w:t>ную</w:t>
            </w:r>
            <w:proofErr w:type="spellEnd"/>
            <w:r w:rsidRPr="0021583E">
              <w:rPr>
                <w:rFonts w:ascii="Times New Roman" w:eastAsia="Times New Roman" w:hAnsi="Times New Roman" w:cs="Times New Roman"/>
                <w:spacing w:val="14"/>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дату</w:t>
            </w:r>
          </w:p>
        </w:tc>
        <w:tc>
          <w:tcPr>
            <w:tcW w:w="920"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71" w:right="67" w:firstLine="3"/>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3"/>
                <w:w w:val="105"/>
                <w:sz w:val="16"/>
                <w:szCs w:val="16"/>
                <w:lang w:eastAsia="ru-RU"/>
              </w:rPr>
              <w:t>допусти-</w:t>
            </w:r>
            <w:r w:rsidRPr="0021583E">
              <w:rPr>
                <w:rFonts w:ascii="Times New Roman" w:eastAsia="Times New Roman" w:hAnsi="Times New Roman" w:cs="Times New Roman"/>
                <w:spacing w:val="26"/>
                <w:w w:val="103"/>
                <w:sz w:val="16"/>
                <w:szCs w:val="16"/>
                <w:lang w:eastAsia="ru-RU"/>
              </w:rPr>
              <w:t xml:space="preserve"> </w:t>
            </w:r>
            <w:r w:rsidRPr="0021583E">
              <w:rPr>
                <w:rFonts w:ascii="Times New Roman" w:eastAsia="Times New Roman" w:hAnsi="Times New Roman" w:cs="Times New Roman"/>
                <w:w w:val="105"/>
                <w:sz w:val="16"/>
                <w:szCs w:val="16"/>
                <w:lang w:eastAsia="ru-RU"/>
              </w:rPr>
              <w:t>мое</w:t>
            </w:r>
            <w:r w:rsidRPr="0021583E">
              <w:rPr>
                <w:rFonts w:ascii="Times New Roman" w:eastAsia="Times New Roman" w:hAnsi="Times New Roman" w:cs="Times New Roman"/>
                <w:spacing w:val="21"/>
                <w:w w:val="103"/>
                <w:sz w:val="16"/>
                <w:szCs w:val="16"/>
                <w:lang w:eastAsia="ru-RU"/>
              </w:rPr>
              <w:t xml:space="preserve"> </w:t>
            </w:r>
            <w:r w:rsidRPr="0021583E">
              <w:rPr>
                <w:rFonts w:ascii="Times New Roman" w:eastAsia="Times New Roman" w:hAnsi="Times New Roman" w:cs="Times New Roman"/>
                <w:spacing w:val="-1"/>
                <w:sz w:val="16"/>
                <w:szCs w:val="16"/>
                <w:lang w:eastAsia="ru-RU"/>
              </w:rPr>
              <w:t>(</w:t>
            </w:r>
            <w:proofErr w:type="spellStart"/>
            <w:r w:rsidRPr="0021583E">
              <w:rPr>
                <w:rFonts w:ascii="Times New Roman" w:eastAsia="Times New Roman" w:hAnsi="Times New Roman" w:cs="Times New Roman"/>
                <w:spacing w:val="-1"/>
                <w:sz w:val="16"/>
                <w:szCs w:val="16"/>
                <w:lang w:eastAsia="ru-RU"/>
              </w:rPr>
              <w:t>возмож</w:t>
            </w:r>
            <w:proofErr w:type="spellEnd"/>
            <w:r w:rsidRPr="0021583E">
              <w:rPr>
                <w:rFonts w:ascii="Times New Roman" w:eastAsia="Times New Roman" w:hAnsi="Times New Roman" w:cs="Times New Roman"/>
                <w:spacing w:val="-1"/>
                <w:sz w:val="16"/>
                <w:szCs w:val="16"/>
                <w:lang w:eastAsia="ru-RU"/>
              </w:rPr>
              <w:t>-</w:t>
            </w:r>
            <w:r w:rsidRPr="0021583E">
              <w:rPr>
                <w:rFonts w:ascii="Times New Roman" w:eastAsia="Times New Roman" w:hAnsi="Times New Roman" w:cs="Times New Roman"/>
                <w:spacing w:val="24"/>
                <w:w w:val="103"/>
                <w:sz w:val="16"/>
                <w:szCs w:val="16"/>
                <w:lang w:eastAsia="ru-RU"/>
              </w:rPr>
              <w:t xml:space="preserve"> </w:t>
            </w:r>
            <w:proofErr w:type="spellStart"/>
            <w:r w:rsidRPr="0021583E">
              <w:rPr>
                <w:rFonts w:ascii="Times New Roman" w:eastAsia="Times New Roman" w:hAnsi="Times New Roman" w:cs="Times New Roman"/>
                <w:w w:val="105"/>
                <w:sz w:val="16"/>
                <w:szCs w:val="16"/>
                <w:lang w:eastAsia="ru-RU"/>
              </w:rPr>
              <w:t>ное</w:t>
            </w:r>
            <w:proofErr w:type="spellEnd"/>
            <w:r w:rsidRPr="0021583E">
              <w:rPr>
                <w:rFonts w:ascii="Times New Roman" w:eastAsia="Times New Roman" w:hAnsi="Times New Roman" w:cs="Times New Roman"/>
                <w:w w:val="105"/>
                <w:sz w:val="16"/>
                <w:szCs w:val="16"/>
                <w:lang w:eastAsia="ru-RU"/>
              </w:rPr>
              <w:t>)</w:t>
            </w:r>
            <w:r w:rsidRPr="0021583E">
              <w:rPr>
                <w:rFonts w:ascii="Times New Roman" w:eastAsia="Times New Roman" w:hAnsi="Times New Roman" w:cs="Times New Roman"/>
                <w:spacing w:val="21"/>
                <w:w w:val="103"/>
                <w:sz w:val="16"/>
                <w:szCs w:val="16"/>
                <w:lang w:eastAsia="ru-RU"/>
              </w:rPr>
              <w:t xml:space="preserve"> </w:t>
            </w:r>
            <w:proofErr w:type="spellStart"/>
            <w:r w:rsidRPr="0021583E">
              <w:rPr>
                <w:rFonts w:ascii="Times New Roman" w:eastAsia="Times New Roman" w:hAnsi="Times New Roman" w:cs="Times New Roman"/>
                <w:spacing w:val="-1"/>
                <w:sz w:val="16"/>
                <w:szCs w:val="16"/>
                <w:lang w:eastAsia="ru-RU"/>
              </w:rPr>
              <w:t>отклоне</w:t>
            </w:r>
            <w:proofErr w:type="spellEnd"/>
            <w:r w:rsidRPr="0021583E">
              <w:rPr>
                <w:rFonts w:ascii="Times New Roman" w:eastAsia="Times New Roman" w:hAnsi="Times New Roman" w:cs="Times New Roman"/>
                <w:spacing w:val="-1"/>
                <w:sz w:val="16"/>
                <w:szCs w:val="16"/>
                <w:lang w:eastAsia="ru-RU"/>
              </w:rPr>
              <w:t>-</w:t>
            </w:r>
            <w:r w:rsidRPr="0021583E">
              <w:rPr>
                <w:rFonts w:ascii="Times New Roman" w:eastAsia="Times New Roman" w:hAnsi="Times New Roman" w:cs="Times New Roman"/>
                <w:spacing w:val="25"/>
                <w:w w:val="103"/>
                <w:sz w:val="16"/>
                <w:szCs w:val="16"/>
                <w:lang w:eastAsia="ru-RU"/>
              </w:rPr>
              <w:t xml:space="preserve"> </w:t>
            </w:r>
            <w:proofErr w:type="spellStart"/>
            <w:r w:rsidRPr="0021583E">
              <w:rPr>
                <w:rFonts w:ascii="Times New Roman" w:eastAsia="Times New Roman" w:hAnsi="Times New Roman" w:cs="Times New Roman"/>
                <w:spacing w:val="-1"/>
                <w:w w:val="105"/>
                <w:sz w:val="16"/>
                <w:szCs w:val="16"/>
                <w:lang w:eastAsia="ru-RU"/>
              </w:rPr>
              <w:t>ние</w:t>
            </w:r>
            <w:proofErr w:type="spellEnd"/>
          </w:p>
        </w:tc>
        <w:tc>
          <w:tcPr>
            <w:tcW w:w="920"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70" w:right="67" w:hanging="1"/>
              <w:jc w:val="center"/>
              <w:rPr>
                <w:rFonts w:ascii="Times New Roman" w:eastAsia="Times New Roman" w:hAnsi="Times New Roman" w:cs="Times New Roman"/>
                <w:sz w:val="16"/>
                <w:szCs w:val="16"/>
                <w:lang w:eastAsia="ru-RU"/>
              </w:rPr>
            </w:pPr>
            <w:proofErr w:type="spellStart"/>
            <w:r w:rsidRPr="0021583E">
              <w:rPr>
                <w:rFonts w:ascii="Times New Roman" w:eastAsia="Times New Roman" w:hAnsi="Times New Roman" w:cs="Times New Roman"/>
                <w:spacing w:val="-1"/>
                <w:sz w:val="16"/>
                <w:szCs w:val="16"/>
                <w:lang w:eastAsia="ru-RU"/>
              </w:rPr>
              <w:t>отклоне</w:t>
            </w:r>
            <w:proofErr w:type="spellEnd"/>
            <w:r w:rsidRPr="0021583E">
              <w:rPr>
                <w:rFonts w:ascii="Times New Roman" w:eastAsia="Times New Roman" w:hAnsi="Times New Roman" w:cs="Times New Roman"/>
                <w:spacing w:val="-1"/>
                <w:sz w:val="16"/>
                <w:szCs w:val="16"/>
                <w:lang w:eastAsia="ru-RU"/>
              </w:rPr>
              <w:t>-</w:t>
            </w:r>
            <w:r w:rsidRPr="0021583E">
              <w:rPr>
                <w:rFonts w:ascii="Times New Roman" w:eastAsia="Times New Roman" w:hAnsi="Times New Roman" w:cs="Times New Roman"/>
                <w:spacing w:val="25"/>
                <w:w w:val="103"/>
                <w:sz w:val="16"/>
                <w:szCs w:val="16"/>
                <w:lang w:eastAsia="ru-RU"/>
              </w:rPr>
              <w:t xml:space="preserve"> </w:t>
            </w:r>
            <w:proofErr w:type="spellStart"/>
            <w:r w:rsidRPr="0021583E">
              <w:rPr>
                <w:rFonts w:ascii="Times New Roman" w:eastAsia="Times New Roman" w:hAnsi="Times New Roman" w:cs="Times New Roman"/>
                <w:spacing w:val="-1"/>
                <w:w w:val="105"/>
                <w:sz w:val="16"/>
                <w:szCs w:val="16"/>
                <w:lang w:eastAsia="ru-RU"/>
              </w:rPr>
              <w:t>ние</w:t>
            </w:r>
            <w:proofErr w:type="spellEnd"/>
            <w:r w:rsidRPr="0021583E">
              <w:rPr>
                <w:rFonts w:ascii="Times New Roman" w:eastAsia="Times New Roman" w:hAnsi="Times New Roman" w:cs="Times New Roman"/>
                <w:spacing w:val="-1"/>
                <w:w w:val="105"/>
                <w:sz w:val="16"/>
                <w:szCs w:val="16"/>
                <w:lang w:eastAsia="ru-RU"/>
              </w:rPr>
              <w:t>,</w:t>
            </w:r>
            <w:r w:rsidRPr="0021583E">
              <w:rPr>
                <w:rFonts w:ascii="Times New Roman" w:eastAsia="Times New Roman" w:hAnsi="Times New Roman" w:cs="Times New Roman"/>
                <w:spacing w:val="22"/>
                <w:w w:val="103"/>
                <w:sz w:val="16"/>
                <w:szCs w:val="16"/>
                <w:lang w:eastAsia="ru-RU"/>
              </w:rPr>
              <w:t xml:space="preserve"> </w:t>
            </w:r>
            <w:proofErr w:type="spellStart"/>
            <w:r w:rsidRPr="0021583E">
              <w:rPr>
                <w:rFonts w:ascii="Times New Roman" w:eastAsia="Times New Roman" w:hAnsi="Times New Roman" w:cs="Times New Roman"/>
                <w:w w:val="105"/>
                <w:sz w:val="16"/>
                <w:szCs w:val="16"/>
                <w:lang w:eastAsia="ru-RU"/>
              </w:rPr>
              <w:t>превы</w:t>
            </w:r>
            <w:proofErr w:type="spellEnd"/>
            <w:r w:rsidRPr="0021583E">
              <w:rPr>
                <w:rFonts w:ascii="Times New Roman" w:eastAsia="Times New Roman" w:hAnsi="Times New Roman" w:cs="Times New Roman"/>
                <w:w w:val="105"/>
                <w:sz w:val="16"/>
                <w:szCs w:val="16"/>
                <w:lang w:eastAsia="ru-RU"/>
              </w:rPr>
              <w:t>-</w:t>
            </w:r>
            <w:r w:rsidRPr="0021583E">
              <w:rPr>
                <w:rFonts w:ascii="Times New Roman" w:eastAsia="Times New Roman" w:hAnsi="Times New Roman" w:cs="Times New Roman"/>
                <w:w w:val="103"/>
                <w:sz w:val="16"/>
                <w:szCs w:val="16"/>
                <w:lang w:eastAsia="ru-RU"/>
              </w:rPr>
              <w:t xml:space="preserve"> </w:t>
            </w:r>
            <w:proofErr w:type="spellStart"/>
            <w:r w:rsidRPr="0021583E">
              <w:rPr>
                <w:rFonts w:ascii="Times New Roman" w:eastAsia="Times New Roman" w:hAnsi="Times New Roman" w:cs="Times New Roman"/>
                <w:w w:val="105"/>
                <w:sz w:val="16"/>
                <w:szCs w:val="16"/>
                <w:lang w:eastAsia="ru-RU"/>
              </w:rPr>
              <w:t>шающее</w:t>
            </w:r>
            <w:proofErr w:type="spellEnd"/>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допусти-</w:t>
            </w:r>
            <w:r w:rsidRPr="0021583E">
              <w:rPr>
                <w:rFonts w:ascii="Times New Roman" w:eastAsia="Times New Roman" w:hAnsi="Times New Roman" w:cs="Times New Roman"/>
                <w:spacing w:val="26"/>
                <w:w w:val="103"/>
                <w:sz w:val="16"/>
                <w:szCs w:val="16"/>
                <w:lang w:eastAsia="ru-RU"/>
              </w:rPr>
              <w:t xml:space="preserve"> </w:t>
            </w:r>
            <w:r w:rsidRPr="0021583E">
              <w:rPr>
                <w:rFonts w:ascii="Times New Roman" w:eastAsia="Times New Roman" w:hAnsi="Times New Roman" w:cs="Times New Roman"/>
                <w:w w:val="105"/>
                <w:sz w:val="16"/>
                <w:szCs w:val="16"/>
                <w:lang w:eastAsia="ru-RU"/>
              </w:rPr>
              <w:t>мое</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1"/>
                <w:sz w:val="16"/>
                <w:szCs w:val="16"/>
                <w:lang w:eastAsia="ru-RU"/>
              </w:rPr>
              <w:t>(</w:t>
            </w:r>
            <w:proofErr w:type="spellStart"/>
            <w:r w:rsidRPr="0021583E">
              <w:rPr>
                <w:rFonts w:ascii="Times New Roman" w:eastAsia="Times New Roman" w:hAnsi="Times New Roman" w:cs="Times New Roman"/>
                <w:spacing w:val="-1"/>
                <w:sz w:val="16"/>
                <w:szCs w:val="16"/>
                <w:lang w:eastAsia="ru-RU"/>
              </w:rPr>
              <w:t>возмож</w:t>
            </w:r>
            <w:proofErr w:type="spellEnd"/>
            <w:r w:rsidRPr="0021583E">
              <w:rPr>
                <w:rFonts w:ascii="Times New Roman" w:eastAsia="Times New Roman" w:hAnsi="Times New Roman" w:cs="Times New Roman"/>
                <w:spacing w:val="-1"/>
                <w:sz w:val="16"/>
                <w:szCs w:val="16"/>
                <w:lang w:eastAsia="ru-RU"/>
              </w:rPr>
              <w:t>-</w:t>
            </w:r>
            <w:r w:rsidRPr="0021583E">
              <w:rPr>
                <w:rFonts w:ascii="Times New Roman" w:eastAsia="Times New Roman" w:hAnsi="Times New Roman" w:cs="Times New Roman"/>
                <w:spacing w:val="24"/>
                <w:w w:val="103"/>
                <w:sz w:val="16"/>
                <w:szCs w:val="16"/>
                <w:lang w:eastAsia="ru-RU"/>
              </w:rPr>
              <w:t xml:space="preserve"> </w:t>
            </w:r>
            <w:proofErr w:type="spellStart"/>
            <w:r w:rsidRPr="0021583E">
              <w:rPr>
                <w:rFonts w:ascii="Times New Roman" w:eastAsia="Times New Roman" w:hAnsi="Times New Roman" w:cs="Times New Roman"/>
                <w:w w:val="105"/>
                <w:sz w:val="16"/>
                <w:szCs w:val="16"/>
                <w:lang w:eastAsia="ru-RU"/>
              </w:rPr>
              <w:t>ное</w:t>
            </w:r>
            <w:proofErr w:type="spellEnd"/>
            <w:r w:rsidRPr="0021583E">
              <w:rPr>
                <w:rFonts w:ascii="Times New Roman" w:eastAsia="Times New Roman" w:hAnsi="Times New Roman" w:cs="Times New Roman"/>
                <w:w w:val="105"/>
                <w:sz w:val="16"/>
                <w:szCs w:val="16"/>
                <w:lang w:eastAsia="ru-RU"/>
              </w:rPr>
              <w:t>)</w:t>
            </w:r>
            <w:r w:rsidRPr="0021583E">
              <w:rPr>
                <w:rFonts w:ascii="Times New Roman" w:eastAsia="Times New Roman" w:hAnsi="Times New Roman" w:cs="Times New Roman"/>
                <w:spacing w:val="21"/>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значение</w:t>
            </w:r>
          </w:p>
        </w:tc>
        <w:tc>
          <w:tcPr>
            <w:tcW w:w="920"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82" w:right="79" w:firstLine="1"/>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причина</w:t>
            </w:r>
            <w:r w:rsidRPr="0021583E">
              <w:rPr>
                <w:rFonts w:ascii="Times New Roman" w:eastAsia="Times New Roman" w:hAnsi="Times New Roman" w:cs="Times New Roman"/>
                <w:spacing w:val="24"/>
                <w:w w:val="103"/>
                <w:sz w:val="16"/>
                <w:szCs w:val="16"/>
                <w:lang w:eastAsia="ru-RU"/>
              </w:rPr>
              <w:t xml:space="preserve"> </w:t>
            </w:r>
            <w:proofErr w:type="spellStart"/>
            <w:r w:rsidRPr="0021583E">
              <w:rPr>
                <w:rFonts w:ascii="Times New Roman" w:eastAsia="Times New Roman" w:hAnsi="Times New Roman" w:cs="Times New Roman"/>
                <w:spacing w:val="-1"/>
                <w:sz w:val="16"/>
                <w:szCs w:val="16"/>
                <w:lang w:eastAsia="ru-RU"/>
              </w:rPr>
              <w:t>отклоне</w:t>
            </w:r>
            <w:proofErr w:type="spellEnd"/>
            <w:r w:rsidRPr="0021583E">
              <w:rPr>
                <w:rFonts w:ascii="Times New Roman" w:eastAsia="Times New Roman" w:hAnsi="Times New Roman" w:cs="Times New Roman"/>
                <w:spacing w:val="-1"/>
                <w:sz w:val="16"/>
                <w:szCs w:val="16"/>
                <w:lang w:eastAsia="ru-RU"/>
              </w:rPr>
              <w:t>-</w:t>
            </w:r>
            <w:r w:rsidRPr="0021583E">
              <w:rPr>
                <w:rFonts w:ascii="Times New Roman" w:eastAsia="Times New Roman" w:hAnsi="Times New Roman" w:cs="Times New Roman"/>
                <w:spacing w:val="25"/>
                <w:w w:val="103"/>
                <w:sz w:val="16"/>
                <w:szCs w:val="16"/>
                <w:lang w:eastAsia="ru-RU"/>
              </w:rPr>
              <w:t xml:space="preserve"> </w:t>
            </w:r>
            <w:proofErr w:type="spellStart"/>
            <w:r w:rsidRPr="0021583E">
              <w:rPr>
                <w:rFonts w:ascii="Times New Roman" w:eastAsia="Times New Roman" w:hAnsi="Times New Roman" w:cs="Times New Roman"/>
                <w:spacing w:val="-1"/>
                <w:w w:val="105"/>
                <w:sz w:val="16"/>
                <w:szCs w:val="16"/>
                <w:lang w:eastAsia="ru-RU"/>
              </w:rPr>
              <w:t>ния</w:t>
            </w:r>
            <w:proofErr w:type="spellEnd"/>
          </w:p>
        </w:tc>
        <w:tc>
          <w:tcPr>
            <w:tcW w:w="920"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82" w:right="79" w:firstLine="1"/>
              <w:jc w:val="center"/>
              <w:rPr>
                <w:rFonts w:ascii="Times New Roman" w:eastAsia="Times New Roman" w:hAnsi="Times New Roman" w:cs="Times New Roman"/>
                <w:sz w:val="16"/>
                <w:szCs w:val="16"/>
                <w:lang w:eastAsia="ru-RU"/>
              </w:rPr>
            </w:pPr>
          </w:p>
        </w:tc>
      </w:tr>
      <w:tr w:rsidR="0021583E" w:rsidRPr="0021583E" w:rsidTr="000215C9">
        <w:trPr>
          <w:trHeight w:hRule="exact" w:val="1080"/>
        </w:trPr>
        <w:tc>
          <w:tcPr>
            <w:tcW w:w="1196"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82" w:right="79" w:firstLine="1"/>
              <w:jc w:val="center"/>
              <w:rPr>
                <w:rFonts w:ascii="Times New Roman" w:eastAsia="Times New Roman" w:hAnsi="Times New Roman" w:cs="Times New Roman"/>
                <w:sz w:val="16"/>
                <w:szCs w:val="16"/>
                <w:lang w:eastAsia="ru-RU"/>
              </w:rPr>
            </w:pP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3"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3"/>
                <w:sz w:val="16"/>
                <w:szCs w:val="16"/>
                <w:u w:val="single"/>
                <w:lang w:eastAsia="ru-RU"/>
              </w:rPr>
              <w:t xml:space="preserve"> </w:t>
            </w:r>
          </w:p>
          <w:p w:rsidR="0021583E" w:rsidRPr="0021583E" w:rsidRDefault="0021583E" w:rsidP="0021583E">
            <w:pPr>
              <w:widowControl w:val="0"/>
              <w:kinsoku w:val="0"/>
              <w:overflowPunct w:val="0"/>
              <w:autoSpaceDE w:val="0"/>
              <w:autoSpaceDN w:val="0"/>
              <w:adjustRightInd w:val="0"/>
              <w:spacing w:after="0" w:line="240" w:lineRule="auto"/>
              <w:ind w:left="59" w:right="51" w:firstLine="3"/>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w:t>
            </w:r>
            <w:proofErr w:type="spellStart"/>
            <w:r w:rsidRPr="0021583E">
              <w:rPr>
                <w:rFonts w:ascii="Times New Roman" w:eastAsia="Times New Roman" w:hAnsi="Times New Roman" w:cs="Times New Roman"/>
                <w:spacing w:val="-1"/>
                <w:w w:val="105"/>
                <w:sz w:val="16"/>
                <w:szCs w:val="16"/>
                <w:lang w:eastAsia="ru-RU"/>
              </w:rPr>
              <w:t>наимено</w:t>
            </w:r>
            <w:proofErr w:type="spellEnd"/>
            <w:r w:rsidRPr="0021583E">
              <w:rPr>
                <w:rFonts w:ascii="Times New Roman" w:eastAsia="Times New Roman" w:hAnsi="Times New Roman" w:cs="Times New Roman"/>
                <w:spacing w:val="-1"/>
                <w:w w:val="105"/>
                <w:sz w:val="16"/>
                <w:szCs w:val="16"/>
                <w:lang w:eastAsia="ru-RU"/>
              </w:rPr>
              <w:t>-</w:t>
            </w:r>
            <w:r w:rsidRPr="0021583E">
              <w:rPr>
                <w:rFonts w:ascii="Times New Roman" w:eastAsia="Times New Roman" w:hAnsi="Times New Roman" w:cs="Times New Roman"/>
                <w:spacing w:val="23"/>
                <w:w w:val="103"/>
                <w:sz w:val="16"/>
                <w:szCs w:val="16"/>
                <w:lang w:eastAsia="ru-RU"/>
              </w:rPr>
              <w:t xml:space="preserve"> </w:t>
            </w:r>
            <w:proofErr w:type="spellStart"/>
            <w:r w:rsidRPr="0021583E">
              <w:rPr>
                <w:rFonts w:ascii="Times New Roman" w:eastAsia="Times New Roman" w:hAnsi="Times New Roman" w:cs="Times New Roman"/>
                <w:spacing w:val="-3"/>
                <w:w w:val="105"/>
                <w:sz w:val="16"/>
                <w:szCs w:val="16"/>
                <w:lang w:eastAsia="ru-RU"/>
              </w:rPr>
              <w:t>вание</w:t>
            </w:r>
            <w:proofErr w:type="spellEnd"/>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показателя)</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87"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86912" behindDoc="0" locked="0" layoutInCell="0" allowOverlap="1">
                      <wp:simplePos x="0" y="0"/>
                      <wp:positionH relativeFrom="character">
                        <wp:posOffset>0</wp:posOffset>
                      </wp:positionH>
                      <wp:positionV relativeFrom="line">
                        <wp:posOffset>0</wp:posOffset>
                      </wp:positionV>
                      <wp:extent cx="449580" cy="12700"/>
                      <wp:effectExtent l="0" t="0" r="7620" b="6350"/>
                      <wp:wrapNone/>
                      <wp:docPr id="141" name="Группа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 cy="12700"/>
                                <a:chOff x="0" y="0"/>
                                <a:chExt cx="708" cy="20"/>
                              </a:xfrm>
                            </wpg:grpSpPr>
                            <wps:wsp>
                              <wps:cNvPr id="142" name="Freeform 53"/>
                              <wps:cNvSpPr>
                                <a:spLocks/>
                              </wps:cNvSpPr>
                              <wps:spPr bwMode="auto">
                                <a:xfrm>
                                  <a:off x="3" y="3"/>
                                  <a:ext cx="700" cy="20"/>
                                </a:xfrm>
                                <a:custGeom>
                                  <a:avLst/>
                                  <a:gdLst>
                                    <a:gd name="T0" fmla="*/ 0 w 700"/>
                                    <a:gd name="T1" fmla="*/ 0 h 20"/>
                                    <a:gd name="T2" fmla="*/ 699 w 700"/>
                                    <a:gd name="T3" fmla="*/ 0 h 20"/>
                                  </a:gdLst>
                                  <a:ahLst/>
                                  <a:cxnLst>
                                    <a:cxn ang="0">
                                      <a:pos x="T0" y="T1"/>
                                    </a:cxn>
                                    <a:cxn ang="0">
                                      <a:pos x="T2" y="T3"/>
                                    </a:cxn>
                                  </a:cxnLst>
                                  <a:rect l="0" t="0" r="r" b="b"/>
                                  <a:pathLst>
                                    <a:path w="700" h="20">
                                      <a:moveTo>
                                        <a:pt x="0" y="0"/>
                                      </a:moveTo>
                                      <a:lnTo>
                                        <a:pt x="699" y="0"/>
                                      </a:lnTo>
                                    </a:path>
                                  </a:pathLst>
                                </a:custGeom>
                                <a:noFill/>
                                <a:ln w="49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CEF8EE" id="Группа 141" o:spid="_x0000_s1026" style="position:absolute;margin-left:0;margin-top:0;width:35.4pt;height:1pt;z-index:251686912;mso-position-horizontal-relative:char;mso-position-vertical-relative:line" coordsize="7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ocwMAAN8HAAAOAAAAZHJzL2Uyb0RvYy54bWykVWtu1DAQ/o/EHSz/RNom2abdbtQtQvuo&#10;kHhJlAN4HechEjvY3s0WhITEEbgIN+AKcCPG4yTdbotAZVdKxpnx+JtvHj5/uqsrshXalErOaHQU&#10;UiIkV2kp8xl9d7UanVFiLJMpq5QUM3otDH168fjRedskYqwKVaVCE3AiTdI2M1pY2yRBYHghamaO&#10;VCMkKDOla2ZhqfMg1awF73UVjMPwNGiVThutuDAGvi68kl6g/ywT3L7OMiMsqWYUsFl8anyu3TO4&#10;OGdJrllTlLyDwR6AomalhEMHVwtmGdno8o6ruuRaGZXZI67qQGVZyQXGANFE4UE0l1ptGowlT9q8&#10;GWgCag94erBb/mr7RpMyhdzFESWS1ZCkn99+ffn19ecP+H8n7juw1DZ5AsaXunnbvNE+VBBfKP7e&#10;gDo41Lt17o3Jun2pUvDLNlYhS7tM184FxE92mIzrIRliZwmHj3E8PTmDlHFQReNJ2OWKF5DQO5t4&#10;sey2TUKoOLdnjBsClvjDEGAHyEUD5WZuGDX/x+jbgjUCE2UcSQOj457RlRbCFTE5OfZkol3PpNmn&#10;cU/jUBpg+68EHlMCEaNrlvQEOsruY4IlfGPspVCYArZ9YazvghQkTGza1cEVOMjqChriSUBC0pIh&#10;C/lgAkWzZ1IQTzs0wmABJAwWp9Pp/W4ggsEoJL0byF7eo2JFD5TvZIcUJMLcpAmxrBplXGU42EDH&#10;FdYtuAArF9YfjAGeM0byemP/7g7RMEQOx4emBMbH2o+PhlmHzZ3hRNLOKHJfYBG6z7XaiiuFBvag&#10;duGoG20l962ALMTWF7LXwgZ3CrScF/BkB3gvqVKtyqrCrFbS4YmnkylSZFRVpk7pwBidr+eVJlvm&#10;piP+XETg7JYZTCGZorNCsHTZyZaVlZfBvkKGofI6HlwN4vj7NA2ny7PlWTyKx6fLURwuFqNnq3k8&#10;Ol1Fk5PF8WI+X0SfHbQoTooyTYV06PpRHMX/1pjdpeCH6DCMb0VxK9gV/u4GG9yGgVxALP3bc923&#10;pR8ja5VeQ4tq5e8WuAtBKJT+SEkL98qMmg8bpgUl1XMJY2YaxTHUp8VFfDKBfiF6X7Pe1zDJwdWM&#10;Wgp17sS59ZfXptFlXsBJEaZVqmcwW7PSdTJMOpN4VN0CJh1KeItgLN2N566p/TVa3dzLF78BAAD/&#10;/wMAUEsDBBQABgAIAAAAIQCOA/Tf2gAAAAIBAAAPAAAAZHJzL2Rvd25yZXYueG1sTI9BS8NAEIXv&#10;gv9hGcGb3aSilphNKUU9FcFWkN6m2WkSmp0N2W2S/ntHL3p5MLzhve/ly8m1aqA+NJ4NpLMEFHHp&#10;bcOVgc/d690CVIjIFlvPZOBCAZbF9VWOmfUjf9CwjZWSEA4ZGqhj7DKtQ1mTwzDzHbF4R987jHL2&#10;lbY9jhLuWj1PkkftsGFpqLGjdU3laXt2Bt5GHFf36cuwOR3Xl/3u4f1rk5IxtzfT6hlUpCn+PcMP&#10;vqBDIUwHf2YbVGtAhsRfFe8pkRUHA/MEdJHr/+jFNwAAAP//AwBQSwECLQAUAAYACAAAACEAtoM4&#10;kv4AAADhAQAAEwAAAAAAAAAAAAAAAAAAAAAAW0NvbnRlbnRfVHlwZXNdLnhtbFBLAQItABQABgAI&#10;AAAAIQA4/SH/1gAAAJQBAAALAAAAAAAAAAAAAAAAAC8BAABfcmVscy8ucmVsc1BLAQItABQABgAI&#10;AAAAIQDpVS/ocwMAAN8HAAAOAAAAAAAAAAAAAAAAAC4CAABkcnMvZTJvRG9jLnhtbFBLAQItABQA&#10;BgAIAAAAIQCOA/Tf2gAAAAIBAAAPAAAAAAAAAAAAAAAAAM0FAABkcnMvZG93bnJldi54bWxQSwUG&#10;AAAAAAQABADzAAAA1AYAAAAA&#10;" o:allowincell="f">
                      <v:shape id="Freeform 53" o:spid="_x0000_s1027" style="position:absolute;left:3;top:3;width:700;height:20;visibility:visible;mso-wrap-style:square;v-text-anchor:top" coordsize="7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XKyxAAAANwAAAAPAAAAZHJzL2Rvd25yZXYueG1sRE9Na8JA&#10;EL0X+h+WEXprNpFiQ3QVKwjSQKlRD97G7JgEs7MhuzXpv+8WCr3N433OYjWaVtypd41lBUkUgyAu&#10;rW64UnA8bJ9TEM4ja2wtk4JvcrBaPj4sMNN24D3dC1+JEMIuQwW1910mpStrMugi2xEH7mp7gz7A&#10;vpK6xyGEm1ZO43gmDTYcGmrsaFNTeSu+jILP0yHXs/PH7XLM9VualMm7ft0q9TQZ13MQnkb/L/5z&#10;73SY/zKF32fCBXL5AwAA//8DAFBLAQItABQABgAIAAAAIQDb4fbL7gAAAIUBAAATAAAAAAAAAAAA&#10;AAAAAAAAAABbQ29udGVudF9UeXBlc10ueG1sUEsBAi0AFAAGAAgAAAAhAFr0LFu/AAAAFQEAAAsA&#10;AAAAAAAAAAAAAAAAHwEAAF9yZWxzLy5yZWxzUEsBAi0AFAAGAAgAAAAhAIfFcrLEAAAA3AAAAA8A&#10;AAAAAAAAAAAAAAAABwIAAGRycy9kb3ducmV2LnhtbFBLBQYAAAAAAwADALcAAAD4AgAAAAA=&#10;" path="m,l699,e" filled="f" strokeweight=".1383mm">
                        <v:path arrowok="t" o:connecttype="custom" o:connectlocs="0,0;699,0" o:connectangles="0,0"/>
                      </v:shape>
                      <w10:wrap anchory="line"/>
                    </v:group>
                  </w:pict>
                </mc:Fallback>
              </mc:AlternateContent>
            </w:r>
            <w:r w:rsidRPr="0021583E">
              <w:rPr>
                <w:rFonts w:ascii="Times New Roman" w:eastAsia="Times New Roman" w:hAnsi="Times New Roman" w:cs="Times New Roman"/>
                <w:noProof/>
                <w:sz w:val="24"/>
                <w:szCs w:val="24"/>
                <w:lang w:eastAsia="ru-RU"/>
              </w:rPr>
              <mc:AlternateContent>
                <mc:Choice Requires="wps">
                  <w:drawing>
                    <wp:inline distT="0" distB="0" distL="0" distR="0">
                      <wp:extent cx="447675" cy="19050"/>
                      <wp:effectExtent l="0" t="38100" r="0" b="38100"/>
                      <wp:docPr id="65" name="Прямоугольник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76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201CD2" id="Прямоугольник 65" o:spid="_x0000_s1026" style="width:35.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5kk3AIAAMkFAAAOAAAAZHJzL2Uyb0RvYy54bWysVM2O0zAQviPxDpbv2SQl/Um06WppWoS0&#10;wEoLD+AmTmOR2MF2my4ICYkrEo/AQ3BB/OwzpG/E2Gm77e4FATlEtmf8zTczn+f0bF2VaEWlYoLH&#10;2D/xMKI8FRnjixi/ejlzRhgpTXhGSsFpjK+pwmfjhw9OmzqiPVGIMqMSAQhXUVPHuNC6jlxXpQWt&#10;iDoRNeVgzIWsiIatXLiZJA2gV6Xb87yB2wiZ1VKkVCk4TTojHlv8PKepfpHnimpUxhi4afuX9j83&#10;f3d8SqKFJHXB0i0N8hcsKsI4BN1DJUQTtJTsHlTFUimUyPVJKipX5DlLqc0BsvG9O9lcFaSmNhco&#10;jqr3ZVL/DzZ9vrqUiGUxHvQx4qSCHrVfNh82n9uf7c3mY/u1vWl/bD61v9pv7XcETlCxplYRXLyq&#10;L6XJWdUXIn2tEBeTgvAFPVc11B3UAIC7IylFU1CSAXXfQLhHGGajAA3Nm2ciAwpkqYWt5zqXlYkB&#10;lUJr27brfdvoWqMUDoNgOBgC+xRMfuj1bVddEu3u1lLpJ1RUyCxiLIGcxSarC6UNFxLtXEwoLmas&#10;LK0wSn50AI7dCUSGq8ZmONg+vwu9cDqajgIn6A2mTuAliXM+mwTOYOYP+8mjZDJJ/Pcmrh9EBcsy&#10;yk2Yneb84M96ulV/p5a96pQoWWbgDCUlF/NJKdGKgOZn9rMVB8utm3tMwxYBcrmTkt8LvMe90JkN&#10;RkMnmAV9Jxx6I8fzw8fhwAvCIJkdp3TBOP33lFAT47Df69suHZC+k5tnv/u5kahiGqZKyaoYj/ZO&#10;JDICnPLMtlYTVnbrg1IY+relgHbvGm3lahTaiX8usmtQqxQgJ5gqMP9gUQj5FqMGZkmM1ZslkRSj&#10;8ikHxYd+EJjhYzdBf9iDjTy0zA8thKcAFWONUbec6G5gLWvJFgVE8m1huDiHV5IzK2HzgjpW27cF&#10;88Jmsp1tZiAd7q3X7QQe/wYAAP//AwBQSwMEFAAGAAgAAAAhAJtouz3bAAAAAgEAAA8AAABkcnMv&#10;ZG93bnJldi54bWxMj1tLw0AQhd+F/odlBF/E7lrxQsymSKFYRCiml+dtdkxCs7NpdpvEf+/oi74M&#10;HM7hnG/S+ega0WMXak8abqcKBFLhbU2lhu1mefMEIkRD1jSeUMMXBphnk4vUJNYP9IF9HkvBJRQS&#10;o6GKsU2kDEWFzoSpb5HY+/SdM5FlV0rbmYHLXSNnSj1IZ2rihcq0uKiwOOZnp2Eo1v1+8/4q19f7&#10;lafT6rTId29aX12OL88gIo7xLww/+IwOGTMd/JlsEI0GfiT+XvYe1T2Ig4Y7BTJL5X/07BsAAP//&#10;AwBQSwECLQAUAAYACAAAACEAtoM4kv4AAADhAQAAEwAAAAAAAAAAAAAAAAAAAAAAW0NvbnRlbnRf&#10;VHlwZXNdLnhtbFBLAQItABQABgAIAAAAIQA4/SH/1gAAAJQBAAALAAAAAAAAAAAAAAAAAC8BAABf&#10;cmVscy8ucmVsc1BLAQItABQABgAIAAAAIQAOt5kk3AIAAMkFAAAOAAAAAAAAAAAAAAAAAC4CAABk&#10;cnMvZTJvRG9jLnhtbFBLAQItABQABgAIAAAAIQCbaLs92wAAAAIBAAAPAAAAAAAAAAAAAAAAADYF&#10;AABkcnMvZG93bnJldi54bWxQSwUGAAAAAAQABADzAAAAPgY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left="59" w:right="51" w:firstLine="3"/>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w:t>
            </w:r>
            <w:proofErr w:type="spellStart"/>
            <w:r w:rsidRPr="0021583E">
              <w:rPr>
                <w:rFonts w:ascii="Times New Roman" w:eastAsia="Times New Roman" w:hAnsi="Times New Roman" w:cs="Times New Roman"/>
                <w:spacing w:val="-1"/>
                <w:w w:val="105"/>
                <w:sz w:val="16"/>
                <w:szCs w:val="16"/>
                <w:lang w:eastAsia="ru-RU"/>
              </w:rPr>
              <w:t>наимено</w:t>
            </w:r>
            <w:proofErr w:type="spellEnd"/>
            <w:r w:rsidRPr="0021583E">
              <w:rPr>
                <w:rFonts w:ascii="Times New Roman" w:eastAsia="Times New Roman" w:hAnsi="Times New Roman" w:cs="Times New Roman"/>
                <w:spacing w:val="-1"/>
                <w:w w:val="105"/>
                <w:sz w:val="16"/>
                <w:szCs w:val="16"/>
                <w:lang w:eastAsia="ru-RU"/>
              </w:rPr>
              <w:t>-</w:t>
            </w:r>
            <w:r w:rsidRPr="0021583E">
              <w:rPr>
                <w:rFonts w:ascii="Times New Roman" w:eastAsia="Times New Roman" w:hAnsi="Times New Roman" w:cs="Times New Roman"/>
                <w:spacing w:val="23"/>
                <w:w w:val="103"/>
                <w:sz w:val="16"/>
                <w:szCs w:val="16"/>
                <w:lang w:eastAsia="ru-RU"/>
              </w:rPr>
              <w:t xml:space="preserve"> </w:t>
            </w:r>
            <w:proofErr w:type="spellStart"/>
            <w:r w:rsidRPr="0021583E">
              <w:rPr>
                <w:rFonts w:ascii="Times New Roman" w:eastAsia="Times New Roman" w:hAnsi="Times New Roman" w:cs="Times New Roman"/>
                <w:spacing w:val="-3"/>
                <w:w w:val="105"/>
                <w:sz w:val="16"/>
                <w:szCs w:val="16"/>
                <w:lang w:eastAsia="ru-RU"/>
              </w:rPr>
              <w:t>вание</w:t>
            </w:r>
            <w:proofErr w:type="spellEnd"/>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показателя)</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39"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85888" behindDoc="0" locked="0" layoutInCell="0" allowOverlap="1">
                      <wp:simplePos x="0" y="0"/>
                      <wp:positionH relativeFrom="character">
                        <wp:posOffset>0</wp:posOffset>
                      </wp:positionH>
                      <wp:positionV relativeFrom="line">
                        <wp:posOffset>0</wp:posOffset>
                      </wp:positionV>
                      <wp:extent cx="513080" cy="12700"/>
                      <wp:effectExtent l="0" t="0" r="20320" b="6350"/>
                      <wp:wrapNone/>
                      <wp:docPr id="139" name="Группа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080" cy="12700"/>
                                <a:chOff x="0" y="0"/>
                                <a:chExt cx="808" cy="20"/>
                              </a:xfrm>
                            </wpg:grpSpPr>
                            <wps:wsp>
                              <wps:cNvPr id="140" name="Freeform 51"/>
                              <wps:cNvSpPr>
                                <a:spLocks/>
                              </wps:cNvSpPr>
                              <wps:spPr bwMode="auto">
                                <a:xfrm>
                                  <a:off x="3" y="3"/>
                                  <a:ext cx="800" cy="20"/>
                                </a:xfrm>
                                <a:custGeom>
                                  <a:avLst/>
                                  <a:gdLst>
                                    <a:gd name="T0" fmla="*/ 0 w 800"/>
                                    <a:gd name="T1" fmla="*/ 0 h 20"/>
                                    <a:gd name="T2" fmla="*/ 799 w 800"/>
                                    <a:gd name="T3" fmla="*/ 0 h 20"/>
                                  </a:gdLst>
                                  <a:ahLst/>
                                  <a:cxnLst>
                                    <a:cxn ang="0">
                                      <a:pos x="T0" y="T1"/>
                                    </a:cxn>
                                    <a:cxn ang="0">
                                      <a:pos x="T2" y="T3"/>
                                    </a:cxn>
                                  </a:cxnLst>
                                  <a:rect l="0" t="0" r="r" b="b"/>
                                  <a:pathLst>
                                    <a:path w="800" h="20">
                                      <a:moveTo>
                                        <a:pt x="0" y="0"/>
                                      </a:moveTo>
                                      <a:lnTo>
                                        <a:pt x="799" y="0"/>
                                      </a:lnTo>
                                    </a:path>
                                  </a:pathLst>
                                </a:custGeom>
                                <a:noFill/>
                                <a:ln w="49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8283B" id="Группа 139" o:spid="_x0000_s1026" style="position:absolute;margin-left:0;margin-top:0;width:40.4pt;height:1pt;z-index:251685888;mso-position-horizontal-relative:char;mso-position-vertical-relative:line" coordsize="8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sivdAMAAN8HAAAOAAAAZHJzL2Uyb0RvYy54bWykVWtu2zgQ/l9g70DwZwFHkq3EthCnKPwI&#10;CnTbAs0egKaoB1YiVZK2nBYLLLBH6EV6g16hvVGHQ8mRnS5atDYgDTXD4TffPHj97FBXZC+0KZVc&#10;0OgipERIrtJS5gv6191mNKPEWCZTVikpFvReGPrs5o8n122TiLEqVJUKTcCJNEnbLGhhbZMEgeGF&#10;qJm5UI2QoMyUrpmFpc6DVLMWvNdVMA7Dq6BVOm204sIY+LrySnqD/rNMcPs6y4ywpFpQwGbxqfG5&#10;dc/g5poluWZNUfIOBvsFFDUrJRx6dLVilpGdLh+5qkuulVGZveCqDlSWlVxgDBBNFJ5Fc6vVrsFY&#10;8qTNmyNNQO0ZT7/slr/av9GkTCF3kzklktWQpC8fv/779b8vn+H/ibjvwFLb5AkY3+rmbfNG+1BB&#10;fKn43wbUwbnerXNvTLbtnyoFv2xnFbJ0yHTtXED85IDJuD8mQxws4fDxMpqEM0gZB1U0noZdrngB&#10;CX20iRfrbtsshIpze8a4IWCJPwwBdoBcNFBu5oFR83uMvi1YIzBRxpHUMxoDfM/oRgvhiphcRp5M&#10;tOuZNEMaBxqH0gDbPyRwQglEPPHV3BM4A8q+xwRL+M7YW6EwBWz/0ljfBSlImNi0Q30HDrK6goZ4&#10;GpCQtMS57Gx7k+jEpCCedmiEo5PxwGI6n3/fDUQwOKl3A9nLe1Ss6IHyg+yQgkSYmzQhllWjjKsM&#10;BxvouEOqwQVYubD+xxjgOWMkrzf27+4QDUPkfHxoSmB8bD0ZDbMOmzvDiaRdUOS+wCJ0n2u1F3cK&#10;DexZ7cJRD9pKDq2ALMTWF7LXwgZ3CrScF/BkB3iQVKk2ZVVhpirp8MTz6RwpMqoqU6d0YIzOt8tK&#10;kz1z0xF/LiJwdmIGU0im6KwQLF13smVl5WWwr5BhqLyOB1eDOP4+zMP5eraexaN4fLUexeFqNXq+&#10;Wcajq000vVxNVsvlKvrHQYvipCjTVEiHrh/FUfxzjdldCn6IHofxSRQnwW7w9zjY4BQGcgGx9G/P&#10;dd+WfoxsVXoPLaqVv1vgLgShUPo9JS3cKwtq3u2YFpRULySMmXkUu7FgcRFfTqFfiB5qtkMNkxxc&#10;LailUOdOXFp/ee0aXeYFnBRhWqV6DrM1K10nw6QziUfVLWDSoYS3CMbS3Xjumhqu0erhXr75BgAA&#10;//8DAFBLAwQUAAYACAAAACEANRhS1tkAAAACAQAADwAAAGRycy9kb3ducmV2LnhtbEyPQUvDQBCF&#10;74L/YZmCN7ubilLSbEop6qkItoJ4mybTJDQ7G7LbJP33jl708mB4w3vfy9aTa9VAfWg8W0jmBhRx&#10;4cuGKwsfh5f7JagQkUtsPZOFKwVY57c3GaalH/mdhn2slIRwSNFCHWOXah2KmhyGue+IxTv53mGU&#10;s6902eMo4a7VC2OetMOGpaHGjrY1Fef9xVl4HXHcPCTPw+582l6/Do9vn7uErL2bTZsVqEhT/HuG&#10;H3xBh1yYjv7CZVCtBRkSf1W8pZEVRwsLAzrP9H/0/BsAAP//AwBQSwECLQAUAAYACAAAACEAtoM4&#10;kv4AAADhAQAAEwAAAAAAAAAAAAAAAAAAAAAAW0NvbnRlbnRfVHlwZXNdLnhtbFBLAQItABQABgAI&#10;AAAAIQA4/SH/1gAAAJQBAAALAAAAAAAAAAAAAAAAAC8BAABfcmVscy8ucmVsc1BLAQItABQABgAI&#10;AAAAIQDwHsivdAMAAN8HAAAOAAAAAAAAAAAAAAAAAC4CAABkcnMvZTJvRG9jLnhtbFBLAQItABQA&#10;BgAIAAAAIQA1GFLW2QAAAAIBAAAPAAAAAAAAAAAAAAAAAM4FAABkcnMvZG93bnJldi54bWxQSwUG&#10;AAAAAAQABADzAAAA1AYAAAAA&#10;" o:allowincell="f">
                      <v:shape id="Freeform 51" o:spid="_x0000_s1027" style="position:absolute;left:3;top:3;width:800;height:20;visibility:visible;mso-wrap-style:square;v-text-anchor:top" coordsize="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DI9xQAAANwAAAAPAAAAZHJzL2Rvd25yZXYueG1sRI9Ba8Mw&#10;DIXvg/4Ho8Juq9NtjJHVLSV0Y1AoLC2D3USsxqGxHGyvzf59dRj0JvGe3vu0WI2+V2eKqQtsYD4r&#10;QBE3wXbcGjjs3x9eQaWMbLEPTAb+KMFqOblbYGnDhb/oXOdWSQinEg24nIdS69Q48phmYSAW7Rii&#10;xyxrbLWNeJFw3+vHonjRHjuWBocDVY6aU/3rDdS5775js6t+ho9q657Cpjr6gzH303H9BirTmG/m&#10;/+tPK/jPgi/PyAR6eQUAAP//AwBQSwECLQAUAAYACAAAACEA2+H2y+4AAACFAQAAEwAAAAAAAAAA&#10;AAAAAAAAAAAAW0NvbnRlbnRfVHlwZXNdLnhtbFBLAQItABQABgAIAAAAIQBa9CxbvwAAABUBAAAL&#10;AAAAAAAAAAAAAAAAAB8BAABfcmVscy8ucmVsc1BLAQItABQABgAIAAAAIQAscDI9xQAAANwAAAAP&#10;AAAAAAAAAAAAAAAAAAcCAABkcnMvZG93bnJldi54bWxQSwUGAAAAAAMAAwC3AAAA+QIAAAAA&#10;" path="m,l799,e" filled="f" strokeweight=".1383mm">
                        <v:path arrowok="t" o:connecttype="custom" o:connectlocs="0,0;799,0" o:connectangles="0,0"/>
                      </v:shape>
                      <w10:wrap anchory="line"/>
                    </v:group>
                  </w:pict>
                </mc:Fallback>
              </mc:AlternateContent>
            </w:r>
            <w:r w:rsidRPr="0021583E">
              <w:rPr>
                <w:rFonts w:ascii="Times New Roman" w:eastAsia="Times New Roman" w:hAnsi="Times New Roman" w:cs="Times New Roman"/>
                <w:noProof/>
                <w:sz w:val="24"/>
                <w:szCs w:val="24"/>
                <w:lang w:eastAsia="ru-RU"/>
              </w:rPr>
              <mc:AlternateContent>
                <mc:Choice Requires="wps">
                  <w:drawing>
                    <wp:inline distT="0" distB="0" distL="0" distR="0">
                      <wp:extent cx="514350" cy="19050"/>
                      <wp:effectExtent l="0" t="38100" r="0" b="38100"/>
                      <wp:docPr id="64" name="Прямоугольник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93FB3A" id="Прямоугольник 64" o:spid="_x0000_s1026" style="width:4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HG/2wIAAMkFAAAOAAAAZHJzL2Uyb0RvYy54bWysVN1u0zAUvkfiHSzfZ0m6tGuipdPWtAhp&#10;wKTBA7iJ01gkdrDdpgMhIXGLxCPwENwgfvYM6Rtx7LRdu90gIBeRfY79nfOd8/mcnq2qEi2pVEzw&#10;GPtHHkaUpyJjfB7jVy+nzhAjpQnPSCk4jfENVfhs9PjRaVNHtCcKUWZUIgDhKmrqGBda15HrqrSg&#10;FVFHoqYcnLmQFdGwlXM3k6QB9Kp0e543cBshs1qKlCoF1qRz4pHFz3Oa6hd5rqhGZYwhN23/0v5n&#10;5u+OTkk0l6QuWLpJg/xFFhVhHILuoBKiCVpI9gCqYqkUSuT6KBWVK/KcpdRyADa+d4/NdUFqarlA&#10;cVS9K5P6f7Dp8+WVRCyL8SDAiJMKetR+WX9Yf25/trfrj+3X9rb9sf7U/mq/td8RHIKKNbWK4OJ1&#10;fSUNZ1VfivS1QlyMC8Ln9FzVUHdQAwBuTVKKpqAkg9R9A+EeYJiNAjQ0a56JDFIgCy1sPVe5rEwM&#10;qBRa2bbd7NpGVxqlYOz7wXEfmpuCyw89WJoAJNreraXST6iokFnEWEJyFpssL5Xujm6PmFBcTFlZ&#10;gp1EJT8wAGZngchw1fhMDrbP70IvnAwnw8AJeoOJE3hJ4pxPx4EzmPon/eQ4GY8T/72J6wdRwbKM&#10;chNmqzk/+LOebtTfqWWnOiVKlhk4k5KS89m4lGhJQPNT+20KsnfMPUzD1gu43KPk9wLvohc608Hw&#10;xAmmQd8JT7yh4/nhRTjwgjBIpoeULhmn/04JNTEO+72+7dJe0ve4efZ7yI1EFdMwVUpWxXi4O0Qi&#10;I8AJz2xrNWFlt94rhUn/rhTQ7m2jrVyNQjvxz0R2A2qVAuQEwoP5B4tCyLcYNTBLYqzeLIikGJVP&#10;OSg+9IPADB+7CfonPdjIfc9s30N4ClAx1hh1y7HuBtailmxeQCTfFoaLc3glObMSNi+oy2rztmBe&#10;WCab2WYG0v7enrqbwKPfAAAA//8DAFBLAwQUAAYACAAAACEAKFgYl9kAAAACAQAADwAAAGRycy9k&#10;b3ducmV2LnhtbEyPQUvDQBCF74L/YRnBi7SbKkhJMylSEIsIxVR73mbHJJidTbPbJP57Ry96efB4&#10;w3vfZOvJtWqgPjSeERbzBBRx6W3DFcLb/nG2BBWiYWtaz4TwRQHW+eVFZlLrR36loYiVkhIOqUGo&#10;Y+xSrUNZkzNh7jtiyT5870wU21fa9maUctfq2yS51840LAu16WhTU/lZnB3CWO6Gw/7lSe9uDlvP&#10;p+1pU7w/I15fTQ8rUJGm+HcMP/iCDrkwHf2ZbVAtgjwSf1Wy5ULcEeEuAZ1n+j96/g0AAP//AwBQ&#10;SwECLQAUAAYACAAAACEAtoM4kv4AAADhAQAAEwAAAAAAAAAAAAAAAAAAAAAAW0NvbnRlbnRfVHlw&#10;ZXNdLnhtbFBLAQItABQABgAIAAAAIQA4/SH/1gAAAJQBAAALAAAAAAAAAAAAAAAAAC8BAABfcmVs&#10;cy8ucmVsc1BLAQItABQABgAIAAAAIQB7ZHG/2wIAAMkFAAAOAAAAAAAAAAAAAAAAAC4CAABkcnMv&#10;ZTJvRG9jLnhtbFBLAQItABQABgAIAAAAIQAoWBiX2QAAAAIBAAAPAAAAAAAAAAAAAAAAADUFAABk&#10;cnMvZG93bnJldi54bWxQSwUGAAAAAAQABADzAAAAOwY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left="59" w:right="51" w:firstLine="3"/>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w:t>
            </w:r>
            <w:proofErr w:type="spellStart"/>
            <w:r w:rsidRPr="0021583E">
              <w:rPr>
                <w:rFonts w:ascii="Times New Roman" w:eastAsia="Times New Roman" w:hAnsi="Times New Roman" w:cs="Times New Roman"/>
                <w:spacing w:val="-1"/>
                <w:w w:val="105"/>
                <w:sz w:val="16"/>
                <w:szCs w:val="16"/>
                <w:lang w:eastAsia="ru-RU"/>
              </w:rPr>
              <w:t>наимено</w:t>
            </w:r>
            <w:proofErr w:type="spellEnd"/>
            <w:r w:rsidRPr="0021583E">
              <w:rPr>
                <w:rFonts w:ascii="Times New Roman" w:eastAsia="Times New Roman" w:hAnsi="Times New Roman" w:cs="Times New Roman"/>
                <w:spacing w:val="-1"/>
                <w:w w:val="105"/>
                <w:sz w:val="16"/>
                <w:szCs w:val="16"/>
                <w:lang w:eastAsia="ru-RU"/>
              </w:rPr>
              <w:t>-</w:t>
            </w:r>
            <w:r w:rsidRPr="0021583E">
              <w:rPr>
                <w:rFonts w:ascii="Times New Roman" w:eastAsia="Times New Roman" w:hAnsi="Times New Roman" w:cs="Times New Roman"/>
                <w:spacing w:val="23"/>
                <w:w w:val="103"/>
                <w:sz w:val="16"/>
                <w:szCs w:val="16"/>
                <w:lang w:eastAsia="ru-RU"/>
              </w:rPr>
              <w:t xml:space="preserve"> </w:t>
            </w:r>
            <w:proofErr w:type="spellStart"/>
            <w:r w:rsidRPr="0021583E">
              <w:rPr>
                <w:rFonts w:ascii="Times New Roman" w:eastAsia="Times New Roman" w:hAnsi="Times New Roman" w:cs="Times New Roman"/>
                <w:spacing w:val="-3"/>
                <w:w w:val="105"/>
                <w:sz w:val="16"/>
                <w:szCs w:val="16"/>
                <w:lang w:eastAsia="ru-RU"/>
              </w:rPr>
              <w:t>вание</w:t>
            </w:r>
            <w:proofErr w:type="spellEnd"/>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показателя)</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39"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84864" behindDoc="0" locked="0" layoutInCell="0" allowOverlap="1">
                      <wp:simplePos x="0" y="0"/>
                      <wp:positionH relativeFrom="character">
                        <wp:posOffset>0</wp:posOffset>
                      </wp:positionH>
                      <wp:positionV relativeFrom="line">
                        <wp:posOffset>0</wp:posOffset>
                      </wp:positionV>
                      <wp:extent cx="513080" cy="12700"/>
                      <wp:effectExtent l="0" t="0" r="20320" b="6350"/>
                      <wp:wrapNone/>
                      <wp:docPr id="137" name="Группа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080" cy="12700"/>
                                <a:chOff x="0" y="0"/>
                                <a:chExt cx="808" cy="20"/>
                              </a:xfrm>
                            </wpg:grpSpPr>
                            <wps:wsp>
                              <wps:cNvPr id="138" name="Freeform 49"/>
                              <wps:cNvSpPr>
                                <a:spLocks/>
                              </wps:cNvSpPr>
                              <wps:spPr bwMode="auto">
                                <a:xfrm>
                                  <a:off x="3" y="3"/>
                                  <a:ext cx="800" cy="20"/>
                                </a:xfrm>
                                <a:custGeom>
                                  <a:avLst/>
                                  <a:gdLst>
                                    <a:gd name="T0" fmla="*/ 0 w 800"/>
                                    <a:gd name="T1" fmla="*/ 0 h 20"/>
                                    <a:gd name="T2" fmla="*/ 799 w 800"/>
                                    <a:gd name="T3" fmla="*/ 0 h 20"/>
                                  </a:gdLst>
                                  <a:ahLst/>
                                  <a:cxnLst>
                                    <a:cxn ang="0">
                                      <a:pos x="T0" y="T1"/>
                                    </a:cxn>
                                    <a:cxn ang="0">
                                      <a:pos x="T2" y="T3"/>
                                    </a:cxn>
                                  </a:cxnLst>
                                  <a:rect l="0" t="0" r="r" b="b"/>
                                  <a:pathLst>
                                    <a:path w="800" h="20">
                                      <a:moveTo>
                                        <a:pt x="0" y="0"/>
                                      </a:moveTo>
                                      <a:lnTo>
                                        <a:pt x="799" y="0"/>
                                      </a:lnTo>
                                    </a:path>
                                  </a:pathLst>
                                </a:custGeom>
                                <a:noFill/>
                                <a:ln w="49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A1A9A" id="Группа 137" o:spid="_x0000_s1026" style="position:absolute;margin-left:0;margin-top:0;width:40.4pt;height:1pt;z-index:251684864;mso-position-horizontal-relative:char;mso-position-vertical-relative:line" coordsize="8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DXxcwMAAN8HAAAOAAAAZHJzL2Uyb0RvYy54bWykVWuO2zgM/l9g7yDoZ4GM7cQzSYzJFEUe&#10;gwLdtkBnD6DI8gNrS66kxJkWCyywR+hFeoNeob1RKcrOOJkuWrQJYEsmRX78SJHXzw51RfZCm1LJ&#10;BY0uQkqE5CotZb6gf91tRjNKjGUyZZWSYkHvhaHPbv54ct02iRirQlWp0ASMSJO0zYIW1jZJEBhe&#10;iJqZC9UICcJM6ZpZ2Oo8SDVrwXpdBeMwvApapdNGKy6Mga8rL6Q3aD/LBLevs8wIS6oFBWwWnxqf&#10;W/cMbq5ZkmvWFCXvYLBfQFGzUoLTo6kVs4zsdPnIVF1yrYzK7AVXdaCyrOQCY4BoovAsmlutdg3G&#10;kidt3hxpAmrPePpls/zV/o0mZQq5m0wpkayGJH35+PXfr/99+Qz/T8R9B5baJk9A+VY3b5s32ocK&#10;y5eK/21AHJzL3T73ymTb/qlSsMt2ViFLh0zXzgTETw6YjPtjMsTBEg4fL6NJOIOUcRBF42nY5YoX&#10;kNBHh3ix7o7NQqg4d2aMBwKWeGcIsAPkooFyMw+Mmt9j9G3BGoGJMo6kI6MAxTO60UK4Iibx3JOJ&#10;ej2TZkjjQOJQGmD7hwROKIGIJ76aewJnQNn3mGAJ3xl7KxSmgO1fGutvQQorTGzaob4DA1ldwYV4&#10;GpCQtMSZ7HR7lehEpSCedrgIRyPjgcZ0Pv++GYhg4Kk3A9nLe1Ss6IHyg+yQwoow12lCLKtGGVcZ&#10;DjbQcRc5rGACtFxY/6MM8Jwyktcr+3fnREMTOW8fmhJoH1tPRsOsw+Z8uCVpFxS5L7AI3eda7cWd&#10;QgV7Vrvg6kFayaEWkIXY+kL2UjjgvGBkR88O8CCpUm3KqsJMVdLhiefTOVJkVFWmTujAGJ1vl5Um&#10;e+a6I/46yk7UoAvJFI0VgqXrbm1ZWfk1OK+QYai8jgdXg9j+PszD+Xq2nsWjeHy1HsXhajV6vlnG&#10;o6tNNL1cTVbL5Sr6x0GL4qQo01RIh65vxVH8cxezGwq+iR6b8UkUJ8Fu8Pc42OAUBpIMsfRvjA46&#10;ib+Wvo1sVXoPV1QrP1tgFsKiUPo9JS3MlQU173ZMC0qqFxLazDyKY6hPi5v4cgr3heihZDuUMMnB&#10;1IJaCnXulkvrh9eu0WVegKcI0yrVc+itWeluMuLzqLoNdDpc4RTBWLqJ58bUcI9aD3P55hsAAAD/&#10;/wMAUEsDBBQABgAIAAAAIQA1GFLW2QAAAAIBAAAPAAAAZHJzL2Rvd25yZXYueG1sTI9BS8NAEIXv&#10;gv9hmYI3u5uKUtJsSinqqQi2gnibJtMkNDsbstsk/feOXvTyYHjDe9/L1pNr1UB9aDxbSOYGFHHh&#10;y4YrCx+Hl/slqBCRS2w9k4UrBVjntzcZpqUf+Z2GfayUhHBI0UIdY5dqHYqaHIa574jFO/neYZSz&#10;r3TZ4yjhrtULY560w4alocaOtjUV5/3FWXgdcdw8JM/D7nzaXr8Oj2+fu4SsvZtNmxWoSFP8e4Yf&#10;fEGHXJiO/sJlUK0FGRJ/VbylkRVHCwsDOs/0f/T8GwAA//8DAFBLAQItABQABgAIAAAAIQC2gziS&#10;/gAAAOEBAAATAAAAAAAAAAAAAAAAAAAAAABbQ29udGVudF9UeXBlc10ueG1sUEsBAi0AFAAGAAgA&#10;AAAhADj9If/WAAAAlAEAAAsAAAAAAAAAAAAAAAAALwEAAF9yZWxzLy5yZWxzUEsBAi0AFAAGAAgA&#10;AAAhAEngNfFzAwAA3wcAAA4AAAAAAAAAAAAAAAAALgIAAGRycy9lMm9Eb2MueG1sUEsBAi0AFAAG&#10;AAgAAAAhADUYUtbZAAAAAgEAAA8AAAAAAAAAAAAAAAAAzQUAAGRycy9kb3ducmV2LnhtbFBLBQYA&#10;AAAABAAEAPMAAADTBgAAAAA=&#10;" o:allowincell="f">
                      <v:shape id="Freeform 49" o:spid="_x0000_s1027" style="position:absolute;left:3;top:3;width:800;height:20;visibility:visible;mso-wrap-style:square;v-text-anchor:top" coordsize="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1GxQAAANwAAAAPAAAAZHJzL2Rvd25yZXYueG1sRI9BawIx&#10;EIXvBf9DGMFbzVqhlK1RZFERCoWuUuht2IybpZvJkqS6/vvOodDbDO/Ne9+sNqPv1ZVi6gIbWMwL&#10;UMRNsB23Bs6n/eMLqJSRLfaBycCdEmzWk4cVljbc+IOudW6VhHAq0YDLeSi1To0jj2keBmLRLiF6&#10;zLLGVtuINwn3vX4qimftsWNpcDhQ5aj5rn+8gTr33Wds3quv4VC9uWXYVRd/NmY2HbevoDKN+d/8&#10;d320gr8UWnlGJtDrXwAAAP//AwBQSwECLQAUAAYACAAAACEA2+H2y+4AAACFAQAAEwAAAAAAAAAA&#10;AAAAAAAAAAAAW0NvbnRlbnRfVHlwZXNdLnhtbFBLAQItABQABgAIAAAAIQBa9CxbvwAAABUBAAAL&#10;AAAAAAAAAAAAAAAAAB8BAABfcmVscy8ucmVsc1BLAQItABQABgAIAAAAIQCKAE1GxQAAANwAAAAP&#10;AAAAAAAAAAAAAAAAAAcCAABkcnMvZG93bnJldi54bWxQSwUGAAAAAAMAAwC3AAAA+QIAAAAA&#10;" path="m,l799,e" filled="f" strokeweight=".1383mm">
                        <v:path arrowok="t" o:connecttype="custom" o:connectlocs="0,0;799,0" o:connectangles="0,0"/>
                      </v:shape>
                      <w10:wrap anchory="line"/>
                    </v:group>
                  </w:pict>
                </mc:Fallback>
              </mc:AlternateContent>
            </w:r>
            <w:r w:rsidRPr="0021583E">
              <w:rPr>
                <w:rFonts w:ascii="Times New Roman" w:eastAsia="Times New Roman" w:hAnsi="Times New Roman" w:cs="Times New Roman"/>
                <w:noProof/>
                <w:sz w:val="24"/>
                <w:szCs w:val="24"/>
                <w:lang w:eastAsia="ru-RU"/>
              </w:rPr>
              <mc:AlternateContent>
                <mc:Choice Requires="wps">
                  <w:drawing>
                    <wp:inline distT="0" distB="0" distL="0" distR="0">
                      <wp:extent cx="514350" cy="19050"/>
                      <wp:effectExtent l="0" t="38100" r="0" b="38100"/>
                      <wp:docPr id="31" name="Прямоугольник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ED351C" id="Прямоугольник 31" o:spid="_x0000_s1026" style="width:4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uW12gIAAMkFAAAOAAAAZHJzL2Uyb0RvYy54bWysVN1u0zAUvkfiHSzfZ0m6tGuipdPWtAhp&#10;wKTBA7iJ01gkdrDdpgMhIXGLxCPwENwgfvYM6Rtx7LRdu90gIBeWj4/9ne+c8+Wcnq2qEi2pVEzw&#10;GPtHHkaUpyJjfB7jVy+nzhAjpQnPSCk4jfENVfhs9PjRaVNHtCcKUWZUIgDhKmrqGBda15HrqrSg&#10;FVFHoqYcnLmQFdFgyrmbSdIAelW6Pc8buI2QWS1FSpWC06Rz4pHFz3Oa6hd5rqhGZYyBm7artOvM&#10;rO7olERzSeqCpRsa5C9YVIRxCLqDSogmaCHZA6iKpVIokeujVFSuyHOWUpsDZON797K5LkhNbS5Q&#10;HFXvyqT+H2z6fHklEctifOxjxEkFPWq/rD+sP7c/29v1x/Zre9v+WH9qf7Xf2u8ILkHFmlpF8PC6&#10;vpImZ1VfivS1QlyMC8Ln9FzVUHdQAwBuj6QUTUFJBtQthHuAYQwFaGjWPBMZUCALLWw9V7msTAyo&#10;FFrZtt3s2kZXGqVw2PeD4z40NwWXH3qwBY4uibZva6n0EyoqZDYxlkDOYpPlpdLd1e0VE4qLKStL&#10;K4ySHxwAZncCkeGp8RkOts/vQi+cDCfDwAl6g4kTeEninE/HgTOY+if95DgZjxP/vYnrB1HBsoxy&#10;E2arOT/4s55u1N+pZac6JUqWGThDScn5bFxKtCSg+an9NgXZu+Ye0rD1glzupeT3Au+iFzrTwfDE&#10;CaZB3wlPvKHj+eFFOPCCMEimhyldMk7/PSXUxDjs9/q2S3uk7+Xm2e9hbiSqmIapUrIqxsPdJRIZ&#10;AU54ZlurCSu7/V4pDP27UkC7t422cjUK7cQ/E9kNqFUKkBMID+YfbAoh32LUwCyJsXqzIJJiVD7l&#10;oPjQDwIzfKwR9E96YMh9z2zfQ3gKUDHWGHXbse4G1qKWbF5AJN8Whotz+EtyZiVs/qCOFfA3BswL&#10;m8lmtpmBtG/bW3cTePQbAAD//wMAUEsDBBQABgAIAAAAIQAoWBiX2QAAAAIBAAAPAAAAZHJzL2Rv&#10;d25yZXYueG1sTI9BS8NAEIXvgv9hGcGLtJsqSEkzKVIQiwjFVHveZsckmJ1Ns9sk/ntHL3p58HjD&#10;e99k68m1aqA+NJ4RFvMEFHHpbcMVwtv+cbYEFaJha1rPhPBFAdb55UVmUutHfqWhiJWSEg6pQahj&#10;7FKtQ1mTM2HuO2LJPnzvTBTbV9r2ZpRy1+rbJLnXzjQsC7XpaFNT+VmcHcJY7obD/uVJ724OW8+n&#10;7WlTvD8jXl9NDytQkab4dww/+IIOuTAd/ZltUC2CPBJ/VbLlQtwR4S4BnWf6P3r+DQAA//8DAFBL&#10;AQItABQABgAIAAAAIQC2gziS/gAAAOEBAAATAAAAAAAAAAAAAAAAAAAAAABbQ29udGVudF9UeXBl&#10;c10ueG1sUEsBAi0AFAAGAAgAAAAhADj9If/WAAAAlAEAAAsAAAAAAAAAAAAAAAAALwEAAF9yZWxz&#10;Ly5yZWxzUEsBAi0AFAAGAAgAAAAhANZy5bXaAgAAyQUAAA4AAAAAAAAAAAAAAAAALgIAAGRycy9l&#10;Mm9Eb2MueG1sUEsBAi0AFAAGAAgAAAAhAChYGJfZAAAAAgEAAA8AAAAAAAAAAAAAAAAANAUAAGRy&#10;cy9kb3ducmV2LnhtbFBLBQYAAAAABAAEAPMAAAA6Bg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left="59" w:right="51" w:firstLine="3"/>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w:t>
            </w:r>
            <w:proofErr w:type="spellStart"/>
            <w:r w:rsidRPr="0021583E">
              <w:rPr>
                <w:rFonts w:ascii="Times New Roman" w:eastAsia="Times New Roman" w:hAnsi="Times New Roman" w:cs="Times New Roman"/>
                <w:spacing w:val="-1"/>
                <w:w w:val="105"/>
                <w:sz w:val="16"/>
                <w:szCs w:val="16"/>
                <w:lang w:eastAsia="ru-RU"/>
              </w:rPr>
              <w:t>наимено</w:t>
            </w:r>
            <w:proofErr w:type="spellEnd"/>
            <w:r w:rsidRPr="0021583E">
              <w:rPr>
                <w:rFonts w:ascii="Times New Roman" w:eastAsia="Times New Roman" w:hAnsi="Times New Roman" w:cs="Times New Roman"/>
                <w:spacing w:val="-1"/>
                <w:w w:val="105"/>
                <w:sz w:val="16"/>
                <w:szCs w:val="16"/>
                <w:lang w:eastAsia="ru-RU"/>
              </w:rPr>
              <w:t>-</w:t>
            </w:r>
            <w:r w:rsidRPr="0021583E">
              <w:rPr>
                <w:rFonts w:ascii="Times New Roman" w:eastAsia="Times New Roman" w:hAnsi="Times New Roman" w:cs="Times New Roman"/>
                <w:spacing w:val="23"/>
                <w:w w:val="103"/>
                <w:sz w:val="16"/>
                <w:szCs w:val="16"/>
                <w:lang w:eastAsia="ru-RU"/>
              </w:rPr>
              <w:t xml:space="preserve"> </w:t>
            </w:r>
            <w:proofErr w:type="spellStart"/>
            <w:r w:rsidRPr="0021583E">
              <w:rPr>
                <w:rFonts w:ascii="Times New Roman" w:eastAsia="Times New Roman" w:hAnsi="Times New Roman" w:cs="Times New Roman"/>
                <w:spacing w:val="-3"/>
                <w:w w:val="105"/>
                <w:sz w:val="16"/>
                <w:szCs w:val="16"/>
                <w:lang w:eastAsia="ru-RU"/>
              </w:rPr>
              <w:t>вание</w:t>
            </w:r>
            <w:proofErr w:type="spellEnd"/>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показателя)</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87"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83840" behindDoc="0" locked="0" layoutInCell="0" allowOverlap="1">
                      <wp:simplePos x="0" y="0"/>
                      <wp:positionH relativeFrom="character">
                        <wp:posOffset>0</wp:posOffset>
                      </wp:positionH>
                      <wp:positionV relativeFrom="line">
                        <wp:posOffset>0</wp:posOffset>
                      </wp:positionV>
                      <wp:extent cx="449580" cy="12700"/>
                      <wp:effectExtent l="0" t="0" r="7620" b="6350"/>
                      <wp:wrapNone/>
                      <wp:docPr id="135" name="Группа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 cy="12700"/>
                                <a:chOff x="0" y="0"/>
                                <a:chExt cx="708" cy="20"/>
                              </a:xfrm>
                            </wpg:grpSpPr>
                            <wps:wsp>
                              <wps:cNvPr id="136" name="Freeform 47"/>
                              <wps:cNvSpPr>
                                <a:spLocks/>
                              </wps:cNvSpPr>
                              <wps:spPr bwMode="auto">
                                <a:xfrm>
                                  <a:off x="3" y="3"/>
                                  <a:ext cx="700" cy="20"/>
                                </a:xfrm>
                                <a:custGeom>
                                  <a:avLst/>
                                  <a:gdLst>
                                    <a:gd name="T0" fmla="*/ 0 w 700"/>
                                    <a:gd name="T1" fmla="*/ 0 h 20"/>
                                    <a:gd name="T2" fmla="*/ 699 w 700"/>
                                    <a:gd name="T3" fmla="*/ 0 h 20"/>
                                  </a:gdLst>
                                  <a:ahLst/>
                                  <a:cxnLst>
                                    <a:cxn ang="0">
                                      <a:pos x="T0" y="T1"/>
                                    </a:cxn>
                                    <a:cxn ang="0">
                                      <a:pos x="T2" y="T3"/>
                                    </a:cxn>
                                  </a:cxnLst>
                                  <a:rect l="0" t="0" r="r" b="b"/>
                                  <a:pathLst>
                                    <a:path w="700" h="20">
                                      <a:moveTo>
                                        <a:pt x="0" y="0"/>
                                      </a:moveTo>
                                      <a:lnTo>
                                        <a:pt x="699" y="0"/>
                                      </a:lnTo>
                                    </a:path>
                                  </a:pathLst>
                                </a:custGeom>
                                <a:noFill/>
                                <a:ln w="49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57FB58" id="Группа 135" o:spid="_x0000_s1026" style="position:absolute;margin-left:0;margin-top:0;width:35.4pt;height:1pt;z-index:251683840;mso-position-horizontal-relative:char;mso-position-vertical-relative:line" coordsize="7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a6jcgMAAN8HAAAOAAAAZHJzL2Uyb0RvYy54bWykVWuO2zYQ/h+gdyD4s4BXkldrr4X1BoEf&#10;iwBpEyDbA9AU9UAlUiFpy5ugQIEeoRfJDXqF5EYdDiWt7N2ixdYGJFIznPnmm+HMzetjXZGD0KZU&#10;ckmji5ASIblKS5kv6S/328k1JcYymbJKSbGkD8LQ17c/vLppm0RMVaGqVGgCRqRJ2mZJC2ubJAgM&#10;L0TNzIVqhARhpnTNLGx1HqSatWC9roJpGM6CVum00YoLY+Dr2gvpLdrPMsHt+ywzwpJqSQGbxafG&#10;5849g9sbluSaNUXJOxjsBShqVkpwOphaM8vIXpdPTNUl18qozF5wVQcqy0ouMAaIJgrPornTat9g&#10;LHnS5s1AE1B7xtOLzfKfDx80KVPI3eUVJZLVkKRvf37//fsf3/6C/1fivgNLbZMnoHynm4/NB+1D&#10;heU7xX81IA7O5W6fe2Wya39SKdhle6uQpWOma2cC4idHTMbDkAxxtITDxzheXF1DyjiIouk87HLF&#10;C0jok0O82HTH5iFUnDszxQMBS7wzBNgBctFAuZlHRs3/Y/RjwRqBiTKOpIHRWc/oVgvhipjEc08m&#10;6vVMmjGNI4lDaYDtfyXwkhKI+NJXc0+go+w5JljC98beCYUpYId3xvpbkMIKE5t2dXAPBrK6ggvx&#10;Y0BC0pIhC/mgEp2oFMTTDhdh0JiONGaLxfNmIIKRp94MZC/vUbGiB8qPskMKK8JcpwmxrBplXGU4&#10;2EDHfeT4ABOg5cL6B2WA55SRvF7ZvzsnGprIefvQlED72HnCG2YdNufDLUm7pMh9gUXoPtfqIO4V&#10;Ktiz2gVXj9JKjrWALMTWF7KXwgHnBSMbPDvAo6RKtS2rCrNaSYcnXswXSJFRVZk6oQNjdL5bVZoc&#10;mOuO+OsoO1GDLiRTNFYIlm66tWVl5dfgvEKGofI6HlwNYvv7sggXm+vNdTyJp7PNJA7X68mb7Sqe&#10;zLbR/Gp9uV6t1tFvDloUJ0WZpkI6dH0rjuL/djG7oeCb6NCMT6I4CXaLv6fBBqcwkGSIpX9jdNBJ&#10;/LX0bWSn0ge4olr52QKzEBaF0p8paWGuLKn5tGdaUFK9ldBmFlEcQ31a3MRXc7gvRI8lu7GESQ6m&#10;ltRSqHO3XFk/vPaNLvMCPEWYVqneQG/NSneTEZ9H1W2g0+EKpwjG0k08N6bGe9R6nMu3fwMAAP//&#10;AwBQSwMEFAAGAAgAAAAhAI4D9N/aAAAAAgEAAA8AAABkcnMvZG93bnJldi54bWxMj0FLw0AQhe+C&#10;/2EZwZvdpKKWmE0pRT0VwVaQ3qbZaRKanQ3ZbZL+e0cvenkwvOG97+XLybVqoD40ng2kswQUcelt&#10;w5WBz93r3QJUiMgWW89k4EIBlsX1VY6Z9SN/0LCNlZIQDhkaqGPsMq1DWZPDMPMdsXhH3zuMcvaV&#10;tj2OEu5aPU+SR+2wYWmosaN1TeVpe3YG3kYcV/fpy7A5HdeX/e7h/WuTkjG3N9PqGVSkKf49ww++&#10;oEMhTAd/ZhtUa0CGxF8V7ymRFQcD8wR0kev/6MU3AAAA//8DAFBLAQItABQABgAIAAAAIQC2gziS&#10;/gAAAOEBAAATAAAAAAAAAAAAAAAAAAAAAABbQ29udGVudF9UeXBlc10ueG1sUEsBAi0AFAAGAAgA&#10;AAAhADj9If/WAAAAlAEAAAsAAAAAAAAAAAAAAAAALwEAAF9yZWxzLy5yZWxzUEsBAi0AFAAGAAgA&#10;AAAhAPiRrqNyAwAA3wcAAA4AAAAAAAAAAAAAAAAALgIAAGRycy9lMm9Eb2MueG1sUEsBAi0AFAAG&#10;AAgAAAAhAI4D9N/aAAAAAgEAAA8AAAAAAAAAAAAAAAAAzAUAAGRycy9kb3ducmV2LnhtbFBLBQYA&#10;AAAABAAEAPMAAADTBgAAAAA=&#10;" o:allowincell="f">
                      <v:shape id="Freeform 47" o:spid="_x0000_s1027" style="position:absolute;left:3;top:3;width:700;height:20;visibility:visible;mso-wrap-style:square;v-text-anchor:top" coordsize="7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fMxAAAANwAAAAPAAAAZHJzL2Rvd25yZXYueG1sRE9Na8JA&#10;EL0X/A/LCL3VTVpIJWaVKgilgtQkPfQ2ZqdJMDsbsltN/31XELzN431OthpNJ840uNaygngWgSCu&#10;rG65VlAW26c5COeRNXaWScEfOVgtJw8Zptpe+EDn3NcihLBLUUHjfZ9K6aqGDLqZ7YkD92MHgz7A&#10;oZZ6wEsIN518jqJEGmw5NDTY06ah6pT/GgWfX8VOJ9/707Hc6fU8ruIP/bpV6nE6vi1AeBr9XXxz&#10;v+sw/yWB6zPhArn8BwAA//8DAFBLAQItABQABgAIAAAAIQDb4fbL7gAAAIUBAAATAAAAAAAAAAAA&#10;AAAAAAAAAABbQ29udGVudF9UeXBlc10ueG1sUEsBAi0AFAAGAAgAAAAhAFr0LFu/AAAAFQEAAAsA&#10;AAAAAAAAAAAAAAAAHwEAAF9yZWxzLy5yZWxzUEsBAi0AFAAGAAgAAAAhAKD4B8zEAAAA3AAAAA8A&#10;AAAAAAAAAAAAAAAABwIAAGRycy9kb3ducmV2LnhtbFBLBQYAAAAAAwADALcAAAD4AgAAAAA=&#10;" path="m,l699,e" filled="f" strokeweight=".1383mm">
                        <v:path arrowok="t" o:connecttype="custom" o:connectlocs="0,0;699,0" o:connectangles="0,0"/>
                      </v:shape>
                      <w10:wrap anchory="line"/>
                    </v:group>
                  </w:pict>
                </mc:Fallback>
              </mc:AlternateContent>
            </w:r>
            <w:r w:rsidRPr="0021583E">
              <w:rPr>
                <w:rFonts w:ascii="Times New Roman" w:eastAsia="Times New Roman" w:hAnsi="Times New Roman" w:cs="Times New Roman"/>
                <w:noProof/>
                <w:sz w:val="24"/>
                <w:szCs w:val="24"/>
                <w:lang w:eastAsia="ru-RU"/>
              </w:rPr>
              <mc:AlternateContent>
                <mc:Choice Requires="wps">
                  <w:drawing>
                    <wp:inline distT="0" distB="0" distL="0" distR="0">
                      <wp:extent cx="447675" cy="19050"/>
                      <wp:effectExtent l="0" t="38100" r="0" b="38100"/>
                      <wp:docPr id="30" name="Прямоугольник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76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3646CC" id="Прямоугольник 30" o:spid="_x0000_s1026" style="width:35.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0u3QIAAMkFAAAOAAAAZHJzL2Uyb0RvYy54bWysVN1u0zAUvkfiHSzfZ0m69CfR0mlrWoQ0&#10;YNLgAdzEaSwSO9hus4GQkLhF4hF4CG4QP3uG9I04dtqu3W4QkIvI9jn+znfO+XxOTq+rEq2oVEzw&#10;GPtHHkaUpyJjfBHjVy9nzggjpQnPSCk4jfENVfh0/PjRSVNHtCcKUWZUIgDhKmrqGBda15HrqrSg&#10;FVFHoqYcjLmQFdGwlQs3k6QB9Kp0e543cBshs1qKlCoFp0lnxGOLn+c01S/yXFGNyhgDN23/0v7n&#10;5u+OT0i0kKQuWLqhQf6CRUUYh6A7qIRogpaSPYCqWCqFErk+SkXlijxnKbU5QDa+dy+bq4LU1OYC&#10;xVH1rkzq/8Gmz1eXErEsxsdQHk4q6FH7Zf1h/bn92d6uP7Zf29v2x/pT+6v91n5H4AQVa2oVwcWr&#10;+lKanFV9IdLXCnExKQhf0DNVQ91BDQC4PZJSNAUlGVD3DYR7gGE2CtDQvHkmMqBAllrYel7nsjIx&#10;oFLo2rbtZtc2eq1RCodBMBwM+xilYPJDr285uiTa3q2l0k+oqJBZxFgCOYtNVhdKGy4k2rqYUFzM&#10;WFlaYZT84AAcuxOIDFeNzXCwfX4XeuF0NB0FTtAbTJ3ASxLnbDYJnMHMH/aT42QySfz3Jq4fRAXL&#10;MspNmK3m/ODPerpRf6eWneqUKFlm4AwlJRfzSSnRioDmZ/azFQfLnZt7SMMWAXK5l5LfC7zzXujM&#10;BqOhE8yCvhMOvZHj+eF5OPCCMEhmhyldME7/PSXUxDjs9/q2S3uk7+Xm2e9hbiSqmIapUrIqxqOd&#10;E4mMAKc8s63VhJXdeq8Uhv5dKaDd20ZbuRqFduKfi+wG1CoFyAmeDcw/WBRCvsWogVkSY/VmSSTF&#10;qHzKQfGhHwRm+NhN0B/2YCP3LfN9C+EpQMVYY9QtJ7obWMtaskUBkXxbGC7O4JXkzErYvKCO1eZt&#10;wbywmWxmmxlI+3vrdTeBx78BAAD//wMAUEsDBBQABgAIAAAAIQCbaLs92wAAAAIBAAAPAAAAZHJz&#10;L2Rvd25yZXYueG1sTI9bS8NAEIXfhf6HZQRfxO5a8ULMpkihWEQoppfnbXZMQrOzaXabxH/v6Iu+&#10;DBzO4Zxv0vnoGtFjF2pPGm6nCgRS4W1NpYbtZnnzBCJEQ9Y0nlDDFwaYZ5OL1CTWD/SBfR5LwSUU&#10;EqOhirFNpAxFhc6EqW+R2Pv0nTORZVdK25mBy10jZ0o9SGdq4oXKtLiosDjmZ6dhKNb9fvP+KtfX&#10;+5Wn0+q0yHdvWl9dji/PICKO8S8MP/iMDhkzHfyZbBCNBn4k/l72HtU9iIOGOwUyS+V/9OwbAAD/&#10;/wMAUEsBAi0AFAAGAAgAAAAhALaDOJL+AAAA4QEAABMAAAAAAAAAAAAAAAAAAAAAAFtDb250ZW50&#10;X1R5cGVzXS54bWxQSwECLQAUAAYACAAAACEAOP0h/9YAAACUAQAACwAAAAAAAAAAAAAAAAAvAQAA&#10;X3JlbHMvLnJlbHNQSwECLQAUAAYACAAAACEAo6ENLt0CAADJBQAADgAAAAAAAAAAAAAAAAAuAgAA&#10;ZHJzL2Uyb0RvYy54bWxQSwECLQAUAAYACAAAACEAm2i7PdsAAAACAQAADwAAAAAAAAAAAAAAAAA3&#10;BQAAZHJzL2Rvd25yZXYueG1sUEsFBgAAAAAEAAQA8wAAAD8GA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left="59" w:right="51" w:firstLine="3"/>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w:t>
            </w:r>
            <w:proofErr w:type="spellStart"/>
            <w:r w:rsidRPr="0021583E">
              <w:rPr>
                <w:rFonts w:ascii="Times New Roman" w:eastAsia="Times New Roman" w:hAnsi="Times New Roman" w:cs="Times New Roman"/>
                <w:spacing w:val="-1"/>
                <w:w w:val="105"/>
                <w:sz w:val="16"/>
                <w:szCs w:val="16"/>
                <w:lang w:eastAsia="ru-RU"/>
              </w:rPr>
              <w:t>наимено</w:t>
            </w:r>
            <w:proofErr w:type="spellEnd"/>
            <w:r w:rsidRPr="0021583E">
              <w:rPr>
                <w:rFonts w:ascii="Times New Roman" w:eastAsia="Times New Roman" w:hAnsi="Times New Roman" w:cs="Times New Roman"/>
                <w:spacing w:val="-1"/>
                <w:w w:val="105"/>
                <w:sz w:val="16"/>
                <w:szCs w:val="16"/>
                <w:lang w:eastAsia="ru-RU"/>
              </w:rPr>
              <w:t>-</w:t>
            </w:r>
            <w:r w:rsidRPr="0021583E">
              <w:rPr>
                <w:rFonts w:ascii="Times New Roman" w:eastAsia="Times New Roman" w:hAnsi="Times New Roman" w:cs="Times New Roman"/>
                <w:spacing w:val="23"/>
                <w:w w:val="103"/>
                <w:sz w:val="16"/>
                <w:szCs w:val="16"/>
                <w:lang w:eastAsia="ru-RU"/>
              </w:rPr>
              <w:t xml:space="preserve"> </w:t>
            </w:r>
            <w:proofErr w:type="spellStart"/>
            <w:r w:rsidRPr="0021583E">
              <w:rPr>
                <w:rFonts w:ascii="Times New Roman" w:eastAsia="Times New Roman" w:hAnsi="Times New Roman" w:cs="Times New Roman"/>
                <w:spacing w:val="-3"/>
                <w:w w:val="105"/>
                <w:sz w:val="16"/>
                <w:szCs w:val="16"/>
                <w:lang w:eastAsia="ru-RU"/>
              </w:rPr>
              <w:t>вание</w:t>
            </w:r>
            <w:proofErr w:type="spellEnd"/>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показателя)</w:t>
            </w:r>
          </w:p>
        </w:tc>
        <w:tc>
          <w:tcPr>
            <w:tcW w:w="920"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59" w:right="51" w:firstLine="3"/>
              <w:jc w:val="center"/>
              <w:rPr>
                <w:rFonts w:ascii="Times New Roman" w:eastAsia="Times New Roman" w:hAnsi="Times New Roman" w:cs="Times New Roman"/>
                <w:sz w:val="16"/>
                <w:szCs w:val="16"/>
                <w:lang w:eastAsia="ru-RU"/>
              </w:rPr>
            </w:pPr>
          </w:p>
        </w:tc>
        <w:tc>
          <w:tcPr>
            <w:tcW w:w="92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215" w:right="59" w:hanging="153"/>
              <w:jc w:val="both"/>
              <w:rPr>
                <w:rFonts w:ascii="Times New Roman" w:eastAsia="Times New Roman" w:hAnsi="Times New Roman" w:cs="Times New Roman"/>
                <w:sz w:val="16"/>
                <w:szCs w:val="16"/>
                <w:lang w:eastAsia="ru-RU"/>
              </w:rPr>
            </w:pPr>
            <w:proofErr w:type="spellStart"/>
            <w:r w:rsidRPr="0021583E">
              <w:rPr>
                <w:rFonts w:ascii="Times New Roman" w:eastAsia="Times New Roman" w:hAnsi="Times New Roman" w:cs="Times New Roman"/>
                <w:spacing w:val="-1"/>
                <w:sz w:val="16"/>
                <w:szCs w:val="16"/>
                <w:lang w:eastAsia="ru-RU"/>
              </w:rPr>
              <w:t>наимено</w:t>
            </w:r>
            <w:proofErr w:type="spellEnd"/>
            <w:r w:rsidRPr="0021583E">
              <w:rPr>
                <w:rFonts w:ascii="Times New Roman" w:eastAsia="Times New Roman" w:hAnsi="Times New Roman" w:cs="Times New Roman"/>
                <w:spacing w:val="-1"/>
                <w:sz w:val="16"/>
                <w:szCs w:val="16"/>
                <w:lang w:eastAsia="ru-RU"/>
              </w:rPr>
              <w:t>-</w:t>
            </w:r>
            <w:r w:rsidRPr="0021583E">
              <w:rPr>
                <w:rFonts w:ascii="Times New Roman" w:eastAsia="Times New Roman" w:hAnsi="Times New Roman" w:cs="Times New Roman"/>
                <w:spacing w:val="23"/>
                <w:w w:val="103"/>
                <w:sz w:val="16"/>
                <w:szCs w:val="16"/>
                <w:lang w:eastAsia="ru-RU"/>
              </w:rPr>
              <w:t xml:space="preserve"> </w:t>
            </w:r>
            <w:proofErr w:type="spellStart"/>
            <w:r w:rsidRPr="0021583E">
              <w:rPr>
                <w:rFonts w:ascii="Times New Roman" w:eastAsia="Times New Roman" w:hAnsi="Times New Roman" w:cs="Times New Roman"/>
                <w:spacing w:val="-3"/>
                <w:w w:val="105"/>
                <w:sz w:val="16"/>
                <w:szCs w:val="16"/>
                <w:lang w:eastAsia="ru-RU"/>
              </w:rPr>
              <w:t>вание</w:t>
            </w:r>
            <w:proofErr w:type="spellEnd"/>
          </w:p>
        </w:tc>
        <w:tc>
          <w:tcPr>
            <w:tcW w:w="73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91" w:right="83" w:hanging="9"/>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код</w:t>
            </w:r>
            <w:r w:rsidRPr="0021583E">
              <w:rPr>
                <w:rFonts w:ascii="Times New Roman" w:eastAsia="Times New Roman" w:hAnsi="Times New Roman" w:cs="Times New Roman"/>
                <w:spacing w:val="-12"/>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по</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1"/>
                <w:sz w:val="16"/>
                <w:szCs w:val="16"/>
                <w:lang w:eastAsia="ru-RU"/>
              </w:rPr>
              <w:t>ОКЕИ</w:t>
            </w:r>
          </w:p>
        </w:tc>
        <w:tc>
          <w:tcPr>
            <w:tcW w:w="1012"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91" w:right="83" w:hanging="9"/>
              <w:jc w:val="both"/>
              <w:rPr>
                <w:rFonts w:ascii="Times New Roman" w:eastAsia="Times New Roman" w:hAnsi="Times New Roman" w:cs="Times New Roman"/>
                <w:sz w:val="16"/>
                <w:szCs w:val="16"/>
                <w:lang w:eastAsia="ru-RU"/>
              </w:rPr>
            </w:pPr>
          </w:p>
        </w:tc>
        <w:tc>
          <w:tcPr>
            <w:tcW w:w="828"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91" w:right="83" w:hanging="9"/>
              <w:jc w:val="both"/>
              <w:rPr>
                <w:rFonts w:ascii="Times New Roman" w:eastAsia="Times New Roman" w:hAnsi="Times New Roman" w:cs="Times New Roman"/>
                <w:sz w:val="16"/>
                <w:szCs w:val="16"/>
                <w:lang w:eastAsia="ru-RU"/>
              </w:rPr>
            </w:pPr>
          </w:p>
        </w:tc>
        <w:tc>
          <w:tcPr>
            <w:tcW w:w="920"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91" w:right="83" w:hanging="9"/>
              <w:jc w:val="both"/>
              <w:rPr>
                <w:rFonts w:ascii="Times New Roman" w:eastAsia="Times New Roman" w:hAnsi="Times New Roman" w:cs="Times New Roman"/>
                <w:sz w:val="16"/>
                <w:szCs w:val="16"/>
                <w:lang w:eastAsia="ru-RU"/>
              </w:rPr>
            </w:pPr>
          </w:p>
        </w:tc>
        <w:tc>
          <w:tcPr>
            <w:tcW w:w="920"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91" w:right="83" w:hanging="9"/>
              <w:jc w:val="both"/>
              <w:rPr>
                <w:rFonts w:ascii="Times New Roman" w:eastAsia="Times New Roman" w:hAnsi="Times New Roman" w:cs="Times New Roman"/>
                <w:sz w:val="16"/>
                <w:szCs w:val="16"/>
                <w:lang w:eastAsia="ru-RU"/>
              </w:rPr>
            </w:pPr>
          </w:p>
        </w:tc>
        <w:tc>
          <w:tcPr>
            <w:tcW w:w="920"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91" w:right="83" w:hanging="9"/>
              <w:jc w:val="both"/>
              <w:rPr>
                <w:rFonts w:ascii="Times New Roman" w:eastAsia="Times New Roman" w:hAnsi="Times New Roman" w:cs="Times New Roman"/>
                <w:sz w:val="16"/>
                <w:szCs w:val="16"/>
                <w:lang w:eastAsia="ru-RU"/>
              </w:rPr>
            </w:pPr>
          </w:p>
        </w:tc>
        <w:tc>
          <w:tcPr>
            <w:tcW w:w="920"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91" w:right="83" w:hanging="9"/>
              <w:jc w:val="both"/>
              <w:rPr>
                <w:rFonts w:ascii="Times New Roman" w:eastAsia="Times New Roman" w:hAnsi="Times New Roman" w:cs="Times New Roman"/>
                <w:sz w:val="16"/>
                <w:szCs w:val="16"/>
                <w:lang w:eastAsia="ru-RU"/>
              </w:rPr>
            </w:pPr>
          </w:p>
        </w:tc>
      </w:tr>
      <w:tr w:rsidR="0021583E" w:rsidRPr="0021583E" w:rsidTr="000215C9">
        <w:trPr>
          <w:trHeight w:hRule="exact" w:val="248"/>
        </w:trPr>
        <w:tc>
          <w:tcPr>
            <w:tcW w:w="119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8"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1</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2</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3</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4</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5</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6</w:t>
            </w:r>
          </w:p>
        </w:tc>
        <w:tc>
          <w:tcPr>
            <w:tcW w:w="92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7</w:t>
            </w:r>
          </w:p>
        </w:tc>
        <w:tc>
          <w:tcPr>
            <w:tcW w:w="92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8</w:t>
            </w:r>
          </w:p>
        </w:tc>
        <w:tc>
          <w:tcPr>
            <w:tcW w:w="73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9</w:t>
            </w: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5"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10</w:t>
            </w:r>
          </w:p>
        </w:tc>
        <w:tc>
          <w:tcPr>
            <w:tcW w:w="828"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5"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11</w:t>
            </w:r>
          </w:p>
        </w:tc>
        <w:tc>
          <w:tcPr>
            <w:tcW w:w="92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9"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12</w:t>
            </w:r>
          </w:p>
        </w:tc>
        <w:tc>
          <w:tcPr>
            <w:tcW w:w="92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9"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13</w:t>
            </w:r>
          </w:p>
        </w:tc>
        <w:tc>
          <w:tcPr>
            <w:tcW w:w="92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9"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14</w:t>
            </w:r>
          </w:p>
        </w:tc>
        <w:tc>
          <w:tcPr>
            <w:tcW w:w="92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9"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15</w:t>
            </w:r>
          </w:p>
        </w:tc>
      </w:tr>
      <w:tr w:rsidR="0021583E" w:rsidRPr="0021583E" w:rsidTr="000215C9">
        <w:trPr>
          <w:trHeight w:hRule="exact" w:val="248"/>
        </w:trPr>
        <w:tc>
          <w:tcPr>
            <w:tcW w:w="1196"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2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2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73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828"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2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2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2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2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248"/>
        </w:trPr>
        <w:tc>
          <w:tcPr>
            <w:tcW w:w="1196"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2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2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73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828"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2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2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2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2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248"/>
        </w:trPr>
        <w:tc>
          <w:tcPr>
            <w:tcW w:w="1196"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2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2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73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828"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2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2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2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2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248"/>
        </w:trPr>
        <w:tc>
          <w:tcPr>
            <w:tcW w:w="1196"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2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2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73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828"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2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2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2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92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bl>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sectPr w:rsidR="0021583E" w:rsidRPr="0021583E">
          <w:pgSz w:w="16840" w:h="11910" w:orient="landscape"/>
          <w:pgMar w:top="520" w:right="1060" w:bottom="280" w:left="740" w:header="325" w:footer="0" w:gutter="0"/>
          <w:cols w:space="720" w:equalWidth="0">
            <w:col w:w="15040"/>
          </w:cols>
          <w:noEndnote/>
        </w:sectPr>
      </w:pPr>
    </w:p>
    <w:p w:rsidR="0021583E" w:rsidRPr="0021583E" w:rsidRDefault="0021583E" w:rsidP="0021583E">
      <w:pPr>
        <w:widowControl w:val="0"/>
        <w:kinsoku w:val="0"/>
        <w:overflowPunct w:val="0"/>
        <w:autoSpaceDE w:val="0"/>
        <w:autoSpaceDN w:val="0"/>
        <w:adjustRightInd w:val="0"/>
        <w:spacing w:after="0" w:line="240" w:lineRule="auto"/>
        <w:ind w:left="251" w:firstLine="567"/>
        <w:jc w:val="both"/>
        <w:rPr>
          <w:rFonts w:ascii="Times New Roman" w:eastAsia="Times New Roman" w:hAnsi="Times New Roman" w:cs="Times New Roman"/>
          <w:spacing w:val="-1"/>
          <w:sz w:val="16"/>
          <w:szCs w:val="16"/>
          <w:lang w:eastAsia="ru-RU"/>
        </w:rPr>
      </w:pPr>
      <w:r w:rsidRPr="0021583E">
        <w:rPr>
          <w:rFonts w:ascii="Times New Roman" w:eastAsia="Times New Roman" w:hAnsi="Times New Roman" w:cs="Times New Roman"/>
          <w:spacing w:val="-1"/>
          <w:sz w:val="16"/>
          <w:szCs w:val="16"/>
          <w:lang w:eastAsia="ru-RU"/>
        </w:rPr>
        <w:lastRenderedPageBreak/>
        <w:t>Руководитель</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1"/>
          <w:sz w:val="16"/>
          <w:szCs w:val="16"/>
          <w:lang w:eastAsia="ru-RU"/>
        </w:rPr>
        <w:t>(уполномоченное</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лицо)</w: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br w:type="column"/>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tabs>
          <w:tab w:val="left" w:pos="4420"/>
        </w:tabs>
        <w:kinsoku w:val="0"/>
        <w:overflowPunct w:val="0"/>
        <w:autoSpaceDE w:val="0"/>
        <w:autoSpaceDN w:val="0"/>
        <w:adjustRightInd w:val="0"/>
        <w:spacing w:after="0" w:line="240" w:lineRule="auto"/>
        <w:ind w:left="2304"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682816" behindDoc="0" locked="0" layoutInCell="0" allowOverlap="1">
                <wp:simplePos x="0" y="0"/>
                <wp:positionH relativeFrom="character">
                  <wp:posOffset>0</wp:posOffset>
                </wp:positionH>
                <wp:positionV relativeFrom="line">
                  <wp:posOffset>0</wp:posOffset>
                </wp:positionV>
                <wp:extent cx="1184910" cy="13970"/>
                <wp:effectExtent l="0" t="0" r="15240" b="5080"/>
                <wp:wrapNone/>
                <wp:docPr id="133" name="Группа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4910" cy="13970"/>
                          <a:chOff x="0" y="0"/>
                          <a:chExt cx="1866" cy="22"/>
                        </a:xfrm>
                      </wpg:grpSpPr>
                      <wps:wsp>
                        <wps:cNvPr id="134" name="Freeform 45"/>
                        <wps:cNvSpPr>
                          <a:spLocks/>
                        </wps:cNvSpPr>
                        <wps:spPr bwMode="auto">
                          <a:xfrm>
                            <a:off x="11" y="11"/>
                            <a:ext cx="1844" cy="20"/>
                          </a:xfrm>
                          <a:custGeom>
                            <a:avLst/>
                            <a:gdLst>
                              <a:gd name="T0" fmla="*/ 0 w 1844"/>
                              <a:gd name="T1" fmla="*/ 0 h 20"/>
                              <a:gd name="T2" fmla="*/ 1843 w 1844"/>
                              <a:gd name="T3" fmla="*/ 0 h 20"/>
                            </a:gdLst>
                            <a:ahLst/>
                            <a:cxnLst>
                              <a:cxn ang="0">
                                <a:pos x="T0" y="T1"/>
                              </a:cxn>
                              <a:cxn ang="0">
                                <a:pos x="T2" y="T3"/>
                              </a:cxn>
                            </a:cxnLst>
                            <a:rect l="0" t="0" r="r" b="b"/>
                            <a:pathLst>
                              <a:path w="1844" h="20">
                                <a:moveTo>
                                  <a:pt x="0" y="0"/>
                                </a:moveTo>
                                <a:lnTo>
                                  <a:pt x="1843"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13221" id="Группа 133" o:spid="_x0000_s1026" style="position:absolute;margin-left:0;margin-top:0;width:93.3pt;height:1.1pt;z-index:251682816;mso-position-horizontal-relative:char;mso-position-vertical-relative:line" coordsize="186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N6eQMAAOoHAAAOAAAAZHJzL2Uyb0RvYy54bWykVWuO2zYQ/l+gdyD0s4BXlq312sJ6g8CP&#10;RYG0CZDtAWiKeqASqZK05W1QoECP0IvkBr1CcqPODCWt1tugRWoDEqkZznzzzXDm9tW5rthJGltq&#10;tQ6iq2nApBI6LVW+Dn562E+WAbOOq5RXWsl18Cht8Oru229u2yaRM13oKpWGgRFlk7ZZB4VzTRKG&#10;VhSy5vZKN1KBMNOm5g62Jg9Tw1uwXlfhbDpdhK02aWO0kNbC160XBndkP8ukcG+zzErHqnUA2Bw9&#10;DT0P+AzvbnmSG94Upehg8K9AUfNSgdPB1JY7zo6mfGGqLoXRVmfuSug61FlWCkkxQDTR9CKae6OP&#10;DcWSJ23eDDQBtRc8fbVZ8ePpnWFlCrmbzwOmeA1J+vTn598///HpL/h/ZPgdWGqbPAHle9O8b94Z&#10;Hyos32jxswVxeCnHfe6V2aH9Qadglx+dJpbOmanRBMTPzpSMxyEZ8uyYgI9RtIxXEeRMgCyar266&#10;ZIkCMvrilCh2/bnlYuEPzWYIPOSJd0cQO0gYDxScfeLU/j9O3xe8kZQqizQNnMY9p3sjJZYxi689&#10;naTXc2nHRI4kiNIC3/9KYRQFDHmKfEUPJC5jQIAMzoi+gQyeiKN191JTHvjpjXX+KqSwouymXTE8&#10;QAqyuoJb8V3IpqxlkJfYe8kHHfA+0imY9wbXYdCYjTTAwvwLhqAG/8EQwM57YLzosYqz6sDCinHs&#10;OFMqr0ZbLBBEDpE/ECdgArQwsi8oA0BUpmLvlf27c2KgmVy2ERMwaCMHT0fDHWJDH7hkLeSD+C+I&#10;fvxe65N80KThLmoYfD1JKzXWQr4IXZ9DL4YT6IdKfPCNkEeZVXpfVhWltlKEiG4SIrC6KlOU0sbk&#10;h01l2Iljo6QfBgXWnqlBQ1IpWSskT3fd2vGy8mvQr4hkKMCOCixF6oQfVtPVbrlbxpN4tthN4ul2&#10;O3m938STxT66ud7Ot5vNNvoNExjFSVGmqVSIru/KUfzfbmg3H3w/HfrysyjsONg9/V4GGz6HQVxA&#10;LP2booOW4u+n7ycHnT7CXTXajxkYi7AotPk1YC2MmHVgfzlyIwNWfa+g36yiOMaZRJv4+gYuDTNj&#10;yWEs4UqAqXXgAih1XG6cn2PHxpR5AZ4iKn6lX0ObzUq8z4TPo+o20PJoRQOFYumGH06s8Z60nkb0&#10;3d8AAAD//wMAUEsDBBQABgAIAAAAIQC/spnt2gAAAAMBAAAPAAAAZHJzL2Rvd25yZXYueG1sTI9B&#10;a8JAEIXvhf6HZQre6iaRBkmzEZG2JylUC+JtzI5JMDsbsmsS/33XXtrLwOM93vsmX02mFQP1rrGs&#10;IJ5HIIhLqxuuFHzv35+XIJxH1thaJgU3crAqHh9yzLQd+YuGna9EKGGXoYLa+y6T0pU1GXRz2xEH&#10;72x7gz7IvpK6xzGUm1YmUZRKgw2HhRo72tRUXnZXo+BjxHG9iN+G7eW8uR33L5+HbUxKzZ6m9SsI&#10;T5P/C8MdP6BDEZhO9sraiVZBeMT/3ru3TFMQJwVJArLI5X/24gcAAP//AwBQSwECLQAUAAYACAAA&#10;ACEAtoM4kv4AAADhAQAAEwAAAAAAAAAAAAAAAAAAAAAAW0NvbnRlbnRfVHlwZXNdLnhtbFBLAQIt&#10;ABQABgAIAAAAIQA4/SH/1gAAAJQBAAALAAAAAAAAAAAAAAAAAC8BAABfcmVscy8ucmVsc1BLAQIt&#10;ABQABgAIAAAAIQA9iAN6eQMAAOoHAAAOAAAAAAAAAAAAAAAAAC4CAABkcnMvZTJvRG9jLnhtbFBL&#10;AQItABQABgAIAAAAIQC/spnt2gAAAAMBAAAPAAAAAAAAAAAAAAAAANMFAABkcnMvZG93bnJldi54&#10;bWxQSwUGAAAAAAQABADzAAAA2gYAAAAA&#10;" o:allowincell="f">
                <v:shape id="Freeform 45" o:spid="_x0000_s1027" style="position:absolute;left:11;top:11;width:1844;height:20;visibility:visible;mso-wrap-style:square;v-text-anchor:top" coordsize="18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z3twAAAANwAAAAPAAAAZHJzL2Rvd25yZXYueG1sRE/NisIw&#10;EL4v+A5hBG9r6uouazWKLMqWvVl9gKEZm2IzKUnU+vZmQfA2H9/vLNe9bcWVfGgcK5iMMxDEldMN&#10;1wqOh937N4gQkTW2jknBnQKsV4O3Jeba3XhP1zLWIoVwyFGBibHLpQyVIYth7DrixJ2ctxgT9LXU&#10;Hm8p3LbyI8u+pMWGU4PBjn4MVefyYhX47fbyezz4spjv+0/ThuLvHmZKjYb9ZgEiUh9f4qe70Gn+&#10;dAb/z6QL5OoBAAD//wMAUEsBAi0AFAAGAAgAAAAhANvh9svuAAAAhQEAABMAAAAAAAAAAAAAAAAA&#10;AAAAAFtDb250ZW50X1R5cGVzXS54bWxQSwECLQAUAAYACAAAACEAWvQsW78AAAAVAQAACwAAAAAA&#10;AAAAAAAAAAAfAQAAX3JlbHMvLnJlbHNQSwECLQAUAAYACAAAACEA2G897cAAAADcAAAADwAAAAAA&#10;AAAAAAAAAAAHAgAAZHJzL2Rvd25yZXYueG1sUEsFBgAAAAADAAMAtwAAAPQCAAAAAA==&#10;" path="m,l1843,e" filled="f" strokeweight="1.1pt">
                  <v:path arrowok="t" o:connecttype="custom" o:connectlocs="0,0;1843,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1190625" cy="19050"/>
                <wp:effectExtent l="0" t="38100" r="0" b="38100"/>
                <wp:docPr id="29" name="Прямоугольник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906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AD45DE" id="Прямоугольник 29" o:spid="_x0000_s1026" style="width:93.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o62wIAAMoFAAAOAAAAZHJzL2Uyb0RvYy54bWysVMuO0zAU3SPxD5b3mSQl7TTRpKOhaRDS&#10;ACMNfICbOI1FYgfbbTogJCS2SHwCH8EG8ZhvSP+Ia/c9s0FAFpHt65x7zr0n9+x8WVdoQaVigsfY&#10;P/EwojwTOeOzGL96mTpDjJQmPCeV4DTGN1Th89HDB2dtE9GeKEWVU4kAhKuobWJcat1ErquyktZE&#10;nYiGcggWQtZEw1bO3FySFtDryu153sBthcwbKTKqFJwm6yAeWfyioJl+URSKalTFGLhp+5b2PTVv&#10;d3RGopkkTcmyDQ3yFyxqwjgk3UElRBM0l+weVM0yKZQo9EkmalcUBcuo1QBqfO+OmuuSNNRqgeKo&#10;Zlcm9f9gs+eLK4lYHuNeiBEnNfSo+7L6sPrc/exuVx+7r91t92P1qfvVfeu+I7gEFWsbFcGH182V&#10;NJpVcymy1wpxMS4Jn9EL1UDdwQ0AuD2SUrQlJTlQ9w2Ee4RhNgrQ0LR9JnKgQOZa2HouC1mbHFAp&#10;tLRtu9m1jS41yuDQ90Nv0OtjlEEM1n3bVpdE248bqfQTKmpkFjGWwM6Ck8Wl0oYMibZXTC4uUlZV&#10;1hkVPzqAi+sTSA2fmpghYRv9LvTCyXAyDJygN5g4gZckzkU6DpxB6p/2k0fJeJz4701eP4hKlueU&#10;mzRb0/nBnzV1Y/+1XXa2U6JiuYEzlJScTceVRAsCpk/tY0sOkf0195iGLQJouSPJ7wXe417opIPh&#10;qROkQd8JT72h4/nh43DgBWGQpMeSLhmn/y4JtTEO+9BSK2dP+o42zz73tZGoZhrGSsXqGA93l0hk&#10;HDjhuW2tJqxarw9KYejvSwHt3jba+tVYdO3+qchvwK5SgJ1grMAAhEUp5FuMWhgmMVZv5kRSjKqn&#10;HCwf+kFgpo/dBP3THmzkYWR6GCE8A6gYa4zWy7FeT6x5I9mshEy+LQwXF/CbFMxa2PxCa1abnwsG&#10;hlWyGW5mIh3u7a39CB79BgAA//8DAFBLAwQUAAYACAAAACEAIfc7X9sAAAADAQAADwAAAGRycy9k&#10;b3ducmV2LnhtbEyPQUvDQBCF74L/YRnBi9iNilpiJkUKYhGhmGrP0+yYBLOzaXabxH/v1oteBh7v&#10;8d432WKyrRq4940ThKtZAoqldKaRCuF983Q5B+UDiaHWCSN8s4dFfnqSUWrcKG88FKFSsUR8Sgh1&#10;CF2qtS9rtuRnrmOJ3qfrLYUo+0qbnsZYblt9nSR32lIjcaGmjpc1l1/FwSKM5XrYbl6f9fpiu3Ky&#10;X+2XxccL4vnZ9PgAKvAU/sJwxI/okEemnTuI8apFiI+E33v05ve3oHYINwnoPNP/2fMfAAAA//8D&#10;AFBLAQItABQABgAIAAAAIQC2gziS/gAAAOEBAAATAAAAAAAAAAAAAAAAAAAAAABbQ29udGVudF9U&#10;eXBlc10ueG1sUEsBAi0AFAAGAAgAAAAhADj9If/WAAAAlAEAAAsAAAAAAAAAAAAAAAAALwEAAF9y&#10;ZWxzLy5yZWxzUEsBAi0AFAAGAAgAAAAhABJi2jrbAgAAygUAAA4AAAAAAAAAAAAAAAAALgIAAGRy&#10;cy9lMm9Eb2MueG1sUEsBAi0AFAAGAAgAAAAhACH3O1/bAAAAAwEAAA8AAAAAAAAAAAAAAAAANQUA&#10;AGRycy9kb3ducmV2LnhtbFBLBQYAAAAABAAEAPMAAAA9BgAAAAA=&#10;" filled="f" stroked="f">
                <o:lock v:ext="edit" aspectratio="t"/>
                <w10:anchorlock/>
              </v:rect>
            </w:pict>
          </mc:Fallback>
        </mc:AlternateConten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z w:val="16"/>
          <w:szCs w:val="16"/>
          <w:lang w:eastAsia="ru-RU"/>
        </w:rPr>
        <w:tab/>
      </w: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681792" behindDoc="0" locked="0" layoutInCell="0" allowOverlap="1">
                <wp:simplePos x="0" y="0"/>
                <wp:positionH relativeFrom="character">
                  <wp:posOffset>0</wp:posOffset>
                </wp:positionH>
                <wp:positionV relativeFrom="line">
                  <wp:posOffset>0</wp:posOffset>
                </wp:positionV>
                <wp:extent cx="1769110" cy="13970"/>
                <wp:effectExtent l="0" t="0" r="21590" b="5080"/>
                <wp:wrapNone/>
                <wp:docPr id="131" name="Группа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9110" cy="13970"/>
                          <a:chOff x="0" y="0"/>
                          <a:chExt cx="2786" cy="22"/>
                        </a:xfrm>
                      </wpg:grpSpPr>
                      <wps:wsp>
                        <wps:cNvPr id="132" name="Freeform 43"/>
                        <wps:cNvSpPr>
                          <a:spLocks/>
                        </wps:cNvSpPr>
                        <wps:spPr bwMode="auto">
                          <a:xfrm>
                            <a:off x="11" y="11"/>
                            <a:ext cx="2764" cy="20"/>
                          </a:xfrm>
                          <a:custGeom>
                            <a:avLst/>
                            <a:gdLst>
                              <a:gd name="T0" fmla="*/ 0 w 2764"/>
                              <a:gd name="T1" fmla="*/ 0 h 20"/>
                              <a:gd name="T2" fmla="*/ 2764 w 2764"/>
                              <a:gd name="T3" fmla="*/ 0 h 20"/>
                            </a:gdLst>
                            <a:ahLst/>
                            <a:cxnLst>
                              <a:cxn ang="0">
                                <a:pos x="T0" y="T1"/>
                              </a:cxn>
                              <a:cxn ang="0">
                                <a:pos x="T2" y="T3"/>
                              </a:cxn>
                            </a:cxnLst>
                            <a:rect l="0" t="0" r="r" b="b"/>
                            <a:pathLst>
                              <a:path w="2764" h="20">
                                <a:moveTo>
                                  <a:pt x="0" y="0"/>
                                </a:moveTo>
                                <a:lnTo>
                                  <a:pt x="2764"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8CCD00" id="Группа 131" o:spid="_x0000_s1026" style="position:absolute;margin-left:0;margin-top:0;width:139.3pt;height:1.1pt;z-index:251681792;mso-position-horizontal-relative:char;mso-position-vertical-relative:line" coordsize="27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wHdwMAAOoHAAAOAAAAZHJzL2Uyb0RvYy54bWykVWuO2zYQ/l+gdyD4M4BXDyv2WlhvEPix&#10;KJC0AbI9AE1RD1QiVZK2vC0KBOgRcpHcoFdIbtThUNJqvQhaJDZgDzWjmW++Gc7cvDo3NTkJbSol&#10;1zS6CikRkqusksWa/nq/n11TYiyTGauVFGv6IAx9dfvjDzddm4pYlarOhCbgRJq0a9e0tLZNg8Dw&#10;UjTMXKlWSFDmSjfMwlEXQaZZB96bOojDcBF0SmetVlwYA0+3Xklv0X+eC25/yXMjLKnXFLBZ/NX4&#10;e3C/we0NSwvN2rLiPQz2DSgaVkkIOrraMsvIUVfPXDUV18qo3F5x1QQqzysuMAfIJgovsrnT6thi&#10;LkXaFe1IE1B7wdM3u+U/n95pUmVQu3lEiWQNFOnzxy8fvvz9+R/4fiLuObDUtUUKxne6fd++0z5V&#10;EN8o/psBdXCpd+fCG5ND91Zl4JcdrUKWzrlunAvIn5yxGA9jMcTZEg4Po+ViFUVQMw66aL5a9sXi&#10;JVT02Vu83PXvxcvrhX8pjh3wgKU+HELsIbl8oOHMI6fm+zh9X7JWYKmMo2nkNB443WshXBuTZO7p&#10;RLuBSzMlcqJxKA3w/Z8URlA8xxPWiqUDifFykfRkIH0jGSzlR2PvhMI6sNMbY/1VyEDC6mZ9M9xD&#10;CfKmhlvxIiAh6Qj67I0HG4g+sSlJPNys0QsQMVo4D19xNJ+YhWRwBLCLARgrB6z8LHuwIBHmJk6I&#10;7dUq4xrEIQdO7pETcAFWLrOvGANAZ4zVGYz9fx9EwzC5HCOaEhgjBz9GWmYdNhfDiaRbU89/CYJH&#10;1qiTuFdoYS96GGI9ams5tfJeAN1QQ6+GN1wcbPExtoM8qaxU+6qusVq1dIj8TXIIjKqrzGnxoIvD&#10;ptbkxNygxE9/eZ6YwUCSGXorBct2vWxZVXsZotdIMjRgT4VrRZyEf67C1e56d53MknixmyXhdjt7&#10;vd8ks8U+Wr7czrebzTb6yxUwStKyyjIhHbphKkfJ/7uh/X7w83Scy0+yMNNk9/h5nmzwFAayDLkM&#10;/5gdjBR/P/08OajsAe6qVn7NwFoEoVT6D0o6WDFran4/Mi0oqX+SMG9WUZK4nYSH5OUSeoToqeYw&#10;1TDJwdWaWgqt7sSN9Xvs2OqqKCFShM0v1WsYs3nl7jPi86j6A4w8lHChYC798nMba3pGq8cVffsv&#10;AAAA//8DAFBLAwQUAAYACAAAACEAJUnsP9sAAAADAQAADwAAAGRycy9kb3ducmV2LnhtbEyPQUvD&#10;QBCF74L/YRnBm90kYi1pNqUU9VQEW0F6mybTJDQ7G7LbJP33jl70MrzhDe99k60m26qBet84NhDP&#10;IlDEhSsbrgx87l8fFqB8QC6xdUwGruRhld/eZJiWbuQPGnahUhLCPkUDdQhdqrUvarLoZ64jFu/k&#10;eotB1r7SZY+jhNtWJ1E01xYbloYaO9rUVJx3F2vgbcRx/Ri/DNvzaXM97J/ev7YxGXN/N62XoAJN&#10;4e8YfvAFHXJhOroLl161BuSR8DvFS54Xc1BHEQnoPNP/2fNvAAAA//8DAFBLAQItABQABgAIAAAA&#10;IQC2gziS/gAAAOEBAAATAAAAAAAAAAAAAAAAAAAAAABbQ29udGVudF9UeXBlc10ueG1sUEsBAi0A&#10;FAAGAAgAAAAhADj9If/WAAAAlAEAAAsAAAAAAAAAAAAAAAAALwEAAF9yZWxzLy5yZWxzUEsBAi0A&#10;FAAGAAgAAAAhAAEgLAd3AwAA6gcAAA4AAAAAAAAAAAAAAAAALgIAAGRycy9lMm9Eb2MueG1sUEsB&#10;Ai0AFAAGAAgAAAAhACVJ7D/bAAAAAwEAAA8AAAAAAAAAAAAAAAAA0QUAAGRycy9kb3ducmV2Lnht&#10;bFBLBQYAAAAABAAEAPMAAADZBgAAAAA=&#10;" o:allowincell="f">
                <v:shape id="Freeform 43" o:spid="_x0000_s1027" style="position:absolute;left:11;top:11;width:2764;height:20;visibility:visible;mso-wrap-style:square;v-text-anchor:top" coordsize="27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jjwQAAANwAAAAPAAAAZHJzL2Rvd25yZXYueG1sRE9LawIx&#10;EL4X/A9hBC+lm9XKKtuNokLBW33R85BMdxc3kyWJuv33TaHQ23x8z6nWg+3EnXxoHSuYZjkIYu1M&#10;y7WCy/n9ZQkiRGSDnWNS8E0B1qvRU4WlcQ8+0v0Ua5FCOJSooImxL6UMuiGLIXM9ceK+nLcYE/S1&#10;NB4fKdx2cpbnhbTYcmposKddQ/p6ulkFnveX6bP7pPyjWOhi2y3n+qCVmoyHzRuISEP8F/+59ybN&#10;f53B7zPpArn6AQAA//8DAFBLAQItABQABgAIAAAAIQDb4fbL7gAAAIUBAAATAAAAAAAAAAAAAAAA&#10;AAAAAABbQ29udGVudF9UeXBlc10ueG1sUEsBAi0AFAAGAAgAAAAhAFr0LFu/AAAAFQEAAAsAAAAA&#10;AAAAAAAAAAAAHwEAAF9yZWxzLy5yZWxzUEsBAi0AFAAGAAgAAAAhAD9++OPBAAAA3AAAAA8AAAAA&#10;AAAAAAAAAAAABwIAAGRycy9kb3ducmV2LnhtbFBLBQYAAAAAAwADALcAAAD1AgAAAAA=&#10;" path="m,l2764,e" filled="f" strokeweight="1.1pt">
                  <v:path arrowok="t" o:connecttype="custom" o:connectlocs="0,0;2764,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1771650" cy="19050"/>
                <wp:effectExtent l="0" t="38100" r="0" b="38100"/>
                <wp:docPr id="28" name="Прямоугольник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716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3CCDCB" id="Прямоугольник 28" o:spid="_x0000_s1026" style="width:139.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4x2g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JbgADrFSQU9ar9sPmw+tz/bm83H9mt70/7YfGp/td/a7wgOQcWaWsVw8aq+&#10;lCZnVV+I9LVCXIwLwhf0XNVQd1ADAO5MUoqmoCQD6r6BcI8wzEYBGpo3z0QGFMhSC1vPdS4rEwMq&#10;hda2bdf7ttG1RikY/cHA7/eguyn4/MiDpYlA4t3lWir9hIoKmUWCJbCz4GR1oXR3dHfExOJixsoS&#10;7CQu+ZEBMDsLhIarxmdI2Ea/i7xoOpwOQycM+lMn9CYT53w2Dp3+zB/0Jo8m4/HEf2/i+mFcsCyj&#10;3ITZic4P/6ypW/l3ctnLTomSZQbOUFJyMR+XEq0IiH5mv21BDo65xzRsvSCXOyn5Qeg9DiJn1h8O&#10;nHAW9pxo4A0dz48eR30vjMLJ7DilC8bpv6eEmgRHvaBnu3RA+k5unv3u50biimkYKyWrEjzcHyKx&#10;UeCUZ7a1mrCyWx+UwtC/LQW0e9doq1cj0U79c5Fdg1ylADmB8GAAwqIQ8i1GDQyTBKs3SyIpRuVT&#10;DpKP/DA008duwt4ggI089MwPPYSnAJVgjVG3HOtuYi1ryRYFRPJtYbg4h2eSMyth84Q6VtvHBQPD&#10;ZrIdbmYiHe7tqdsRPPoNAAD//wMAUEsDBBQABgAIAAAAIQDyPMdA2wAAAAMBAAAPAAAAZHJzL2Rv&#10;d25yZXYueG1sTI9PS8NAEMXvgt9hGcGL2I0V/BOzKVIQiwjFVHueZsckmJ1Ns9skfnunXvTy4PGG&#10;936TLSbXqoH60Hg2cDVLQBGX3jZcGXjfPF3egQoR2WLrmQx8U4BFfnqSYWr9yG80FLFSUsIhRQN1&#10;jF2qdShrchhmviOW7NP3DqPYvtK2x1HKXavnSXKjHTYsCzV2tKyp/CoOzsBYroft5vVZry+2K8/7&#10;1X5ZfLwYc342PT6AijTFv2M44gs65MK08we2QbUG5JH4q5LNb+/F7gxcJ6DzTP9nz38AAAD//wMA&#10;UEsBAi0AFAAGAAgAAAAhALaDOJL+AAAA4QEAABMAAAAAAAAAAAAAAAAAAAAAAFtDb250ZW50X1R5&#10;cGVzXS54bWxQSwECLQAUAAYACAAAACEAOP0h/9YAAACUAQAACwAAAAAAAAAAAAAAAAAvAQAAX3Jl&#10;bHMvLnJlbHNQSwECLQAUAAYACAAAACEATDWOMdoCAADKBQAADgAAAAAAAAAAAAAAAAAuAgAAZHJz&#10;L2Uyb0RvYy54bWxQSwECLQAUAAYACAAAACEA8jzHQNsAAAADAQAADwAAAAAAAAAAAAAAAAA0BQAA&#10;ZHJzL2Rvd25yZXYueG1sUEsFBgAAAAAEAAQA8wAAADwGAAAAAA==&#10;" filled="f" stroked="f">
                <o:lock v:ext="edit" aspectratio="t"/>
                <w10:anchorlock/>
              </v:rect>
            </w:pict>
          </mc:Fallback>
        </mc:AlternateContent>
      </w:r>
    </w:p>
    <w:p w:rsidR="0021583E" w:rsidRPr="0021583E" w:rsidRDefault="0021583E" w:rsidP="0021583E">
      <w:pPr>
        <w:widowControl w:val="0"/>
        <w:tabs>
          <w:tab w:val="left" w:pos="2839"/>
          <w:tab w:val="left" w:pos="4819"/>
        </w:tabs>
        <w:kinsoku w:val="0"/>
        <w:overflowPunct w:val="0"/>
        <w:autoSpaceDE w:val="0"/>
        <w:autoSpaceDN w:val="0"/>
        <w:adjustRightInd w:val="0"/>
        <w:spacing w:after="0" w:line="240" w:lineRule="auto"/>
        <w:ind w:left="251"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s">
            <w:drawing>
              <wp:anchor distT="0" distB="0" distL="114300" distR="114300" simplePos="0" relativeHeight="251763712" behindDoc="1" locked="0" layoutInCell="0" allowOverlap="1">
                <wp:simplePos x="0" y="0"/>
                <wp:positionH relativeFrom="page">
                  <wp:posOffset>3171825</wp:posOffset>
                </wp:positionH>
                <wp:positionV relativeFrom="paragraph">
                  <wp:posOffset>-10160</wp:posOffset>
                </wp:positionV>
                <wp:extent cx="1638300" cy="12065"/>
                <wp:effectExtent l="0" t="0" r="19050" b="6985"/>
                <wp:wrapNone/>
                <wp:docPr id="130" name="Полилиния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0" cy="12065"/>
                        </a:xfrm>
                        <a:custGeom>
                          <a:avLst/>
                          <a:gdLst>
                            <a:gd name="T0" fmla="*/ 0 w 2580"/>
                            <a:gd name="T1" fmla="*/ 0 h 19"/>
                            <a:gd name="T2" fmla="*/ 2580 w 2580"/>
                            <a:gd name="T3" fmla="*/ 0 h 19"/>
                          </a:gdLst>
                          <a:ahLst/>
                          <a:cxnLst>
                            <a:cxn ang="0">
                              <a:pos x="T0" y="T1"/>
                            </a:cxn>
                            <a:cxn ang="0">
                              <a:pos x="T2" y="T3"/>
                            </a:cxn>
                          </a:cxnLst>
                          <a:rect l="0" t="0" r="r" b="b"/>
                          <a:pathLst>
                            <a:path w="2580" h="19">
                              <a:moveTo>
                                <a:pt x="0" y="0"/>
                              </a:moveTo>
                              <a:lnTo>
                                <a:pt x="258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964713" id="Полилиния 130" o:spid="_x0000_s1026" style="position:absolute;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49.75pt,-.8pt,378.75pt,-.8pt" coordsize="258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gyLEAMAAJsGAAAOAAAAZHJzL2Uyb0RvYy54bWysVf9q2zAQ/n+wdxD6c5DaTpw0CXVKyY8x&#10;6LZCswdQJDk2syVPUuJ0Y8+wR9hrFMb2DNkb7ST/qNNSGGOBOqfc+bvvu9NdLy4PeYb2XOlUiggH&#10;Zz5GXFDJUrGN8If1qjfGSBsiGMmk4BG+4xpfzl6+uCiLKe/LRGaMKwQgQk/LIsKJMcXU8zRNeE70&#10;mSy4AGcsVU4MHNXWY4qUgJ5nXt/3R14pFSuUpFxr+HVROfHM4ccxp+Z9HGtuUBZh4GbcU7nnxj69&#10;2QWZbhUpkpTWNMg/sMhJKiBpC7UghqCdSp9A5SlVUsvYnFGZezKOU8qdBlAT+I/U3Cak4E4LFEcX&#10;bZn0/4Ol7/Y3CqUMejeA+giSQ5OO34+/jj+O9+7v5/H+9zdkvVCrstBTeOW2uFFWrS6uJf2oweGd&#10;eOxBQwzalG8lA0SyM9LV5xCr3L4JytHBteGubQM/GEThx2A0GA98YEPBF/T90dCm9si0eZnutHnN&#10;pQMi+2ttqi4ysFwPWK1jDRhxnkFDX3nIRyXqD8dNy9uY4CQmQcGkvhRtRL8TYRGeARp0wnzUAAHt&#10;bUOMJA1XehA1WbAQscPiu/oUUtu6WOYgfh3UyiHKKnsmGAja4EE3GPI+JFEwB48nQGEEE7CpxBbE&#10;WG42hzVRGWFXK5RAByaOWS73fC1dhHnUOsj14M1EN6pCaXoMgZUbDJvHdbXNbSl3OivkKs0y19pM&#10;WEbBYHJeVUnLLGXWa+lotd3MM4X2xM64+9SFOAlTcieYQ0s4YcvaNiTNKttxs3hwDetS2AvphvjL&#10;xJ8sx8tx2Av7o2Uv9BeL3tVqHvZGq+B8uBgs5vNF8NWWKQinScoYF5Zds1CC8O8Gtl5t1SpoV8qJ&#10;ihOxK/d5KtY7peGqDFqab6fODayd0WqoN5LdwbwqWW1I2OhgJFJ9xqiE7Rhh/WlHFMcoeyNg/UyC&#10;MIQratwhHJ734aC6nk3XQwQFqAgbDFfdmnNTreBdodJtApkCd8WEvII9Ead2nh2/ilV9gA3oFNTb&#10;2q7Y7tlFPfxPmf0BAAD//wMAUEsDBBQABgAIAAAAIQBXYBck3QAAAAcBAAAPAAAAZHJzL2Rvd25y&#10;ZXYueG1sTI7BTsMwDEDvSPxDZCRuWzrYVlaaTjAJIYQ4MJgQtywxbdXGqZJsK3+POcHR9tPzK9ej&#10;68URQ2w9KZhNMxBIxtuWagXvbw+TGxAxabK694QKvjHCujo/K3Vh/Yle8bhNtWAJxUIraFIaCimj&#10;adDpOPUDEt++fHA68RhqaYM+sdz18irLltLplvhDowfcNGi67cEpmAc3/xhf7s2ufTKPn/mmc7vn&#10;TqnLi/HuFkTCMf3B8JvP6VBx094fyEbRs2O1WjCqYDJbgmAgX+S82Cu4BlmV8n9/9QMAAP//AwBQ&#10;SwECLQAUAAYACAAAACEAtoM4kv4AAADhAQAAEwAAAAAAAAAAAAAAAAAAAAAAW0NvbnRlbnRfVHlw&#10;ZXNdLnhtbFBLAQItABQABgAIAAAAIQA4/SH/1gAAAJQBAAALAAAAAAAAAAAAAAAAAC8BAABfcmVs&#10;cy8ucmVsc1BLAQItABQABgAIAAAAIQCl9gyLEAMAAJsGAAAOAAAAAAAAAAAAAAAAAC4CAABkcnMv&#10;ZTJvRG9jLnhtbFBLAQItABQABgAIAAAAIQBXYBck3QAAAAcBAAAPAAAAAAAAAAAAAAAAAGoFAABk&#10;cnMvZG93bnJldi54bWxQSwUGAAAAAAQABADzAAAAdAYAAAAA&#10;" o:allowincell="f" filled="f" strokeweight="1.1pt">
                <v:path arrowok="t" o:connecttype="custom" o:connectlocs="0,0;1638300,0" o:connectangles="0,0"/>
                <w10:wrap anchorx="page"/>
              </v:polyline>
            </w:pict>
          </mc:Fallback>
        </mc:AlternateContent>
      </w:r>
      <w:r w:rsidRPr="0021583E">
        <w:rPr>
          <w:rFonts w:ascii="Times New Roman" w:eastAsia="Times New Roman" w:hAnsi="Times New Roman" w:cs="Times New Roman"/>
          <w:spacing w:val="-1"/>
          <w:sz w:val="16"/>
          <w:szCs w:val="16"/>
          <w:lang w:eastAsia="ru-RU"/>
        </w:rPr>
        <w:t>(должность)</w:t>
      </w:r>
      <w:r w:rsidRPr="0021583E">
        <w:rPr>
          <w:rFonts w:ascii="Times New Roman" w:eastAsia="Times New Roman" w:hAnsi="Times New Roman" w:cs="Times New Roman"/>
          <w:spacing w:val="-1"/>
          <w:sz w:val="16"/>
          <w:szCs w:val="16"/>
          <w:lang w:eastAsia="ru-RU"/>
        </w:rPr>
        <w:tab/>
        <w:t>(подпись)</w:t>
      </w:r>
      <w:r w:rsidRPr="0021583E">
        <w:rPr>
          <w:rFonts w:ascii="Times New Roman" w:eastAsia="Times New Roman" w:hAnsi="Times New Roman" w:cs="Times New Roman"/>
          <w:spacing w:val="-1"/>
          <w:sz w:val="16"/>
          <w:szCs w:val="16"/>
          <w:lang w:eastAsia="ru-RU"/>
        </w:rPr>
        <w:tab/>
      </w:r>
      <w:r w:rsidRPr="0021583E">
        <w:rPr>
          <w:rFonts w:ascii="Times New Roman" w:eastAsia="Times New Roman" w:hAnsi="Times New Roman" w:cs="Times New Roman"/>
          <w:sz w:val="16"/>
          <w:szCs w:val="16"/>
          <w:lang w:eastAsia="ru-RU"/>
        </w:rPr>
        <w:t>(</w:t>
      </w:r>
      <w:proofErr w:type="gramStart"/>
      <w:r w:rsidRPr="0021583E">
        <w:rPr>
          <w:rFonts w:ascii="Times New Roman" w:eastAsia="Times New Roman" w:hAnsi="Times New Roman" w:cs="Times New Roman"/>
          <w:sz w:val="16"/>
          <w:szCs w:val="16"/>
          <w:lang w:eastAsia="ru-RU"/>
        </w:rPr>
        <w:t xml:space="preserve">расшифровка </w:t>
      </w:r>
      <w:r w:rsidRPr="0021583E">
        <w:rPr>
          <w:rFonts w:ascii="Times New Roman" w:eastAsia="Times New Roman" w:hAnsi="Times New Roman" w:cs="Times New Roman"/>
          <w:spacing w:val="6"/>
          <w:sz w:val="16"/>
          <w:szCs w:val="16"/>
          <w:lang w:eastAsia="ru-RU"/>
        </w:rPr>
        <w:t xml:space="preserve"> </w:t>
      </w:r>
      <w:r w:rsidRPr="0021583E">
        <w:rPr>
          <w:rFonts w:ascii="Times New Roman" w:eastAsia="Times New Roman" w:hAnsi="Times New Roman" w:cs="Times New Roman"/>
          <w:spacing w:val="-1"/>
          <w:sz w:val="16"/>
          <w:szCs w:val="16"/>
          <w:lang w:eastAsia="ru-RU"/>
        </w:rPr>
        <w:t>подписи</w:t>
      </w:r>
      <w:proofErr w:type="gramEnd"/>
      <w:r w:rsidRPr="0021583E">
        <w:rPr>
          <w:rFonts w:ascii="Times New Roman" w:eastAsia="Times New Roman" w:hAnsi="Times New Roman" w:cs="Times New Roman"/>
          <w:spacing w:val="-1"/>
          <w:sz w:val="16"/>
          <w:szCs w:val="16"/>
          <w:lang w:eastAsia="ru-RU"/>
        </w:rPr>
        <w:t>)</w:t>
      </w:r>
    </w:p>
    <w:p w:rsidR="0021583E" w:rsidRPr="0021583E" w:rsidRDefault="0021583E" w:rsidP="0021583E">
      <w:pPr>
        <w:widowControl w:val="0"/>
        <w:tabs>
          <w:tab w:val="left" w:pos="2839"/>
          <w:tab w:val="left" w:pos="4819"/>
        </w:tabs>
        <w:kinsoku w:val="0"/>
        <w:overflowPunct w:val="0"/>
        <w:autoSpaceDE w:val="0"/>
        <w:autoSpaceDN w:val="0"/>
        <w:adjustRightInd w:val="0"/>
        <w:spacing w:after="0" w:line="240" w:lineRule="auto"/>
        <w:ind w:left="251" w:firstLine="567"/>
        <w:jc w:val="both"/>
        <w:rPr>
          <w:rFonts w:ascii="Times New Roman" w:eastAsia="Times New Roman" w:hAnsi="Times New Roman" w:cs="Times New Roman"/>
          <w:sz w:val="16"/>
          <w:szCs w:val="16"/>
          <w:lang w:eastAsia="ru-RU"/>
        </w:rPr>
        <w:sectPr w:rsidR="0021583E" w:rsidRPr="0021583E">
          <w:type w:val="continuous"/>
          <w:pgSz w:w="16840" w:h="11910" w:orient="landscape"/>
          <w:pgMar w:top="480" w:right="1060" w:bottom="280" w:left="740" w:header="720" w:footer="720" w:gutter="0"/>
          <w:cols w:num="2" w:space="720" w:equalWidth="0">
            <w:col w:w="4025" w:space="767"/>
            <w:col w:w="10248"/>
          </w:cols>
          <w:noEndnote/>
        </w:sect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tabs>
          <w:tab w:val="left" w:pos="803"/>
          <w:tab w:val="left" w:pos="2695"/>
          <w:tab w:val="left" w:pos="3439"/>
        </w:tabs>
        <w:kinsoku w:val="0"/>
        <w:overflowPunct w:val="0"/>
        <w:autoSpaceDE w:val="0"/>
        <w:autoSpaceDN w:val="0"/>
        <w:adjustRightInd w:val="0"/>
        <w:spacing w:after="0" w:line="240" w:lineRule="auto"/>
        <w:ind w:left="259"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w:t>
      </w:r>
      <w:r w:rsidRPr="0021583E">
        <w:rPr>
          <w:rFonts w:ascii="Times New Roman" w:eastAsia="Times New Roman" w:hAnsi="Times New Roman" w:cs="Times New Roman"/>
          <w:sz w:val="16"/>
          <w:szCs w:val="16"/>
          <w:lang w:eastAsia="ru-RU"/>
        </w:rPr>
        <w:tab/>
        <w:t>"</w:t>
      </w:r>
      <w:r w:rsidRPr="0021583E">
        <w:rPr>
          <w:rFonts w:ascii="Times New Roman" w:eastAsia="Times New Roman" w:hAnsi="Times New Roman" w:cs="Times New Roman"/>
          <w:sz w:val="16"/>
          <w:szCs w:val="16"/>
          <w:lang w:eastAsia="ru-RU"/>
        </w:rPr>
        <w:tab/>
        <w:t>20</w:t>
      </w:r>
      <w:r w:rsidRPr="0021583E">
        <w:rPr>
          <w:rFonts w:ascii="Times New Roman" w:eastAsia="Times New Roman" w:hAnsi="Times New Roman" w:cs="Times New Roman"/>
          <w:sz w:val="16"/>
          <w:szCs w:val="16"/>
          <w:lang w:eastAsia="ru-RU"/>
        </w:rPr>
        <w:tab/>
        <w:t>г.</w:t>
      </w:r>
    </w:p>
    <w:p w:rsidR="0021583E" w:rsidRPr="0021583E" w:rsidRDefault="0021583E" w:rsidP="0021583E">
      <w:pPr>
        <w:widowControl w:val="0"/>
        <w:tabs>
          <w:tab w:val="left" w:pos="1024"/>
          <w:tab w:val="left" w:pos="2956"/>
        </w:tabs>
        <w:kinsoku w:val="0"/>
        <w:overflowPunct w:val="0"/>
        <w:autoSpaceDE w:val="0"/>
        <w:autoSpaceDN w:val="0"/>
        <w:adjustRightInd w:val="0"/>
        <w:spacing w:after="0" w:line="240" w:lineRule="auto"/>
        <w:ind w:left="380"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680768" behindDoc="0" locked="0" layoutInCell="0" allowOverlap="1">
                <wp:simplePos x="0" y="0"/>
                <wp:positionH relativeFrom="character">
                  <wp:posOffset>0</wp:posOffset>
                </wp:positionH>
                <wp:positionV relativeFrom="line">
                  <wp:posOffset>0</wp:posOffset>
                </wp:positionV>
                <wp:extent cx="250190" cy="13970"/>
                <wp:effectExtent l="0" t="0" r="16510" b="5080"/>
                <wp:wrapNone/>
                <wp:docPr id="128" name="Группа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13970"/>
                          <a:chOff x="0" y="0"/>
                          <a:chExt cx="394" cy="22"/>
                        </a:xfrm>
                      </wpg:grpSpPr>
                      <wps:wsp>
                        <wps:cNvPr id="129" name="Freeform 41"/>
                        <wps:cNvSpPr>
                          <a:spLocks/>
                        </wps:cNvSpPr>
                        <wps:spPr bwMode="auto">
                          <a:xfrm>
                            <a:off x="11" y="11"/>
                            <a:ext cx="372" cy="20"/>
                          </a:xfrm>
                          <a:custGeom>
                            <a:avLst/>
                            <a:gdLst>
                              <a:gd name="T0" fmla="*/ 0 w 372"/>
                              <a:gd name="T1" fmla="*/ 0 h 20"/>
                              <a:gd name="T2" fmla="*/ 371 w 372"/>
                              <a:gd name="T3" fmla="*/ 0 h 20"/>
                            </a:gdLst>
                            <a:ahLst/>
                            <a:cxnLst>
                              <a:cxn ang="0">
                                <a:pos x="T0" y="T1"/>
                              </a:cxn>
                              <a:cxn ang="0">
                                <a:pos x="T2" y="T3"/>
                              </a:cxn>
                            </a:cxnLst>
                            <a:rect l="0" t="0" r="r" b="b"/>
                            <a:pathLst>
                              <a:path w="372" h="20">
                                <a:moveTo>
                                  <a:pt x="0" y="0"/>
                                </a:moveTo>
                                <a:lnTo>
                                  <a:pt x="371"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8AC401" id="Группа 128" o:spid="_x0000_s1026" style="position:absolute;margin-left:0;margin-top:0;width:19.7pt;height:1.1pt;z-index:251680768;mso-position-horizontal-relative:char;mso-position-vertical-relative:line" coordsize="3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KVdgMAAOIHAAAOAAAAZHJzL2Uyb0RvYy54bWykVWuO2zYQ/l+gdyD4s4BXD2vXa2G9QeDH&#10;IkDaBMj2ADRFPVCJVEja8jYIUKBHyEVyg1whuVGHQ0mr9bZokcqATGqGM998M5y5eXFqanIU2lRK&#10;rmh0EVIiJFdZJYsV/fV+N7umxFgmM1YrKVb0QRj64vbHH266NhWxKlWdCU3AiDRp165oaW2bBoHh&#10;pWiYuVCtkCDMlW6Yha0ugkyzDqw3dRCH4VXQKZ21WnFhDHzdeCG9Rft5Lrh9k+dGWFKvKGCz+Nb4&#10;3rt3cHvD0kKztqx4D4N9B4qGVRKcjqY2zDJy0NUzU03FtTIqtxdcNYHK84oLjAGiicKzaO60OrQY&#10;S5F2RTvSBNSe8fTdZvkvx7eaVBnkLoZUSdZAkr5++vbHtz+/foHfZ+K+A0tdW6SgfKfbd+1b7UOF&#10;5WvFfzMgDs7lbl94ZbLvflYZ2GUHq5ClU64bZwLiJydMxsOYDHGyhMPH+DKMlpAyDqJovlz0ueIl&#10;JPTZIV5u+2PzZeLPxLGDHbDUO0OAPSAXDZSbeWTU/D9G35WsFZgo40gaGV0OjO60EK6ISRJ5MlFv&#10;YNJMaZxIHEoDbP8rgVFEiaMJjbN0oHC+iHsukLyRC5byg7F3QmES2PG1sf4eZLDC1GZ9JdxDAvKm&#10;hivxU0BC0hFnstcdVMD3RKUk8XCrRiOAYtSYL6K/NzOfKIVkMAOYiwEVKweg/CR7pLAizPWaEAur&#10;VcbVhoMNfNwjH2ACtFxY/6AM8JzyvK8XVPaHeica2sh5A9GUQAPZezJaZh0258MtSbeiyH0JZeyB&#10;Neoo7hUq2LPqBVeP0lpOtYAsxDakz0vhgPOCxT16doAnSZVqV9U1ZqqWDo+/Qg6AUXWVOSludLFf&#10;15ocmWuQ+PQ0PFGDRiQztFYKlm37tWVV7dfgvUaKofR6IlwRYgf8sAyX2+vtdTJL4qvtLAk3m9nL&#10;3TqZXe2ixeVmvlmvN9FHl74oScsqy4R06IZuHCX/7W72c8H30bEfP4nCTIPd4fM82OApDGQZYhn+&#10;MTpoJv5m+k6yV9kD3FKt/HiBcQiLUunfKelgtKyoeX9gWlBSv5LQaZZRkrhZhJvkcgElQvRUsp9K&#10;mORgakUthUJ3y7X18+vQ6qoowVOEpS/VS2iveeWuMuLzqPoNNDtc4SDBWPqh5ybVdI9aj6P59i8A&#10;AAD//wMAUEsDBBQABgAIAAAAIQCihyR+2wAAAAIBAAAPAAAAZHJzL2Rvd25yZXYueG1sTI9Ba8JA&#10;EIXvBf/DMoXe6iaxlZpmIyK2JylUheJtzI5JMDsbsmsS/323vbSXgcd7vPdNthxNI3rqXG1ZQTyN&#10;QBAXVtdcKjjs3x5fQDiPrLGxTApu5GCZT+4yTLUd+JP6nS9FKGGXooLK+zaV0hUVGXRT2xIH72w7&#10;gz7IrpS6wyGUm0YmUTSXBmsOCxW2tK6ouOyuRsH7gMNqFm/67eW8vh33zx9f25iUergfV68gPI3+&#10;Lww/+AEd8sB0slfWTjQKwiP+9wZvtngCcVKQJCDzTP5Hz78BAAD//wMAUEsBAi0AFAAGAAgAAAAh&#10;ALaDOJL+AAAA4QEAABMAAAAAAAAAAAAAAAAAAAAAAFtDb250ZW50X1R5cGVzXS54bWxQSwECLQAU&#10;AAYACAAAACEAOP0h/9YAAACUAQAACwAAAAAAAAAAAAAAAAAvAQAAX3JlbHMvLnJlbHNQSwECLQAU&#10;AAYACAAAACEAn8xSlXYDAADiBwAADgAAAAAAAAAAAAAAAAAuAgAAZHJzL2Uyb0RvYy54bWxQSwEC&#10;LQAUAAYACAAAACEAoockftsAAAACAQAADwAAAAAAAAAAAAAAAADQBQAAZHJzL2Rvd25yZXYueG1s&#10;UEsFBgAAAAAEAAQA8wAAANgGAAAAAA==&#10;" o:allowincell="f">
                <v:shape id="Freeform 41" o:spid="_x0000_s1027" style="position:absolute;left:11;top:11;width:372;height:20;visibility:visible;mso-wrap-style:square;v-text-anchor:top" coordsize="3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72hwgAAANwAAAAPAAAAZHJzL2Rvd25yZXYueG1sRE9LawIx&#10;EL4L/Q9hCl5EE0WK3RqllPrAm1rxOmymu0uTybKJ6/rvjVDwNh/fc+bLzlnRUhMqzxrGIwWCOPem&#10;4kLDz3E1nIEIEdmg9UwabhRguXjpzTEz/sp7ag+xECmEQ4YayhjrTMqQl+QwjHxNnLhf3ziMCTaF&#10;NA1eU7izcqLUm3RYcWoosaavkvK/w8VpUOvZarpRg8343Fr8Ptld3p52Wvdfu88PEJG6+BT/u7cm&#10;zZ+8w+OZdIFc3AEAAP//AwBQSwECLQAUAAYACAAAACEA2+H2y+4AAACFAQAAEwAAAAAAAAAAAAAA&#10;AAAAAAAAW0NvbnRlbnRfVHlwZXNdLnhtbFBLAQItABQABgAIAAAAIQBa9CxbvwAAABUBAAALAAAA&#10;AAAAAAAAAAAAAB8BAABfcmVscy8ucmVsc1BLAQItABQABgAIAAAAIQCDf72hwgAAANwAAAAPAAAA&#10;AAAAAAAAAAAAAAcCAABkcnMvZG93bnJldi54bWxQSwUGAAAAAAMAAwC3AAAA9gIAAAAA&#10;" path="m,l371,e" filled="f" strokeweight="1.1pt">
                  <v:path arrowok="t" o:connecttype="custom" o:connectlocs="0,0;371,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247650" cy="19050"/>
                <wp:effectExtent l="0" t="38100" r="0" b="38100"/>
                <wp:docPr id="27" name="Прямоугольник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1E0EA7" id="Прямоугольник 27" o:spid="_x0000_s1026" style="width:19.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Lyl2gIAAMkFAAAOAAAAZHJzL2Uyb0RvYy54bWysVNuO0zAQfUfiHyy/Z3MhvSTadLX0gpAW&#10;WGnhA9zEaSwSO9hu0wUhIfGKxCfwEbwgLvsN6R8xdtpuu/uCgDxE9ox9Zs7M8ZyerasSrahUTPAE&#10;+yceRpSnImN8keBXL2fOECOlCc9IKThN8DVV+Gz08MFpU8c0EIUoMyoRgHAVN3WCC63r2HVVWtCK&#10;qBNRUw7OXMiKaNjKhZtJ0gB6VbqB5/XdRsisliKlSoF10jnxyOLnOU31izxXVKMywZCbtn9p/3Pz&#10;d0enJF5IUhcs3aZB/iKLijAOQfdQE6IJWkp2D6piqRRK5PokFZUr8pyl1HIANr53h81VQWpquUBx&#10;VL0vk/p/sOnz1aVELEtwMMCIkwp61H7ZfNh8bn+2N5uP7df2pv2x+dT+ar+13xEcgoo1tYrh4lV9&#10;KQ1nVV+I9LVCXIwLwhf0XNVQd1ADAO5MUoqmoCSD1H0D4R5hmI0CNDRvnokMUiBLLWw917msTAyo&#10;FFrbtl3v20bXGqVgDMJBvwfNTcHlRx4sTQAS7+7WUuknVFTILBIsITmLTVYXSndHd0dMKC5mrCzB&#10;TuKSHxkAs7NAZLhqfCYH2+d3kRdNh9Nh6IRBf+qE3mTinM/GodOf+YPe5NFkPJ74701cP4wLlmWU&#10;mzA7zfnhn/V0q/5OLXvVKVGyzMCZlJRczMelRCsCmp/Zb1uQg2PucRq2XsDlDiU/CL3HQeTM+sOB&#10;E87CnhMNvKHj+dHjqO+FUTiZHVO6YJz+OyXUJDjqBT3bpYOk73Dz7HefG4krpmGqlKxK8HB/iMRG&#10;gFOe2dZqwspufVAKk/5tKaDdu0ZbuRqFduKfi+wa1CoFyAmEB/MPFoWQbzFqYJYkWL1ZEkkxKp9y&#10;UHzkh6EZPnYT9gYBbOShZ37oITwFqARrjLrlWHcDa1lLtiggkm8Lw8U5vJKcWQmbF9RltX1bMC8s&#10;k+1sMwPpcG9P3U7g0W8AAAD//wMAUEsDBBQABgAIAAAAIQBtYeta2QAAAAIBAAAPAAAAZHJzL2Rv&#10;d25yZXYueG1sTI9BS8NAEIXvgv9hGcGLtBsVRGM2RQpiEaE0tT1Ps2MSzM6m2W0S/72jF73M8HjD&#10;m+9li8m1aqA+NJ4NXM8TUMSltw1XBt63z7N7UCEiW2w9k4EvCrDIz88yTK0feUNDESslIRxSNFDH&#10;2KVah7Imh2HuO2LxPnzvMIrsK217HCXctfomSe60w4blQ40dLWsqP4uTMzCW62G/fXvR66v9yvNx&#10;dVwWu1djLi+mp0dQkab4dww/+IIOuTAd/IltUK0BKRJ/p3i3D6IOshPQeab/o+ffAAAA//8DAFBL&#10;AQItABQABgAIAAAAIQC2gziS/gAAAOEBAAATAAAAAAAAAAAAAAAAAAAAAABbQ29udGVudF9UeXBl&#10;c10ueG1sUEsBAi0AFAAGAAgAAAAhADj9If/WAAAAlAEAAAsAAAAAAAAAAAAAAAAALwEAAF9yZWxz&#10;Ly5yZWxzUEsBAi0AFAAGAAgAAAAhALrYvKXaAgAAyQUAAA4AAAAAAAAAAAAAAAAALgIAAGRycy9l&#10;Mm9Eb2MueG1sUEsBAi0AFAAGAAgAAAAhAG1h61rZAAAAAgEAAA8AAAAAAAAAAAAAAAAANAUAAGRy&#10;cy9kb3ducmV2LnhtbFBLBQYAAAAABAAEAPMAAAA6BgAAAAA=&#10;" filled="f" stroked="f">
                <o:lock v:ext="edit" aspectratio="t"/>
                <w10:anchorlock/>
              </v:rect>
            </w:pict>
          </mc:Fallback>
        </mc:AlternateConten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z w:val="16"/>
          <w:szCs w:val="16"/>
          <w:lang w:eastAsia="ru-RU"/>
        </w:rPr>
        <w:tab/>
      </w: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679744" behindDoc="0" locked="0" layoutInCell="0" allowOverlap="1">
                <wp:simplePos x="0" y="0"/>
                <wp:positionH relativeFrom="character">
                  <wp:posOffset>0</wp:posOffset>
                </wp:positionH>
                <wp:positionV relativeFrom="line">
                  <wp:posOffset>0</wp:posOffset>
                </wp:positionV>
                <wp:extent cx="1009650" cy="13970"/>
                <wp:effectExtent l="0" t="0" r="19050" b="5080"/>
                <wp:wrapNone/>
                <wp:docPr id="126" name="Группа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13970"/>
                          <a:chOff x="0" y="0"/>
                          <a:chExt cx="1590" cy="22"/>
                        </a:xfrm>
                      </wpg:grpSpPr>
                      <wps:wsp>
                        <wps:cNvPr id="127" name="Freeform 39"/>
                        <wps:cNvSpPr>
                          <a:spLocks/>
                        </wps:cNvSpPr>
                        <wps:spPr bwMode="auto">
                          <a:xfrm>
                            <a:off x="11" y="11"/>
                            <a:ext cx="1568" cy="20"/>
                          </a:xfrm>
                          <a:custGeom>
                            <a:avLst/>
                            <a:gdLst>
                              <a:gd name="T0" fmla="*/ 0 w 1568"/>
                              <a:gd name="T1" fmla="*/ 0 h 20"/>
                              <a:gd name="T2" fmla="*/ 1568 w 1568"/>
                              <a:gd name="T3" fmla="*/ 0 h 20"/>
                            </a:gdLst>
                            <a:ahLst/>
                            <a:cxnLst>
                              <a:cxn ang="0">
                                <a:pos x="T0" y="T1"/>
                              </a:cxn>
                              <a:cxn ang="0">
                                <a:pos x="T2" y="T3"/>
                              </a:cxn>
                            </a:cxnLst>
                            <a:rect l="0" t="0" r="r" b="b"/>
                            <a:pathLst>
                              <a:path w="1568" h="20">
                                <a:moveTo>
                                  <a:pt x="0" y="0"/>
                                </a:moveTo>
                                <a:lnTo>
                                  <a:pt x="1568"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38D336" id="Группа 126" o:spid="_x0000_s1026" style="position:absolute;margin-left:0;margin-top:0;width:79.5pt;height:1.1pt;z-index:251679744;mso-position-horizontal-relative:char;mso-position-vertical-relative:line" coordsize="159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ttGeAMAAOoHAAAOAAAAZHJzL2Uyb0RvYy54bWykVWuO2zYQ/l8gdyD4M4BXki1718J6g8CP&#10;RYCkXSCbA9AU9UAkUiFpy9uiQIAeoRfpDXqF5EYZDiWt1ougRSIDMqkZznzzzYPXr051RY5Cm1LJ&#10;FY0uQkqE5CotZb6iH+53kytKjGUyZZWSYkUfhKGvbl78ct02iZiqQlWp0ASMSJO0zYoW1jZJEBhe&#10;iJqZC9UICcJM6ZpZ2Oo8SDVrwXpdBdMwXASt0mmjFRfGwNeNF9IbtJ9lgtvfsswIS6oVBWwW3xrf&#10;e/cObq5ZkmvWFCXvYLAfQFGzUoLTwdSGWUYOunxmqi65VkZl9oKrOlBZVnKBMUA0UXgWza1WhwZj&#10;yZM2bwaagNoznn7YLP/1eKdJmULupgtKJKshSV/+/vr5619f/oXfP8R9B5baJk9A+VY375s77UOF&#10;5VvFPxoQB+dyt8+9Mtm371QKdtnBKmTplOnamYD4yQmT8TAkQ5ws4fAxCsPlYg454yCLZsvLLlm8&#10;gIw+O8WLbX9uvuwOTacOeMAS7w4hdpBcPFBw5pFT83Ocvi9YIzBVxtE0cHrZc7rTQrgyJrOlpxP1&#10;ei7NmMiRxKE0wPd/UhhFlDieIl/RA4nzBTSgY3CK9A1ksIQfjL0VCvPAjm+N9a2Qwgqzm3bFcA9s&#10;ZnUFXfEyICFpSeRsdsq9Dngf6RTEe4N2GKxMRxrOwncMzUZqIekNAey8B8aKHis/yQ4srAhzEyfE&#10;8mqUcQXikEPk98gJmAAtF9l3lAGgU551NYPK/lDnRMMwOR8jmhIYI3tPR8Osw+Z8uCVpIR/If4H0&#10;u++1Oop7hRr2rIbB16O0kmMtbwXQ9Tn0Yjjh/GCJD74d5FFmpdqVVYXZqiQiwk5yCIyqytRJcaPz&#10;/brS5MjcoMSnI+KJGgwkmaK1QrB0260tKyu/Bu8VkgwF2FHhShEn4R/LcLm92l7Fk3i62E7icLOZ&#10;vN6t48liF13ON7PNer2J/nQJjOKkKNNUSIeun8pR/P86tLsf/Dwd5vKTKMw42B0+z4MNnsJAliGW&#10;/h+jg5Hi+9PPk71KH6BXtfLXDFyLsCiU/p2SFq6YFTWfDkwLSqo3EubNMopjKFGLm3h+CU1D9Fiy&#10;H0uY5GBqRS2FUnfLtfX32KHRZV6ApwiLX6rXMGaz0vUz4vOoug2MPFzhhYKxdJefu7HGe9R6vKJv&#10;vgEAAP//AwBQSwMEFAAGAAgAAAAhAIMe3cjaAAAAAwEAAA8AAABkcnMvZG93bnJldi54bWxMj81q&#10;wzAQhO+FvoPYQm+NbJeUxrUcQmh7CoX8QMhtY21sE2tlLMV23r5KLu1lYJhl5ttsPppG9NS52rKC&#10;eBKBIC6srrlUsNt+vbyDcB5ZY2OZFFzJwTx/fMgw1XbgNfUbX4pQwi5FBZX3bSqlKyoy6Ca2JQ7Z&#10;yXYGfbBdKXWHQyg3jUyi6E0arDksVNjSsqLivLkYBd8DDovX+LNfnU/L62E7/dmvYlLq+WlcfIDw&#10;NPq/Y7jhB3TIA9PRXlg70SgIj/i73rLpLNijgiQBmWfyP3v+CwAA//8DAFBLAQItABQABgAIAAAA&#10;IQC2gziS/gAAAOEBAAATAAAAAAAAAAAAAAAAAAAAAABbQ29udGVudF9UeXBlc10ueG1sUEsBAi0A&#10;FAAGAAgAAAAhADj9If/WAAAAlAEAAAsAAAAAAAAAAAAAAAAALwEAAF9yZWxzLy5yZWxzUEsBAi0A&#10;FAAGAAgAAAAhAJnq20Z4AwAA6gcAAA4AAAAAAAAAAAAAAAAALgIAAGRycy9lMm9Eb2MueG1sUEsB&#10;Ai0AFAAGAAgAAAAhAIMe3cjaAAAAAwEAAA8AAAAAAAAAAAAAAAAA0gUAAGRycy9kb3ducmV2Lnht&#10;bFBLBQYAAAAABAAEAPMAAADZBgAAAAA=&#10;" o:allowincell="f">
                <v:shape id="Freeform 39" o:spid="_x0000_s1027" style="position:absolute;left:11;top:11;width:1568;height:20;visibility:visible;mso-wrap-style:square;v-text-anchor:top" coordsize="15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x3KwQAAANwAAAAPAAAAZHJzL2Rvd25yZXYueG1sRE9Ni8Iw&#10;EL0v+B/CCN7W1B60VKOIsLCgF92FZW9DMzbFZlKbROu/N8LC3ubxPme1GWwrbtT7xrGC2TQDQVw5&#10;3XCt4Pvr470A4QOyxtYxKXiQh8169LbCUrs7H+l2CrVIIexLVGBC6EopfWXIop+6jjhxZ9dbDAn2&#10;tdQ93lO4bWWeZXNpseHUYLCjnaHqcopWwf7ngJfskZviuo/BLJoYi9+o1GQ8bJcgAg3hX/zn/tRp&#10;fr6A1zPpArl+AgAA//8DAFBLAQItABQABgAIAAAAIQDb4fbL7gAAAIUBAAATAAAAAAAAAAAAAAAA&#10;AAAAAABbQ29udGVudF9UeXBlc10ueG1sUEsBAi0AFAAGAAgAAAAhAFr0LFu/AAAAFQEAAAsAAAAA&#10;AAAAAAAAAAAAHwEAAF9yZWxzLy5yZWxzUEsBAi0AFAAGAAgAAAAhAPN/HcrBAAAA3AAAAA8AAAAA&#10;AAAAAAAAAAAABwIAAGRycy9kb3ducmV2LnhtbFBLBQYAAAAAAwADALcAAAD1AgAAAAA=&#10;" path="m,l1568,e" filled="f" strokeweight="1.1pt">
                  <v:path arrowok="t" o:connecttype="custom" o:connectlocs="0,0;1568,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1009650" cy="19050"/>
                <wp:effectExtent l="0" t="38100" r="0" b="38100"/>
                <wp:docPr id="26" name="Прямоугольник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096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2E5A0A" id="Прямоугольник 26" o:spid="_x0000_s1026" style="width:79.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NA2gIAAMoFAAAOAAAAZHJzL2Uyb0RvYy54bWysVNuO0zAQfUfiHyy/Z3MhvSTadLX0gpAW&#10;WGnhA9zEaSwSO9hu0wUhIfGKxCfwEbwgLvsN6R8xdtpuu/uCgDxE9ox9Zs7M8ZyerasSrahUTPAE&#10;+yceRpSnImN8keBXL2fOECOlCc9IKThN8DVV+Gz08MFpU8c0EIUoMyoRgHAVN3WCC63r2HVVWtCK&#10;qBNRUw7OXMiKaNjKhZtJ0gB6VbqB5/XdRsisliKlSoF10jnxyOLnOU31izxXVKMywZCbtn9p/3Pz&#10;d0enJF5IUhcs3aZB/iKLijAOQfdQE6IJWkp2D6piqRRK5PokFZUr8pyl1HIANr53h81VQWpquUBx&#10;VL0vk/p/sOnz1aVELEtw0MeIkwp61H7ZfNh8bn+2N5uP7df2pv2x+dT+ar+13xEcgoo1tYrh4lV9&#10;KQ1nVV+I9LVCXIwLwhf0XNVQd1ADAO5MUoqmoCSD1H0D4R5hmI0CNDRvnokMUiBLLWw917msTAyo&#10;FFrbtl3v20bXGqVg9D0v6veguyn4/MiDpYlA4t3lWir9hIoKmUWCJWRnwcnqQunu6O6IicXFjJUl&#10;2Elc8iMDYHYWCA1Xjc8kYRv9LvKi6XA6DJ0w6E+d0JtMnPPZOHT6M3/QmzyajMcT/72J64dxwbKM&#10;chNmJzo//LOmbuXfyWUvOyVKlhk4k5KSi/m4lGhFQPQz+20LcnDMPU7D1gu43KHkB6H3OIicWX84&#10;cMJZ2HOigTd0PD96HPW9MAons2NKF4zTf6eEmgRHvaBnu3SQ9B1unv3ucyNxxTSMlZJVCR7uD5HY&#10;KHDKM9taTVjZrQ9KYdK/LQW0e9doq1cj0U79c5Fdg1ylADmB8GAAwqIQ8i1GDQyTBKs3SyIpRuVT&#10;DpKP/DA008duwt4ggI089MwPPYSnAJVgjVG3HOtuYi1ryRYFRPJtYbg4h2eSMyth84S6rLaPCwaG&#10;ZbIdbmYiHe7tqdsRPPoNAAD//wMAUEsDBBQABgAIAAAAIQCkraTm2gAAAAMBAAAPAAAAZHJzL2Rv&#10;d25yZXYueG1sTI9BS8NAEIXvgv9hGcGL2I2KojGTIgWxiFCaas/b7JgEs7NpdpvEf+/Ui14ePN7w&#10;3jfZfHKtGqgPjWeEq1kCirj0tuEK4X3zfHkPKkTD1rSeCeGbAszz05PMpNaPvKahiJWSEg6pQahj&#10;7FKtQ1mTM2HmO2LJPn3vTBTbV9r2ZpRy1+rrJLnTzjQsC7XpaFFT+VUcHMJYrobt5u1Fry62S8/7&#10;5X5RfLwinp9NT4+gIk3x7xiO+IIOuTDt/IFtUC2CPBJ/9ZjdPojdIdwkoPNM/2fPfwAAAP//AwBQ&#10;SwECLQAUAAYACAAAACEAtoM4kv4AAADhAQAAEwAAAAAAAAAAAAAAAAAAAAAAW0NvbnRlbnRfVHlw&#10;ZXNdLnhtbFBLAQItABQABgAIAAAAIQA4/SH/1gAAAJQBAAALAAAAAAAAAAAAAAAAAC8BAABfcmVs&#10;cy8ucmVsc1BLAQItABQABgAIAAAAIQDVljNA2gIAAMoFAAAOAAAAAAAAAAAAAAAAAC4CAABkcnMv&#10;ZTJvRG9jLnhtbFBLAQItABQABgAIAAAAIQCkraTm2gAAAAMBAAAPAAAAAAAAAAAAAAAAADQFAABk&#10;cnMvZG93bnJldi54bWxQSwUGAAAAAAQABADzAAAAOwYAAAAA&#10;" filled="f" stroked="f">
                <o:lock v:ext="edit" aspectratio="t"/>
                <w10:anchorlock/>
              </v:rect>
            </w:pict>
          </mc:Fallback>
        </mc:AlternateConten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z w:val="16"/>
          <w:szCs w:val="16"/>
          <w:lang w:eastAsia="ru-RU"/>
        </w:rPr>
        <w:tab/>
      </w: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678720" behindDoc="0" locked="0" layoutInCell="0" allowOverlap="1">
                <wp:simplePos x="0" y="0"/>
                <wp:positionH relativeFrom="character">
                  <wp:posOffset>0</wp:posOffset>
                </wp:positionH>
                <wp:positionV relativeFrom="line">
                  <wp:posOffset>0</wp:posOffset>
                </wp:positionV>
                <wp:extent cx="250190" cy="13970"/>
                <wp:effectExtent l="0" t="0" r="16510" b="5080"/>
                <wp:wrapNone/>
                <wp:docPr id="124" name="Группа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13970"/>
                          <a:chOff x="0" y="0"/>
                          <a:chExt cx="394" cy="22"/>
                        </a:xfrm>
                      </wpg:grpSpPr>
                      <wps:wsp>
                        <wps:cNvPr id="125" name="Freeform 37"/>
                        <wps:cNvSpPr>
                          <a:spLocks/>
                        </wps:cNvSpPr>
                        <wps:spPr bwMode="auto">
                          <a:xfrm>
                            <a:off x="11" y="11"/>
                            <a:ext cx="372" cy="20"/>
                          </a:xfrm>
                          <a:custGeom>
                            <a:avLst/>
                            <a:gdLst>
                              <a:gd name="T0" fmla="*/ 0 w 372"/>
                              <a:gd name="T1" fmla="*/ 0 h 20"/>
                              <a:gd name="T2" fmla="*/ 371 w 372"/>
                              <a:gd name="T3" fmla="*/ 0 h 20"/>
                            </a:gdLst>
                            <a:ahLst/>
                            <a:cxnLst>
                              <a:cxn ang="0">
                                <a:pos x="T0" y="T1"/>
                              </a:cxn>
                              <a:cxn ang="0">
                                <a:pos x="T2" y="T3"/>
                              </a:cxn>
                            </a:cxnLst>
                            <a:rect l="0" t="0" r="r" b="b"/>
                            <a:pathLst>
                              <a:path w="372" h="20">
                                <a:moveTo>
                                  <a:pt x="0" y="0"/>
                                </a:moveTo>
                                <a:lnTo>
                                  <a:pt x="371"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6EC45" id="Группа 124" o:spid="_x0000_s1026" style="position:absolute;margin-left:0;margin-top:0;width:19.7pt;height:1.1pt;z-index:251678720;mso-position-horizontal-relative:char;mso-position-vertical-relative:line" coordsize="3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DeAMAAOIHAAAOAAAAZHJzL2Uyb0RvYy54bWykVWuO2zYQ/l+gdyD4s4BXD2vXa2G9QeDH&#10;IkDaBMj2ADRFPVCJVEja8jYIUKBHyEVyg1whuVGHQ0mr9bZokcqATGqGM998M5y5eXFqanIU2lRK&#10;rmh0EVIiJFdZJYsV/fV+N7umxFgmM1YrKVb0QRj64vbHH266NhWxKlWdCU3AiDRp165oaW2bBoHh&#10;pWiYuVCtkCDMlW6Yha0ugkyzDqw3dRCH4VXQKZ21WnFhDHzdeCG9Rft5Lrh9k+dGWFKvKGCz+Nb4&#10;3rt3cHvD0kKztqx4D4N9B4qGVRKcjqY2zDJy0NUzU03FtTIqtxdcNYHK84oLjAGiicKzaO60OrQY&#10;S5F2RTvSBNSe8fTdZvkvx7eaVBnkLk4okayBJH399O2Pb39+/QK/z8R9B5a6tkhB+U6379q32ocK&#10;y9eK/2ZAHJzL3b7wymTf/awysMsOViFLp1w3zgTET06YjIcxGeJkCYeP8WUYLSFlHETRfLnoc8VL&#10;SOizQ7zc9sfmSwjDnYljBztgqXeGAHtALhooN/PIqPl/jL4rWSswUcaRNDJ6OTC600K4IibzhScT&#10;9QYmzZTGicShNMD2vxIYRZQ4miJfzwOF80Xcc4HkjVywlB+MvRMKk8COr4319yCDFaY26yvhHhKQ&#10;NzVciZ8CEpIO8COtUOijCvieqJQkHm7VqAEoRo35Ivp7M/OJUkgGM4C5GFCxcgDKT7JHCivCXK8J&#10;sbBaZVxtONjAxz3yASZAy4X1D8oAzynP+3pBZX+od6KhjZw3EE0JNJC9J7xl1mFzPtySdCuK3JdQ&#10;hh5Yo47iXqGCPatecPUoreVUC8hCbEP6vBQOOC9Y3KNnB3iSVKl2VV1jVmvp8Pgr5AAYVVeZk+JG&#10;F/t1rcmRuQaJT0/DEzVoRDJDa6Vg2bZfW1bVfg3ea6QYSq8nwhUhdsAPy3C5vd5eJ7MkvtrOknCz&#10;mb3crZPZ1S5aXG7mm/V6E3106YuStKyyTEiHbujGUfLf7mY/F3wfHfvxkyjMNNgdPs+DDZ7CQJYh&#10;luEfo4Nm4m+m7yR7lT3ALdXKjxcYh7Aolf6dkg5Gy4qa9wemBSX1KwmdZhkliZtFuEkuF1AiRE8l&#10;+6mESQ6mVtRSKHS3XFs/vw6trooSPEVY+lK9hPaaV+4qIz6Pqt9As8MVDhKMpR96blJN96j1OJpv&#10;/wIAAP//AwBQSwMEFAAGAAgAAAAhAKKHJH7bAAAAAgEAAA8AAABkcnMvZG93bnJldi54bWxMj0Fr&#10;wkAQhe8F/8Myhd7qJrGVmmYjIrYnKVSF4m3MjkkwOxuyaxL/fbe9tJeBx3u89022HE0jeupcbVlB&#10;PI1AEBdW11wqOOzfHl9AOI+ssbFMCm7kYJlP7jJMtR34k/qdL0UoYZeigsr7NpXSFRUZdFPbEgfv&#10;bDuDPsiulLrDIZSbRiZRNJcGaw4LFba0rqi47K5GwfuAw2oWb/rt5by+HffPH1/bmJR6uB9XryA8&#10;jf4vDD/4AR3ywHSyV9ZONArCI/73Bm+2eAJxUpAkIPNM/kfPvwEAAP//AwBQSwECLQAUAAYACAAA&#10;ACEAtoM4kv4AAADhAQAAEwAAAAAAAAAAAAAAAAAAAAAAW0NvbnRlbnRfVHlwZXNdLnhtbFBLAQIt&#10;ABQABgAIAAAAIQA4/SH/1gAAAJQBAAALAAAAAAAAAAAAAAAAAC8BAABfcmVscy8ucmVsc1BLAQIt&#10;ABQABgAIAAAAIQA/I9sDeAMAAOIHAAAOAAAAAAAAAAAAAAAAAC4CAABkcnMvZTJvRG9jLnhtbFBL&#10;AQItABQABgAIAAAAIQCihyR+2wAAAAIBAAAPAAAAAAAAAAAAAAAAANIFAABkcnMvZG93bnJldi54&#10;bWxQSwUGAAAAAAQABADzAAAA2gYAAAAA&#10;" o:allowincell="f">
                <v:shape id="Freeform 37" o:spid="_x0000_s1027" style="position:absolute;left:11;top:11;width:372;height:20;visibility:visible;mso-wrap-style:square;v-text-anchor:top" coordsize="3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rekwgAAANwAAAAPAAAAZHJzL2Rvd25yZXYueG1sRE9LawIx&#10;EL4X/A9hBC+lJootshqlFF9401a8Dpvp7tJksmziuv57Iwi9zcf3nPmyc1a01ITKs4bRUIEgzr2p&#10;uNDw871+m4IIEdmg9UwabhRguei9zDEz/soHao+xECmEQ4YayhjrTMqQl+QwDH1NnLhf3ziMCTaF&#10;NA1eU7izcqzUh3RYcWoosaavkvK/48VpUJvperJVr9vRubW4Otl93p72Wg/63ecMRKQu/ouf7p1J&#10;88fv8HgmXSAXdwAAAP//AwBQSwECLQAUAAYACAAAACEA2+H2y+4AAACFAQAAEwAAAAAAAAAAAAAA&#10;AAAAAAAAW0NvbnRlbnRfVHlwZXNdLnhtbFBLAQItABQABgAIAAAAIQBa9CxbvwAAABUBAAALAAAA&#10;AAAAAAAAAAAAAB8BAABfcmVscy8ucmVsc1BLAQItABQABgAIAAAAIQACMrekwgAAANwAAAAPAAAA&#10;AAAAAAAAAAAAAAcCAABkcnMvZG93bnJldi54bWxQSwUGAAAAAAMAAwC3AAAA9gIAAAAA&#10;" path="m,l371,e" filled="f" strokeweight="1.1pt">
                  <v:path arrowok="t" o:connecttype="custom" o:connectlocs="0,0;371,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247650" cy="19050"/>
                <wp:effectExtent l="0" t="38100" r="0" b="38100"/>
                <wp:docPr id="25" name="Прямоугольник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08A439" id="Прямоугольник 25" o:spid="_x0000_s1026" style="width:19.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Rs2QIAAMkFAAAOAAAAZHJzL2Uyb0RvYy54bWysVNtu1DAQfUfiHyy/p7mQvSRqtmr3gpAK&#10;VCp8gDdxNhaJHWzvpgUhIfGKxCfwEbwgLv2G7B8xdna3u62QEJCHyJ6xz8yZOZ7jk6uqRCsqFRM8&#10;wf6RhxHlqcgYXyT45YuZM8RIacIzUgpOE3xNFT4ZPXxw3NQxDUQhyoxKBCBcxU2d4ELrOnZdlRa0&#10;IupI1JSDMxeyIhq2cuFmkjSAXpVu4Hl9txEyq6VIqVJgnXROPLL4eU5T/TzPFdWoTDDkpu1f2v/c&#10;/N3RMYkXktQFSzdpkL/IoiKMQ9Ad1IRogpaS3YOqWCqFErk+SkXlijxnKbUcgI3v3WFzWZCaWi5Q&#10;HFXvyqT+H2z6bHUhEcsSHPQw4qSCHrWf1+/Xn9of7c36Q/ulvWm/rz+2P9uv7TcEh6BiTa1iuHhZ&#10;X0jDWdXnIn2lEBfjgvAFPVU11B3UAIBbk5SiKSjJIHXfQLgHGGajAA3Nm6cigxTIUgtbz6tcViYG&#10;VApd2bZd79pGrzRKwRiEg34PmpuCy488WJoAJN7eraXSj6mokFkkWEJyFpuszpXujm6PmFBczFhZ&#10;gp3EJT8wAGZngchw1fhMDrbPbyMvmg6nw9AJg/7UCb3JxDmdjUOnP/MHvcmjyXg88d+ZuH4YFyzL&#10;KDdhtprzwz/r6Ub9nVp2qlOiZJmBMykpuZiPS4lWBDQ/s9+mIHvH3MM0bL2Ayx1KfhB6Z0HkzPrD&#10;gRPOwp4TDbyh4/nRWdT3wiiczA4pnTNO/50SahIc9UBrls5vuXn2u8+NxBXTMFVKViV4uDtEYiPA&#10;Kc9sazVhZbfeK4VJ/7YU0O5to61cjUI78c9Fdg1qlQLkBMKD+QeLQsg3GDUwSxKsXi+JpBiVTzgo&#10;PvLD0Awfuwl7gwA2ct8z3/cQngJUgjVG3XKsu4G1rCVbFBDJt4Xh4hReSc6shM0L6rLavC2YF5bJ&#10;ZraZgbS/t6duJ/DoFwAAAP//AwBQSwMEFAAGAAgAAAAhAG1h61rZAAAAAgEAAA8AAABkcnMvZG93&#10;bnJldi54bWxMj0FLw0AQhe+C/2EZwYu0GxVEYzZFCmIRoTS1PU+zYxLMzqbZbRL/vaMXvczweMOb&#10;72WLybVqoD40ng1czxNQxKW3DVcG3rfPs3tQISJbbD2TgS8KsMjPzzJMrR95Q0MRKyUhHFI0UMfY&#10;pVqHsiaHYe47YvE+fO8wiuwrbXscJdy1+iZJ7rTDhuVDjR0tayo/i5MzMJbrYb99e9Hrq/3K83F1&#10;XBa7V2MuL6anR1CRpvh3DD/4gg65MB38iW1QrQEpEn+neLcPog6yE9B5pv+j598AAAD//wMAUEsB&#10;Ai0AFAAGAAgAAAAhALaDOJL+AAAA4QEAABMAAAAAAAAAAAAAAAAAAAAAAFtDb250ZW50X1R5cGVz&#10;XS54bWxQSwECLQAUAAYACAAAACEAOP0h/9YAAACUAQAACwAAAAAAAAAAAAAAAAAvAQAAX3JlbHMv&#10;LnJlbHNQSwECLQAUAAYACAAAACEAZXokbNkCAADJBQAADgAAAAAAAAAAAAAAAAAuAgAAZHJzL2Uy&#10;b0RvYy54bWxQSwECLQAUAAYACAAAACEAbWHrWtkAAAACAQAADwAAAAAAAAAAAAAAAAAzBQAAZHJz&#10;L2Rvd25yZXYueG1sUEsFBgAAAAAEAAQA8wAAADkGA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96"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677696" behindDoc="0" locked="0" layoutInCell="0" allowOverlap="1">
                <wp:simplePos x="0" y="0"/>
                <wp:positionH relativeFrom="character">
                  <wp:posOffset>0</wp:posOffset>
                </wp:positionH>
                <wp:positionV relativeFrom="line">
                  <wp:posOffset>0</wp:posOffset>
                </wp:positionV>
                <wp:extent cx="1477010" cy="13970"/>
                <wp:effectExtent l="0" t="0" r="8890" b="5080"/>
                <wp:wrapNone/>
                <wp:docPr id="122" name="Группа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7010" cy="13970"/>
                          <a:chOff x="0" y="0"/>
                          <a:chExt cx="2326" cy="22"/>
                        </a:xfrm>
                      </wpg:grpSpPr>
                      <wps:wsp>
                        <wps:cNvPr id="123" name="Freeform 35"/>
                        <wps:cNvSpPr>
                          <a:spLocks/>
                        </wps:cNvSpPr>
                        <wps:spPr bwMode="auto">
                          <a:xfrm>
                            <a:off x="11" y="11"/>
                            <a:ext cx="2304" cy="20"/>
                          </a:xfrm>
                          <a:custGeom>
                            <a:avLst/>
                            <a:gdLst>
                              <a:gd name="T0" fmla="*/ 0 w 2304"/>
                              <a:gd name="T1" fmla="*/ 0 h 20"/>
                              <a:gd name="T2" fmla="*/ 2304 w 2304"/>
                              <a:gd name="T3" fmla="*/ 0 h 20"/>
                            </a:gdLst>
                            <a:ahLst/>
                            <a:cxnLst>
                              <a:cxn ang="0">
                                <a:pos x="T0" y="T1"/>
                              </a:cxn>
                              <a:cxn ang="0">
                                <a:pos x="T2" y="T3"/>
                              </a:cxn>
                            </a:cxnLst>
                            <a:rect l="0" t="0" r="r" b="b"/>
                            <a:pathLst>
                              <a:path w="2304" h="20">
                                <a:moveTo>
                                  <a:pt x="0" y="0"/>
                                </a:moveTo>
                                <a:lnTo>
                                  <a:pt x="2304"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5862C" id="Группа 122" o:spid="_x0000_s1026" style="position:absolute;margin-left:0;margin-top:0;width:116.3pt;height:1.1pt;z-index:251677696;mso-position-horizontal-relative:char;mso-position-vertical-relative:line" coordsize="23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AKdQMAAOoHAAAOAAAAZHJzL2Uyb0RvYy54bWykVWtu2zgQ/l+gdyD4s4Cjh5U4EeIUhR9B&#10;ge5ugGYPQFPUA5VIlaQtp0WBBfYIe5G9wV6hvdEOh5KiOCh20dqAPdSMZr75Zjhz/frY1OQgtKmU&#10;XNLoLKRESK6yShZL+vv9dnZJibFMZqxWUizpgzD09c3LF9ddm4pYlarOhCbgRJq0a5e0tLZNg8Dw&#10;UjTMnKlWSFDmSjfMwlEXQaZZB96bOojD8CLolM5arbgwBp6uvZLeoP88F9z+ludGWFIvKWCz+Kvx&#10;d+d+g5trlhaatWXFexjsB1A0rJIQdHS1ZpaRva6euWoqrpVRuT3jqglUnldcYA6QTRSeZHOr1b7F&#10;XIq0K9qRJqD2hKcfdst/PdxpUmVQuzimRLIGivT1r29/fPvz6z/w/Zu458BS1xYpGN/q9n17p32q&#10;IL5T/IMBdXCqd+fCG5Nd94vKwC/bW4UsHXPdOBeQPzliMR7GYoijJRweRsliAZRQwkEXza8WfbF4&#10;CRV99hYvN/178Ty+8C954AFLfTiE2ENy+UDDmUdOzc9x+r5krcBSGUfTyOl84HSrhXBtTObnnk60&#10;G7g0UyInGofSAN//SWEUUeJ4inxHDyTG8zDpyUD6RjJYyvfG3gqFdWCHd8b6q5CBhNXN+ma4hxLk&#10;TQ234lVAQtIR9NkbDzYQfWJTkni4WaMXaK7Rwnn4jiPgazQLyeAIYBcDMFYOWPlR9mBBIsxNnBDb&#10;q1XGNYhDDpzcIyfgAqxcZt8xBoDOeO4IHIz9fx9EwzA5HSOaEhgjO096y6zD5mI4kXRL6vkvQfDI&#10;GnUQ9wot7EkPQ6xHbS2nVt4LoBtq6NXwhouDcMfYDvKkslJtq7rGatXSIfI3ySEwqq4yp8WDLnar&#10;WpMDc4MSPz0RT8xgIMkMvZWCZZtetqyqvQzRayQZGrCnwrUiTsLPV+HV5nJzmcyS+GIzS8L1evZm&#10;u0pmF9tocb6er1erdfTFFTBK0rLKMiEdumEqR8n/u6H9fvDzdJzLT7Iw02S3+HmebPAUBrIMuQz/&#10;mB2MFH8//TzZqewB7qpWfs3AWgShVPoTJR2smCU1H/dMC0rqtxLmzVWUJG4n4SE5X0CPED3V7KYa&#10;Jjm4WlJLodWduLJ+j+1bXRUlRIqw+aV6A2M2r9x9RnweVX+AkYcSLhTMpV9+bmNNz2j1uKJv/gUA&#10;AP//AwBQSwMEFAAGAAgAAAAhAFldoSbaAAAAAwEAAA8AAABkcnMvZG93bnJldi54bWxMj0FLw0AQ&#10;he+C/2GZgje7SYpF0mxKKeqpCLaCeJsm0yQ0Oxuy2yT9945e7GV4wxve+yZbT7ZVA/W+cWwgnkeg&#10;iAtXNlwZ+Dy8Pj6D8gG5xNYxGbiSh3V+f5dhWrqRP2jYh0pJCPsUDdQhdKnWvqjJop+7jli8k+st&#10;Bln7Spc9jhJuW51E0VJbbFgaauxoW1Nx3l+sgbcRx80ifhl259P2+n14ev/axWTMw2zarEAFmsL/&#10;MfziCzrkwnR0Fy69ag3II+FvipcskiWoo4gEdJ7pW/b8BwAA//8DAFBLAQItABQABgAIAAAAIQC2&#10;gziS/gAAAOEBAAATAAAAAAAAAAAAAAAAAAAAAABbQ29udGVudF9UeXBlc10ueG1sUEsBAi0AFAAG&#10;AAgAAAAhADj9If/WAAAAlAEAAAsAAAAAAAAAAAAAAAAALwEAAF9yZWxzLy5yZWxzUEsBAi0AFAAG&#10;AAgAAAAhAETr4Ap1AwAA6gcAAA4AAAAAAAAAAAAAAAAALgIAAGRycy9lMm9Eb2MueG1sUEsBAi0A&#10;FAAGAAgAAAAhAFldoSbaAAAAAwEAAA8AAAAAAAAAAAAAAAAAzwUAAGRycy9kb3ducmV2LnhtbFBL&#10;BQYAAAAABAAEAPMAAADWBgAAAAA=&#10;" o:allowincell="f">
                <v:shape id="Freeform 35" o:spid="_x0000_s1027" style="position:absolute;left:11;top:11;width:2304;height:20;visibility:visible;mso-wrap-style:square;v-text-anchor:top" coordsize="23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K1xAAAANwAAAAPAAAAZHJzL2Rvd25yZXYueG1sRE9NawIx&#10;EL0X/A9hCt5qVitVVqPYQkGhIFURvI2bcbN0M1mS6G799U2h0Ns83ufMl52txY18qBwrGA4yEMSF&#10;0xWXCg7796cpiBCRNdaOScE3BVgueg9zzLVr+ZNuu1iKFMIhRwUmxiaXMhSGLIaBa4gTd3HeYkzQ&#10;l1J7bFO4reUoy16kxYpTg8GG3gwVX7urVXD/GG6zSRvuOD1tzdlfm9fxcaNU/7FbzUBE6uK/+M+9&#10;1mn+6Bl+n0kXyMUPAAAA//8DAFBLAQItABQABgAIAAAAIQDb4fbL7gAAAIUBAAATAAAAAAAAAAAA&#10;AAAAAAAAAABbQ29udGVudF9UeXBlc10ueG1sUEsBAi0AFAAGAAgAAAAhAFr0LFu/AAAAFQEAAAsA&#10;AAAAAAAAAAAAAAAAHwEAAF9yZWxzLy5yZWxzUEsBAi0AFAAGAAgAAAAhAOCVwrXEAAAA3AAAAA8A&#10;AAAAAAAAAAAAAAAABwIAAGRycy9kb3ducmV2LnhtbFBLBQYAAAAAAwADALcAAAD4AgAAAAA=&#10;" path="m,l2304,e" filled="f" strokeweight="1.1pt">
                  <v:path arrowok="t" o:connecttype="custom" o:connectlocs="0,0;2304,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1476375" cy="19050"/>
                <wp:effectExtent l="0" t="38100" r="0" b="38100"/>
                <wp:docPr id="24" name="Прямоугольник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63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56DD3F" id="Прямоугольник 24" o:spid="_x0000_s1026" style="width:116.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9443gIAAMoFAAAOAAAAZHJzL2Uyb0RvYy54bWysVNtu1DAQfUfiHyy/p7k0e0nUbNXuBSEV&#10;qFT4AG/ibCwSO9jeTQtCQuIViU/gI3hBXPoN2T9i7Oxud9sXBOQhsj3jM2dmjufk9Loq0YpKxQRP&#10;sH/kYUR5KjLGFwl+9XLmDDFSmvCMlILTBN9QhU9Hjx+dNHVMA1GIMqMSAQhXcVMnuNC6jl1XpQWt&#10;iDoSNeVgzIWsiIatXLiZJA2gV6UbeF7fbYTMailSqhScTjojHln8PKepfpHnimpUJhi4afuX9j83&#10;f3d0QuKFJHXB0g0N8hcsKsI4BN1BTYgmaCnZA6iKpVIokeujVFSuyHOWUpsDZON797K5KkhNbS5Q&#10;HFXvyqT+H2z6fHUpEcsSHIQYcVJBj9ov6w/rz+3P9nb9sf3a3rY/1p/aX+239jsCJ6hYU6sYLl7V&#10;l9LkrOoLkb5WiItxQfiCnqka6g5qAMDtkZSiKSjJgLpvINwDDLNRgIbmzTORAQWy1MLW8zqXlYkB&#10;lULXtm03u7bRa41SOPTDQf940MMoBZsfeT3bVpfE28u1VPoJFRUyiwRLYGfByepCaUOGxFsXE4uL&#10;GStLq4ySHxyAY3cCoeGqsRkSttHvIi+aDqfD0AmD/tQJvcnEOZuNQ6c/8we9yfFkPJ74701cP4wL&#10;lmWUmzBb0fnhnzV1I/9OLjvZKVGyzMAZSkou5uNSohUB0c/sZ0sOljs395CGLQLkci8lPwi98yBy&#10;Zv3hwAlnYc+JBt7Q8fzoPOp7YRROZocpXTBO/z0l1CQ46gU926U90vdy8+z3MDcSV0zDWClZleDh&#10;zonERoFTntnWasLKbr1XCkP/rhTQ7m2jrV6NRDv1z0V2A3KVAuQEYwUGICwKId9i1MAwSbB6sySS&#10;YlQ+5SD5yA9DM33sJuwNAtjIfct830J4ClAJ1hh1y7HuJtaylmxRQCTfFoaLM3gmObMSNk+oY7V5&#10;XDAwbCab4WYm0v7eet2N4NFvAAAA//8DAFBLAwQUAAYACAAAACEAhgOP+twAAAADAQAADwAAAGRy&#10;cy9kb3ducmV2LnhtbEyPQUvDQBCF70L/wzKCF2k3plgkZlNKQSwilKa252l2TILZ2TS7TeK/d/Vi&#10;LwOP93jvm3Q5mkb01LnasoKHWQSCuLC65lLBx/5l+gTCeWSNjWVS8E0OltnkJsVE24F31Oe+FKGE&#10;XYIKKu/bREpXVGTQzWxLHLxP2xn0QXal1B0Oodw0Mo6ihTRYc1iosKV1RcVXfjEKhmLbH/fvr3J7&#10;f9xYPm/O6/zwptTd7bh6BuFp9P9h+MUP6JAFppO9sHaiURAe8X83ePE8fgRxUjCPQGapvGbPfgAA&#10;AP//AwBQSwECLQAUAAYACAAAACEAtoM4kv4AAADhAQAAEwAAAAAAAAAAAAAAAAAAAAAAW0NvbnRl&#10;bnRfVHlwZXNdLnhtbFBLAQItABQABgAIAAAAIQA4/SH/1gAAAJQBAAALAAAAAAAAAAAAAAAAAC8B&#10;AABfcmVscy8ucmVsc1BLAQItABQABgAIAAAAIQCHa9443gIAAMoFAAAOAAAAAAAAAAAAAAAAAC4C&#10;AABkcnMvZTJvRG9jLnhtbFBLAQItABQABgAIAAAAIQCGA4/63AAAAAMBAAAPAAAAAAAAAAAAAAAA&#10;ADgFAABkcnMvZG93bnJldi54bWxQSwUGAAAAAAQABADzAAAAQQY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left="196" w:firstLine="567"/>
        <w:jc w:val="both"/>
        <w:rPr>
          <w:rFonts w:ascii="Times New Roman" w:eastAsia="Times New Roman" w:hAnsi="Times New Roman" w:cs="Times New Roman"/>
          <w:sz w:val="16"/>
          <w:szCs w:val="16"/>
          <w:lang w:eastAsia="ru-RU"/>
        </w:rPr>
        <w:sectPr w:rsidR="0021583E" w:rsidRPr="0021583E">
          <w:type w:val="continuous"/>
          <w:pgSz w:w="16840" w:h="11910" w:orient="landscape"/>
          <w:pgMar w:top="480" w:right="1060" w:bottom="280" w:left="740" w:header="720" w:footer="720" w:gutter="0"/>
          <w:cols w:space="720" w:equalWidth="0">
            <w:col w:w="15040"/>
          </w:cols>
          <w:noEndnote/>
        </w:sect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5359" w:right="5367" w:firstLine="567"/>
        <w:jc w:val="center"/>
        <w:rPr>
          <w:rFonts w:ascii="Times New Roman" w:eastAsia="Times New Roman" w:hAnsi="Times New Roman" w:cs="Times New Roman"/>
          <w:sz w:val="16"/>
          <w:szCs w:val="16"/>
          <w:lang w:eastAsia="ru-RU"/>
        </w:rPr>
      </w:pPr>
      <w:bookmarkStart w:id="28" w:name="отчет_2"/>
      <w:bookmarkEnd w:id="28"/>
      <w:r w:rsidRPr="0021583E">
        <w:rPr>
          <w:rFonts w:ascii="Times New Roman" w:eastAsia="Times New Roman" w:hAnsi="Times New Roman" w:cs="Times New Roman"/>
          <w:spacing w:val="-1"/>
          <w:sz w:val="16"/>
          <w:szCs w:val="16"/>
          <w:lang w:eastAsia="ru-RU"/>
        </w:rPr>
        <w:t>Часть</w:t>
      </w:r>
      <w:r w:rsidRPr="0021583E">
        <w:rPr>
          <w:rFonts w:ascii="Times New Roman" w:eastAsia="Times New Roman" w:hAnsi="Times New Roman" w:cs="Times New Roman"/>
          <w:sz w:val="16"/>
          <w:szCs w:val="16"/>
          <w:lang w:eastAsia="ru-RU"/>
        </w:rPr>
        <w:t xml:space="preserve"> 2.</w:t>
      </w:r>
      <w:r w:rsidRPr="0021583E">
        <w:rPr>
          <w:rFonts w:ascii="Times New Roman" w:eastAsia="Times New Roman" w:hAnsi="Times New Roman" w:cs="Times New Roman"/>
          <w:spacing w:val="4"/>
          <w:sz w:val="16"/>
          <w:szCs w:val="16"/>
          <w:lang w:eastAsia="ru-RU"/>
        </w:rPr>
        <w:t xml:space="preserve"> </w:t>
      </w:r>
      <w:r w:rsidRPr="0021583E">
        <w:rPr>
          <w:rFonts w:ascii="Times New Roman" w:eastAsia="Times New Roman" w:hAnsi="Times New Roman" w:cs="Times New Roman"/>
          <w:spacing w:val="-1"/>
          <w:sz w:val="16"/>
          <w:szCs w:val="16"/>
          <w:lang w:eastAsia="ru-RU"/>
        </w:rPr>
        <w:t>Сведения</w:t>
      </w:r>
      <w:r w:rsidRPr="0021583E">
        <w:rPr>
          <w:rFonts w:ascii="Times New Roman" w:eastAsia="Times New Roman" w:hAnsi="Times New Roman" w:cs="Times New Roman"/>
          <w:spacing w:val="4"/>
          <w:sz w:val="16"/>
          <w:szCs w:val="16"/>
          <w:lang w:eastAsia="ru-RU"/>
        </w:rPr>
        <w:t xml:space="preserve"> </w:t>
      </w:r>
      <w:r w:rsidRPr="0021583E">
        <w:rPr>
          <w:rFonts w:ascii="Times New Roman" w:eastAsia="Times New Roman" w:hAnsi="Times New Roman" w:cs="Times New Roman"/>
          <w:sz w:val="16"/>
          <w:szCs w:val="16"/>
          <w:lang w:eastAsia="ru-RU"/>
        </w:rPr>
        <w:t>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выполняемых</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 xml:space="preserve">работах </w:t>
      </w:r>
      <w:r w:rsidRPr="0021583E">
        <w:rPr>
          <w:rFonts w:ascii="Times New Roman" w:eastAsia="Times New Roman" w:hAnsi="Times New Roman" w:cs="Times New Roman"/>
          <w:position w:val="12"/>
          <w:sz w:val="16"/>
          <w:szCs w:val="16"/>
          <w:lang w:eastAsia="ru-RU"/>
        </w:rPr>
        <w:t>3</w: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4750" w:right="5367"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Раздел</w:t>
      </w:r>
    </w:p>
    <w:p w:rsidR="0021583E" w:rsidRPr="0021583E" w:rsidRDefault="0021583E" w:rsidP="0021583E">
      <w:pPr>
        <w:widowControl w:val="0"/>
        <w:kinsoku w:val="0"/>
        <w:overflowPunct w:val="0"/>
        <w:autoSpaceDE w:val="0"/>
        <w:autoSpaceDN w:val="0"/>
        <w:adjustRightInd w:val="0"/>
        <w:spacing w:after="0" w:line="240" w:lineRule="auto"/>
        <w:ind w:left="7648"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676672" behindDoc="0" locked="0" layoutInCell="0" allowOverlap="1">
                <wp:simplePos x="0" y="0"/>
                <wp:positionH relativeFrom="character">
                  <wp:posOffset>0</wp:posOffset>
                </wp:positionH>
                <wp:positionV relativeFrom="line">
                  <wp:posOffset>0</wp:posOffset>
                </wp:positionV>
                <wp:extent cx="367030" cy="13970"/>
                <wp:effectExtent l="0" t="0" r="13970" b="5080"/>
                <wp:wrapNone/>
                <wp:docPr id="120" name="Группа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030" cy="13970"/>
                          <a:chOff x="0" y="0"/>
                          <a:chExt cx="578" cy="22"/>
                        </a:xfrm>
                      </wpg:grpSpPr>
                      <wps:wsp>
                        <wps:cNvPr id="121" name="Freeform 33"/>
                        <wps:cNvSpPr>
                          <a:spLocks/>
                        </wps:cNvSpPr>
                        <wps:spPr bwMode="auto">
                          <a:xfrm>
                            <a:off x="11" y="11"/>
                            <a:ext cx="556" cy="20"/>
                          </a:xfrm>
                          <a:custGeom>
                            <a:avLst/>
                            <a:gdLst>
                              <a:gd name="T0" fmla="*/ 0 w 556"/>
                              <a:gd name="T1" fmla="*/ 0 h 20"/>
                              <a:gd name="T2" fmla="*/ 556 w 556"/>
                              <a:gd name="T3" fmla="*/ 0 h 20"/>
                            </a:gdLst>
                            <a:ahLst/>
                            <a:cxnLst>
                              <a:cxn ang="0">
                                <a:pos x="T0" y="T1"/>
                              </a:cxn>
                              <a:cxn ang="0">
                                <a:pos x="T2" y="T3"/>
                              </a:cxn>
                            </a:cxnLst>
                            <a:rect l="0" t="0" r="r" b="b"/>
                            <a:pathLst>
                              <a:path w="556" h="20">
                                <a:moveTo>
                                  <a:pt x="0" y="0"/>
                                </a:moveTo>
                                <a:lnTo>
                                  <a:pt x="556"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A341F" id="Группа 120" o:spid="_x0000_s1026" style="position:absolute;margin-left:0;margin-top:0;width:28.9pt;height:1.1pt;z-index:251676672;mso-position-horizontal-relative:char;mso-position-vertical-relative:line" coordsize="57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UEmdwMAAOIHAAAOAAAAZHJzL2Uyb0RvYy54bWykVWuO2zYQ/l8gdyD0M4BXki3bu8J6g8CP&#10;RYG0DZDtAWiKeiASqZK05W1RoECP0Iv0Br1CcqPODCWv1tuiRWIDEqkZznzzzXDm9s2pqdlRGltp&#10;tQriqyhgUgmdVapYBT8+7CbXAbOOq4zXWslV8Cht8Obu1Te3XZvKqS51nUnDwIiyadeugtK5Ng1D&#10;K0rZcHulW6lAmGvTcAdbU4SZ4R1Yb+pwGkWLsNMma40W0lr4uvHC4I7s57kU7oc8t9KxehUANkdP&#10;Q889PsO7W54WhrdlJXoY/AtQNLxS4PRsasMdZwdTvTDVVMJoq3N3JXQT6jyvhKQYIJo4uojm3uhD&#10;S7EUaVe0Z5qA2guevtis+P743rAqg9xNgR/FG0jSpz8+//b5909/wf9Pht+Bpa4tUlC+N+2H9r3x&#10;ocLynRYfLYjDSznuC6/M9t13OgO7/OA0sXTKTYMmIH52omQ8npMhT44J+DhbLKMZQBIgimc3yz5X&#10;ooSEvjgkym1/bL6EisMz0ynCDnnqnRHAHhBGA+Vmnxi1X8foh5K3khJlkaQzo/HA6M5IiUXMZjNP&#10;JukNTNoxjSMJorTA9n8SGIMjpCn29TxQOJ8vei6IvDMXPBUH6+6lpiTw4zvr/D3IYEWpzfpKeIAE&#10;5E0NV+J1yCLWMTTZ6w4q4HukUjJfL3AVzkamIw0w8M9mZiOliA1mAHMxoOLlAFScVI8UVoxjr4mo&#10;sFptsTYQNvDxQHyACdDCsP5FGeChMmVmUPbv3omBNnLZQEzAoIHsPRktd4gNfeCSdauAuC+hDD2w&#10;Rh/lgyYFd1G94OpJWquxFhkBbEP6vBQOoBcq7rNnBDxKqtK7qq4pU7VCPP4KIQCr6ypDKW1MsV/X&#10;hh05Nkj6YUhg7ZkaNCKVkbVS8mzbrx2var8G/ZoohtLricAipA74y010s73eXieTZLrYTpJos5m8&#10;3a2TyWIXL+eb2Wa93sS/YvriJC2rLJMK0Q3dOE7+393s54Lvo+d+/CwKOw52R7+XwYbPYRAXEMvw&#10;puigmfib6TvJXmePcEuN9uMFxiEsSm1+DlgHo2UV2J8O3MiA1d8q6DQ3cZJAgTraJPMllAgzY8l+&#10;LOFKgKlV4AIodFyunZ9fh9ZURQmeYip9pd9Ce80rvMqEz6PqN9DsaEWDhGLphx5OqvGetJ5G893f&#10;AAAA//8DAFBLAwQUAAYACAAAACEAw7n+etoAAAACAQAADwAAAGRycy9kb3ducmV2LnhtbEyPQUvD&#10;QBCF74L/YRnBm90kUpU0m1KKeiqCrSC9TZNpEpqdDdltkv57Ry/28mB4w3vfy5aTbdVAvW8cG4hn&#10;ESjiwpUNVwa+dm8PL6B8QC6xdUwGLuRhmd/eZJiWbuRPGrahUhLCPkUDdQhdqrUvarLoZ64jFu/o&#10;eotBzr7SZY+jhNtWJ1H0pC02LA01drSuqThtz9bA+4jj6jF+HTan4/qy380/vjcxGXN/N60WoAJN&#10;4f8ZfvEFHXJhOrgzl161BmRI+FPx5s+y4mAgSUDnmb5Gz38AAAD//wMAUEsBAi0AFAAGAAgAAAAh&#10;ALaDOJL+AAAA4QEAABMAAAAAAAAAAAAAAAAAAAAAAFtDb250ZW50X1R5cGVzXS54bWxQSwECLQAU&#10;AAYACAAAACEAOP0h/9YAAACUAQAACwAAAAAAAAAAAAAAAAAvAQAAX3JlbHMvLnJlbHNQSwECLQAU&#10;AAYACAAAACEAa91BJncDAADiBwAADgAAAAAAAAAAAAAAAAAuAgAAZHJzL2Uyb0RvYy54bWxQSwEC&#10;LQAUAAYACAAAACEAw7n+etoAAAACAQAADwAAAAAAAAAAAAAAAADRBQAAZHJzL2Rvd25yZXYueG1s&#10;UEsFBgAAAAAEAAQA8wAAANgGAAAAAA==&#10;" o:allowincell="f">
                <v:shape id="Freeform 33" o:spid="_x0000_s1027" style="position:absolute;left:11;top:11;width:556;height:20;visibility:visible;mso-wrap-style:square;v-text-anchor:top" coordsize="5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QK9wwAAANwAAAAPAAAAZHJzL2Rvd25yZXYueG1sRE/fa8Iw&#10;EH4f+D+EE/Y2UyvK6EzLEIUNhqDdoI9Hc7ZlzaUksXb//SIM9nYf38/bFpPpxUjOd5YVLBcJCOLa&#10;6o4bBZ/l4ekZhA/IGnvLpOCHPBT57GGLmbY3PtF4Do2IIewzVNCGMGRS+rolg35hB+LIXawzGCJ0&#10;jdQObzHc9DJNko002HFsaHGgXUv19/lqFFC62u0/XDWWl/XXqqz26/5YvSv1OJ9eX0AEmsK/+M/9&#10;puP8dAn3Z+IFMv8FAAD//wMAUEsBAi0AFAAGAAgAAAAhANvh9svuAAAAhQEAABMAAAAAAAAAAAAA&#10;AAAAAAAAAFtDb250ZW50X1R5cGVzXS54bWxQSwECLQAUAAYACAAAACEAWvQsW78AAAAVAQAACwAA&#10;AAAAAAAAAAAAAAAfAQAAX3JlbHMvLnJlbHNQSwECLQAUAAYACAAAACEANa0CvcMAAADcAAAADwAA&#10;AAAAAAAAAAAAAAAHAgAAZHJzL2Rvd25yZXYueG1sUEsFBgAAAAADAAMAtwAAAPcCAAAAAA==&#10;" path="m,l556,e" filled="f" strokeweight="1.1pt">
                  <v:path arrowok="t" o:connecttype="custom" o:connectlocs="0,0;556,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361950" cy="19050"/>
                <wp:effectExtent l="0" t="38100" r="0" b="38100"/>
                <wp:docPr id="23" name="Прямоугольник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19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9A7D43" id="Прямоугольник 23" o:spid="_x0000_s1026" style="width:28.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8G2wIAAMkFAAAOAAAAZHJzL2Uyb0RvYy54bWysVN1u0zAUvkfiHSzfZ/lZ2jXR0mnrD0Ia&#10;MGnwAG7iNBaJHWy36UBISNwi8Qg8BDeInz1D+kYcO23XbjcIyEVkn2N/53znfD6nZ6uqREsqFRM8&#10;wf6RhxHlqcgYnyf41cupM8BIacIzUgpOE3xDFT4bPn502tQxDUQhyoxKBCBcxU2d4ELrOnZdlRa0&#10;IupI1JSDMxeyIhq2cu5mkjSAXpVu4Hl9txEyq6VIqVJgHXdOPLT4eU5T/SLPFdWoTDDkpu1f2v/M&#10;/N3hKYnnktQFSzdpkL/IoiKMQ9Ad1JhoghaSPYCqWCqFErk+SkXlijxnKbUcgI3v3WNzXZCaWi5Q&#10;HFXvyqT+H2z6fHklEcsSHBxjxEkFPWq/rD+sP7c/29v1x/Zre9v+WH9qf7Xf2u8IDkHFmlrFcPG6&#10;vpKGs6ovRfpaIS5GBeFzeq5qqDuoAQC3JilFU1CSQeq+gXAPMMxGARqaNc9EBimQhRa2nqtcViYG&#10;VAqtbNtudm2jK41SMB73/agHzU3B5UceLE0AEm/v1lLpJ1RUyCwSLCE5i02Wl0p3R7dHTCgupqws&#10;wU7ikh8YALOzQGS4anwmB9vnd5EXTQaTQeiEQX/ihN547JxPR6HTn/onvfHxeDQa++9NXD+MC5Zl&#10;lJswW8354Z/1dKP+Ti071SlRsszAmZSUnM9GpURLApqf2m9TkL1j7mEatl7A5R4lPwi9iyBypv3B&#10;iRNOw54TnXgDx/Oji6jvhVE4nh5SumSc/jsl1CQ46gU926W9pO9x8+z3kBuJK6ZhqpSsSvBgd4jE&#10;RoATntnWasLKbr1XCpP+XSmg3dtGW7kahXbin4nsBtQqBcgJhAfzDxaFkG8xamCWJFi9WRBJMSqf&#10;clB85IehGT52E/ZOAtjIfc9s30N4ClAJ1hh1y5HuBtailmxeQCTfFoaLc3glObMSNi+oy2rztmBe&#10;WCab2WYG0v7enrqbwMPfAAAA//8DAFBLAwQUAAYACAAAACEAbuSMIdoAAAACAQAADwAAAGRycy9k&#10;b3ducmV2LnhtbEyPS0vEQBCE74L/YWjBi7gTFR/EdBZZEBcRFrOP82ymTYKZnmxmNon/3taLXgqK&#10;aqq+zuaTa9VAfWg8I1zNElDEpbcNVwib9fPlA6gQDVvTeiaELwowz09PMpNaP/I7DUWslJRwSA1C&#10;HWOXah3KmpwJM98RS/bhe2ei2L7StjejlLtWXyfJnXamYVmoTUeLmsrP4ugQxnI17NZvL3p1sVt6&#10;PiwPi2L7inh+Nj09goo0xb9j+MEXdMiFae+PbINqEeSR+KuS3d6L2yPcJKDzTP9Hz78BAAD//wMA&#10;UEsBAi0AFAAGAAgAAAAhALaDOJL+AAAA4QEAABMAAAAAAAAAAAAAAAAAAAAAAFtDb250ZW50X1R5&#10;cGVzXS54bWxQSwECLQAUAAYACAAAACEAOP0h/9YAAACUAQAACwAAAAAAAAAAAAAAAAAvAQAAX3Jl&#10;bHMvLnJlbHNQSwECLQAUAAYACAAAACEA/kEfBtsCAADJBQAADgAAAAAAAAAAAAAAAAAuAgAAZHJz&#10;L2Uyb0RvYy54bWxQSwECLQAUAAYACAAAACEAbuSMIdoAAAACAQAADwAAAAAAAAAAAAAAAAA1BQAA&#10;ZHJzL2Rvd25yZXYueG1sUEsFBgAAAAAEAAQA8wAAADwGA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numPr>
          <w:ilvl w:val="0"/>
          <w:numId w:val="26"/>
        </w:numPr>
        <w:tabs>
          <w:tab w:val="left" w:pos="396"/>
          <w:tab w:val="left" w:pos="11679"/>
        </w:tabs>
        <w:kinsoku w:val="0"/>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764736" behindDoc="1" locked="0" layoutInCell="0" allowOverlap="1">
                <wp:simplePos x="0" y="0"/>
                <wp:positionH relativeFrom="page">
                  <wp:posOffset>9175750</wp:posOffset>
                </wp:positionH>
                <wp:positionV relativeFrom="paragraph">
                  <wp:posOffset>-41910</wp:posOffset>
                </wp:positionV>
                <wp:extent cx="798830" cy="645795"/>
                <wp:effectExtent l="0" t="0" r="1270" b="20955"/>
                <wp:wrapNone/>
                <wp:docPr id="115" name="Группа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830" cy="645795"/>
                          <a:chOff x="14450" y="-66"/>
                          <a:chExt cx="1258" cy="1017"/>
                        </a:xfrm>
                      </wpg:grpSpPr>
                      <wps:wsp>
                        <wps:cNvPr id="116" name="Freeform 222"/>
                        <wps:cNvSpPr>
                          <a:spLocks/>
                        </wps:cNvSpPr>
                        <wps:spPr bwMode="auto">
                          <a:xfrm>
                            <a:off x="15667" y="-5"/>
                            <a:ext cx="20" cy="935"/>
                          </a:xfrm>
                          <a:custGeom>
                            <a:avLst/>
                            <a:gdLst>
                              <a:gd name="T0" fmla="*/ 0 w 20"/>
                              <a:gd name="T1" fmla="*/ 0 h 935"/>
                              <a:gd name="T2" fmla="*/ 0 w 20"/>
                              <a:gd name="T3" fmla="*/ 936 h 935"/>
                            </a:gdLst>
                            <a:ahLst/>
                            <a:cxnLst>
                              <a:cxn ang="0">
                                <a:pos x="T0" y="T1"/>
                              </a:cxn>
                              <a:cxn ang="0">
                                <a:pos x="T2" y="T3"/>
                              </a:cxn>
                            </a:cxnLst>
                            <a:rect l="0" t="0" r="r" b="b"/>
                            <a:pathLst>
                              <a:path w="20" h="935">
                                <a:moveTo>
                                  <a:pt x="0" y="0"/>
                                </a:moveTo>
                                <a:lnTo>
                                  <a:pt x="0" y="936"/>
                                </a:lnTo>
                              </a:path>
                            </a:pathLst>
                          </a:custGeom>
                          <a:noFill/>
                          <a:ln w="26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223"/>
                        <wps:cNvSpPr>
                          <a:spLocks/>
                        </wps:cNvSpPr>
                        <wps:spPr bwMode="auto">
                          <a:xfrm>
                            <a:off x="14471" y="-45"/>
                            <a:ext cx="20" cy="975"/>
                          </a:xfrm>
                          <a:custGeom>
                            <a:avLst/>
                            <a:gdLst>
                              <a:gd name="T0" fmla="*/ 0 w 20"/>
                              <a:gd name="T1" fmla="*/ 0 h 975"/>
                              <a:gd name="T2" fmla="*/ 0 w 20"/>
                              <a:gd name="T3" fmla="*/ 976 h 975"/>
                            </a:gdLst>
                            <a:ahLst/>
                            <a:cxnLst>
                              <a:cxn ang="0">
                                <a:pos x="T0" y="T1"/>
                              </a:cxn>
                              <a:cxn ang="0">
                                <a:pos x="T2" y="T3"/>
                              </a:cxn>
                            </a:cxnLst>
                            <a:rect l="0" t="0" r="r" b="b"/>
                            <a:pathLst>
                              <a:path w="20" h="975">
                                <a:moveTo>
                                  <a:pt x="0" y="0"/>
                                </a:moveTo>
                                <a:lnTo>
                                  <a:pt x="0" y="976"/>
                                </a:lnTo>
                              </a:path>
                            </a:pathLst>
                          </a:custGeom>
                          <a:noFill/>
                          <a:ln w="26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224"/>
                        <wps:cNvSpPr>
                          <a:spLocks/>
                        </wps:cNvSpPr>
                        <wps:spPr bwMode="auto">
                          <a:xfrm>
                            <a:off x="14491" y="-25"/>
                            <a:ext cx="1196" cy="20"/>
                          </a:xfrm>
                          <a:custGeom>
                            <a:avLst/>
                            <a:gdLst>
                              <a:gd name="T0" fmla="*/ 0 w 1196"/>
                              <a:gd name="T1" fmla="*/ 0 h 20"/>
                              <a:gd name="T2" fmla="*/ 1195 w 1196"/>
                              <a:gd name="T3" fmla="*/ 0 h 20"/>
                            </a:gdLst>
                            <a:ahLst/>
                            <a:cxnLst>
                              <a:cxn ang="0">
                                <a:pos x="T0" y="T1"/>
                              </a:cxn>
                              <a:cxn ang="0">
                                <a:pos x="T2" y="T3"/>
                              </a:cxn>
                            </a:cxnLst>
                            <a:rect l="0" t="0" r="r" b="b"/>
                            <a:pathLst>
                              <a:path w="1196" h="20">
                                <a:moveTo>
                                  <a:pt x="0" y="0"/>
                                </a:moveTo>
                                <a:lnTo>
                                  <a:pt x="1195" y="0"/>
                                </a:lnTo>
                              </a:path>
                            </a:pathLst>
                          </a:custGeom>
                          <a:noFill/>
                          <a:ln w="26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225"/>
                        <wps:cNvSpPr>
                          <a:spLocks/>
                        </wps:cNvSpPr>
                        <wps:spPr bwMode="auto">
                          <a:xfrm>
                            <a:off x="14491" y="910"/>
                            <a:ext cx="1196" cy="20"/>
                          </a:xfrm>
                          <a:custGeom>
                            <a:avLst/>
                            <a:gdLst>
                              <a:gd name="T0" fmla="*/ 0 w 1196"/>
                              <a:gd name="T1" fmla="*/ 0 h 20"/>
                              <a:gd name="T2" fmla="*/ 1195 w 1196"/>
                              <a:gd name="T3" fmla="*/ 0 h 20"/>
                            </a:gdLst>
                            <a:ahLst/>
                            <a:cxnLst>
                              <a:cxn ang="0">
                                <a:pos x="T0" y="T1"/>
                              </a:cxn>
                              <a:cxn ang="0">
                                <a:pos x="T2" y="T3"/>
                              </a:cxn>
                            </a:cxnLst>
                            <a:rect l="0" t="0" r="r" b="b"/>
                            <a:pathLst>
                              <a:path w="1196" h="20">
                                <a:moveTo>
                                  <a:pt x="0" y="0"/>
                                </a:moveTo>
                                <a:lnTo>
                                  <a:pt x="1195" y="0"/>
                                </a:lnTo>
                              </a:path>
                            </a:pathLst>
                          </a:custGeom>
                          <a:noFill/>
                          <a:ln w="26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3C4951" id="Группа 115" o:spid="_x0000_s1026" style="position:absolute;margin-left:722.5pt;margin-top:-3.3pt;width:62.9pt;height:50.85pt;z-index:-251551744;mso-position-horizontal-relative:page" coordorigin="14450,-66" coordsize="1258,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YHWwQAAO0WAAAOAAAAZHJzL2Uyb0RvYy54bWzsWGtu4zYQ/l+gdyD0s4Cjh+WHjDiLhR9B&#10;gW27wKYHoCXKEiqJKilbSYsCBXqEXqQ36BV2b9SZoaTIdoK2SXebBewACqUZzePj8ONQl69u84zt&#10;hdKpLOaWe+FYTBShjNJiO7e+v1kPphbTFS8inslCzK07oa1XV19+cVmXM+HJRGaRUAyMFHpWl3Mr&#10;qapyZts6TETO9YUsRQHCWKqcV3CrtnakeA3W88z2HGds11JFpZKh0BqeLo3QuiL7cSzC6rs41qJi&#10;2dyC2Cq6Krpu8GpfXfLZVvEyScMmDP6EKHKeFuC0M7XkFWc7lZ6YytNQSS3j6iKUuS3jOA0F5QDZ&#10;uM5RNtdK7krKZTurt2UHE0B7hNOTzYbf7t8qlkYwd+7IYgXPYZLe//7h1w+/vf8T/v5g+BxQqsvt&#10;DJSvVfmufKtMqjB8I8MfNIjtYzneb40y29TfyAjs8l0lCaXbWOVoAvJntzQZd91kiNuKhfBwEkyn&#10;Q5iyEERjfzQJKAw+CxOYUXzL9f0RyEE8GI/NRIbJqnnb9UZQefiu67gTlNp8ZtxSqE1omBcUnr7H&#10;Vj8P23cJLwVNmUa4OmzHLbZrJQSWM/M8z+BKii2ouo9oT4JhagD+b7F0R+PxxKDSANYC6jVgBkMS&#10;dHgApDtdXQtJU8L3b3RlVkUEI5roqKmLG7AQ5xkskK9s5rCagclGtdVwDzQS1jiDhdEZ8Q5UHjIy&#10;7GkEwzHrzEDM2zYqnrSBhrdFEymMGEfmcajMSqmxUDBsKIQbtykD0MK0HlGG8FB52FcGv/dOFJDK&#10;MZ0oiwGdbAwaJa8wNvSBQ1bPLcQ+mVuIBj7O5V7cSFKojhYAuLqXZsWpFgDShGak8AJ6oQLvPGPA&#10;vUkt5DrNMpqqrKB4oEgMRlpmaYRSjEar7WaRKbbnSJf0a3wdqAEtFRFZSwSPVs244mlmxuA9I4ih&#10;9BogsAiJD38OnGA1XU39ge+NVwPfWS4Hr9cLfzBeu5PRcrhcLJbuL4iS68+SNIpEgdG13Oz6/2x9&#10;NruEYdWOnQ+yOEh2Tb/TZO3DMAhlyKX9T9kBoZjFadhkI6M7WKhKms0GNkcYJFL9ZLEaNpq5pX/c&#10;cSUsln1dANsEwGNQHRXdAM9hqai+ZNOX8CIEU3OrsqDQcbiozG62K1W6TcCTSxVWyNdAtnGKS5ni&#10;M1E1N0B4n4z5gIzMrtJjPlpciBpQ5H/HfL4/AfrB/cB/jPomn5L6jLNnUN+EqK+L+fOmPkjj2dQ3&#10;OVPfQXv8YNt3pr6XQn3QgZ5Qn497zEegvqChPu+I+lw3gN4TG2HTrMHe3Hbf/Q7hX7V9ZJP2//uu&#10;7rjxM94eIz+wMIL+8SFD/ebPgdavC/vzpD+DP/R+kMfT+Q/xoq2NGm7qr7AzhMG59zs5Tp8J8KUQ&#10;YPAAARI/fTwCDNzmTNoee80CPBMgscX/cPQ9E+DsfPh9cYdf+ggI31RpVTTff/Gjbf8exv2v1Fd/&#10;AQAA//8DAFBLAwQUAAYACAAAACEA90i0heEAAAALAQAADwAAAGRycy9kb3ducmV2LnhtbEyPQUvD&#10;QBCF74L/YRnBW7uJNlFjNqUU9VQKtoJ4m2anSWh2N2S3SfrvnZ70+JjHm+/Ll5NpxUC9b5xVEM8j&#10;EGRLpxtbKfjav8+eQfiAVmPrLCm4kIdlcXuTY6bdaD9p2IVK8Ij1GSqoQ+gyKX1Zk0E/dx1Zvh1d&#10;bzBw7Cupexx53LTyIYpSabCx/KHGjtY1lafd2Sj4GHFcPcZvw+Z0XF9+9sn2exOTUvd30+oVRKAp&#10;/JXhis/oUDDTwZ2t9qLlvFgkLBMUzNIUxLWRPEVsc1DwksQgi1z+dyh+AQAA//8DAFBLAQItABQA&#10;BgAIAAAAIQC2gziS/gAAAOEBAAATAAAAAAAAAAAAAAAAAAAAAABbQ29udGVudF9UeXBlc10ueG1s&#10;UEsBAi0AFAAGAAgAAAAhADj9If/WAAAAlAEAAAsAAAAAAAAAAAAAAAAALwEAAF9yZWxzLy5yZWxz&#10;UEsBAi0AFAAGAAgAAAAhAAhdFgdbBAAA7RYAAA4AAAAAAAAAAAAAAAAALgIAAGRycy9lMm9Eb2Mu&#10;eG1sUEsBAi0AFAAGAAgAAAAhAPdItIXhAAAACwEAAA8AAAAAAAAAAAAAAAAAtQYAAGRycy9kb3du&#10;cmV2LnhtbFBLBQYAAAAABAAEAPMAAADDBwAAAAA=&#10;" o:allowincell="f">
                <v:shape id="Freeform 222" o:spid="_x0000_s1027" style="position:absolute;left:15667;top:-5;width:20;height:935;visibility:visible;mso-wrap-style:square;v-text-anchor:top" coordsize="2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uerwwAAANwAAAAPAAAAZHJzL2Rvd25yZXYueG1sRE/NasJA&#10;EL4X+g7LFHqrGz1YTV1FBK3kIBr7AEN2TIK7syG7MbFP3y0I3ubj+53FarBG3Kj1tWMF41ECgrhw&#10;uuZSwc95+zED4QOyRuOYFNzJw2r5+rLAVLueT3TLQyliCPsUFVQhNKmUvqjIoh+5hjhyF9daDBG2&#10;pdQt9jHcGjlJkqm0WHNsqLChTUXFNe+sgvkun3Tm0B9+j59Dl4XMrL+zrVLvb8P6C0SgITzFD/de&#10;x/njKfw/Ey+Qyz8AAAD//wMAUEsBAi0AFAAGAAgAAAAhANvh9svuAAAAhQEAABMAAAAAAAAAAAAA&#10;AAAAAAAAAFtDb250ZW50X1R5cGVzXS54bWxQSwECLQAUAAYACAAAACEAWvQsW78AAAAVAQAACwAA&#10;AAAAAAAAAAAAAAAfAQAAX3JlbHMvLnJlbHNQSwECLQAUAAYACAAAACEAlybnq8MAAADcAAAADwAA&#10;AAAAAAAAAAAAAAAHAgAAZHJzL2Rvd25yZXYueG1sUEsFBgAAAAADAAMAtwAAAPcCAAAAAA==&#10;" path="m,l,936e" filled="f" strokeweight="2.1pt">
                  <v:path arrowok="t" o:connecttype="custom" o:connectlocs="0,0;0,936" o:connectangles="0,0"/>
                </v:shape>
                <v:shape id="Freeform 223" o:spid="_x0000_s1028" style="position:absolute;left:14471;top:-45;width:20;height:975;visibility:visible;mso-wrap-style:square;v-text-anchor:top" coordsize="2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qEVxQAAANwAAAAPAAAAZHJzL2Rvd25yZXYueG1sRI9BawIx&#10;EIXvBf9DGMFL0ex6aGU1igjCXoTWSqG3cTNugpvJsonr2l/fFAq9zfDe++bNajO4RvTUBetZQT7L&#10;QBBXXluuFZw+9tMFiBCRNTaeScGDAmzWo6cVFtrf+Z36Y6xFgnAoUIGJsS2kDJUhh2HmW+KkXXzn&#10;MKa1q6Xu8J7grpHzLHuRDi2nCwZb2hmqrsebS5RDWHyVuf2+mfD5fLZ99lbySanJeNguQUQa4r/5&#10;L13qVD9/hd9n0gRy/QMAAP//AwBQSwECLQAUAAYACAAAACEA2+H2y+4AAACFAQAAEwAAAAAAAAAA&#10;AAAAAAAAAAAAW0NvbnRlbnRfVHlwZXNdLnhtbFBLAQItABQABgAIAAAAIQBa9CxbvwAAABUBAAAL&#10;AAAAAAAAAAAAAAAAAB8BAABfcmVscy8ucmVsc1BLAQItABQABgAIAAAAIQDOiqEVxQAAANwAAAAP&#10;AAAAAAAAAAAAAAAAAAcCAABkcnMvZG93bnJldi54bWxQSwUGAAAAAAMAAwC3AAAA+QIAAAAA&#10;" path="m,l,976e" filled="f" strokeweight="2.1pt">
                  <v:path arrowok="t" o:connecttype="custom" o:connectlocs="0,0;0,976" o:connectangles="0,0"/>
                </v:shape>
                <v:shape id="Freeform 224" o:spid="_x0000_s1029" style="position:absolute;left:14491;top:-25;width:1196;height:20;visibility:visible;mso-wrap-style:square;v-text-anchor:top" coordsize="11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5qixAAAANwAAAAPAAAAZHJzL2Rvd25yZXYueG1sRI9Na8Mw&#10;DIbvg/0Ho0Fvq5MeypbVLSNQ6C6Dflx602ItDotlL3bbtL++Ogx2k9D78WixGn2vzjSkLrCBclqA&#10;Im6C7bg1cNivn19ApYxssQ9MBq6UYLV8fFhgZcOFt3Te5VZJCKcKDbicY6V1ahx5TNMQieX2HQaP&#10;Wdah1XbAi4T7Xs+KYq49diwNDiPVjpqf3clLb9QfX7d5vL1uS/fLn8e6bvurMZOn8f0NVKYx/4v/&#10;3Bsr+KXQyjMygV7eAQAA//8DAFBLAQItABQABgAIAAAAIQDb4fbL7gAAAIUBAAATAAAAAAAAAAAA&#10;AAAAAAAAAABbQ29udGVudF9UeXBlc10ueG1sUEsBAi0AFAAGAAgAAAAhAFr0LFu/AAAAFQEAAAsA&#10;AAAAAAAAAAAAAAAAHwEAAF9yZWxzLy5yZWxzUEsBAi0AFAAGAAgAAAAhAAVLmqLEAAAA3AAAAA8A&#10;AAAAAAAAAAAAAAAABwIAAGRycy9kb3ducmV2LnhtbFBLBQYAAAAAAwADALcAAAD4AgAAAAA=&#10;" path="m,l1195,e" filled="f" strokeweight="2.1pt">
                  <v:path arrowok="t" o:connecttype="custom" o:connectlocs="0,0;1195,0" o:connectangles="0,0"/>
                </v:shape>
                <v:shape id="Freeform 225" o:spid="_x0000_s1030" style="position:absolute;left:14491;top:910;width:1196;height:20;visibility:visible;mso-wrap-style:square;v-text-anchor:top" coordsize="11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z85xAAAANwAAAAPAAAAZHJzL2Rvd25yZXYueG1sRI9BawIx&#10;EIXvBf9DGKG3ml0PoqtRZKFQL4K2F2/jZtwsbiZxE3X11zdCobcZ3pv3vVmsetuKG3WhcawgH2Ug&#10;iCunG64V/Hx/fkxBhIissXVMCh4UYLUcvC2w0O7OO7rtYy1SCIcCFZgYfSFlqAxZDCPniZN2cp3F&#10;mNaulrrDewq3rRxn2URabDgRDHoqDVXn/dUmrpeb43Pin7Ndbi68PZRl3T6Ueh/26zmISH38N/9d&#10;f+lUP5/B65k0gVz+AgAA//8DAFBLAQItABQABgAIAAAAIQDb4fbL7gAAAIUBAAATAAAAAAAAAAAA&#10;AAAAAAAAAABbQ29udGVudF9UeXBlc10ueG1sUEsBAi0AFAAGAAgAAAAhAFr0LFu/AAAAFQEAAAsA&#10;AAAAAAAAAAAAAAAAHwEAAF9yZWxzLy5yZWxzUEsBAi0AFAAGAAgAAAAhAGoHPznEAAAA3AAAAA8A&#10;AAAAAAAAAAAAAAAABwIAAGRycy9kb3ducmV2LnhtbFBLBQYAAAAAAwADALcAAAD4AgAAAAA=&#10;" path="m,l1195,e" filled="f" strokeweight="2.1pt">
                  <v:path arrowok="t" o:connecttype="custom" o:connectlocs="0,0;1195,0" o:connectangles="0,0"/>
                </v:shape>
                <w10:wrap anchorx="page"/>
              </v:group>
            </w:pict>
          </mc:Fallback>
        </mc:AlternateContent>
      </w:r>
      <w:r w:rsidRPr="0021583E">
        <w:rPr>
          <w:rFonts w:ascii="Times New Roman" w:eastAsia="Times New Roman" w:hAnsi="Times New Roman" w:cs="Times New Roman"/>
          <w:spacing w:val="-1"/>
          <w:sz w:val="16"/>
          <w:szCs w:val="16"/>
          <w:lang w:eastAsia="ru-RU"/>
        </w:rPr>
        <w:t>Наименование</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работы</w:t>
      </w:r>
      <w:r w:rsidRPr="0021583E">
        <w:rPr>
          <w:rFonts w:ascii="Times New Roman" w:eastAsia="Times New Roman" w:hAnsi="Times New Roman" w:cs="Times New Roman"/>
          <w:spacing w:val="-1"/>
          <w:sz w:val="16"/>
          <w:szCs w:val="16"/>
          <w:lang w:eastAsia="ru-RU"/>
        </w:rPr>
        <w:tab/>
        <w:t>Уникальный</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z w:val="16"/>
          <w:szCs w:val="16"/>
          <w:lang w:eastAsia="ru-RU"/>
        </w:rPr>
        <w:t>номер</w:t>
      </w:r>
    </w:p>
    <w:p w:rsidR="0021583E" w:rsidRPr="0021583E" w:rsidRDefault="0021583E" w:rsidP="0021583E">
      <w:pPr>
        <w:widowControl w:val="0"/>
        <w:kinsoku w:val="0"/>
        <w:overflowPunct w:val="0"/>
        <w:autoSpaceDE w:val="0"/>
        <w:autoSpaceDN w:val="0"/>
        <w:adjustRightInd w:val="0"/>
        <w:spacing w:after="0" w:line="240" w:lineRule="auto"/>
        <w:ind w:left="2772"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675648" behindDoc="0" locked="0" layoutInCell="0" allowOverlap="1">
                <wp:simplePos x="0" y="0"/>
                <wp:positionH relativeFrom="character">
                  <wp:posOffset>0</wp:posOffset>
                </wp:positionH>
                <wp:positionV relativeFrom="line">
                  <wp:posOffset>0</wp:posOffset>
                </wp:positionV>
                <wp:extent cx="4982210" cy="13970"/>
                <wp:effectExtent l="0" t="0" r="8890" b="5080"/>
                <wp:wrapNone/>
                <wp:docPr id="113" name="Группа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2210" cy="13970"/>
                          <a:chOff x="0" y="0"/>
                          <a:chExt cx="7846" cy="22"/>
                        </a:xfrm>
                      </wpg:grpSpPr>
                      <wps:wsp>
                        <wps:cNvPr id="114" name="Freeform 31"/>
                        <wps:cNvSpPr>
                          <a:spLocks/>
                        </wps:cNvSpPr>
                        <wps:spPr bwMode="auto">
                          <a:xfrm>
                            <a:off x="11" y="11"/>
                            <a:ext cx="7824" cy="20"/>
                          </a:xfrm>
                          <a:custGeom>
                            <a:avLst/>
                            <a:gdLst>
                              <a:gd name="T0" fmla="*/ 0 w 7824"/>
                              <a:gd name="T1" fmla="*/ 0 h 20"/>
                              <a:gd name="T2" fmla="*/ 7824 w 7824"/>
                              <a:gd name="T3" fmla="*/ 0 h 20"/>
                            </a:gdLst>
                            <a:ahLst/>
                            <a:cxnLst>
                              <a:cxn ang="0">
                                <a:pos x="T0" y="T1"/>
                              </a:cxn>
                              <a:cxn ang="0">
                                <a:pos x="T2" y="T3"/>
                              </a:cxn>
                            </a:cxnLst>
                            <a:rect l="0" t="0" r="r" b="b"/>
                            <a:pathLst>
                              <a:path w="7824" h="20">
                                <a:moveTo>
                                  <a:pt x="0" y="0"/>
                                </a:moveTo>
                                <a:lnTo>
                                  <a:pt x="7824"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5412EE" id="Группа 113" o:spid="_x0000_s1026" style="position:absolute;margin-left:0;margin-top:0;width:392.3pt;height:1.1pt;z-index:251675648;mso-position-horizontal-relative:char;mso-position-vertical-relative:line" coordsize="78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7GdgMAAOoHAAAOAAAAZHJzL2Uyb0RvYy54bWykVWuO2zYQ/l+gdyD4s4BXllZZ28J6g8CP&#10;RYA0WSDbA9AS9UAlUiFpy9ugQIEeIRfJDXqF5EadGUperbdBi9QGbFIzmvnmm9f1y2NTs4M0ttJq&#10;ycOLKWdSpTqrVLHkv9xvJ3POrBMqE7VWcskfpOUvb3784bprExnpUteZNAyMKJt07ZKXzrVJENi0&#10;lI2wF7qVCoS5No1wcDVFkBnRgfWmDqLp9CrotMlao1NpLTxdeyG/Ift5LlP3Ls+tdKxecsDm6NfQ&#10;7w5/g5trkRRGtGWV9jDEd6BoRKXA6cnUWjjB9qZ6ZqqpUqOtzt1FqptA53mVSooBogmnZ9HcGr1v&#10;KZYi6Yr2RBNQe8bTd5tN3x7uDKsyyF14yZkSDSTpy6evf3z988tf8P3M8Dmw1LVFAsq3pn3f3hkf&#10;Khzf6PRXC+LgXI73wiuzXfezzsCu2DtNLB1z06AJiJ8dKRkPp2TIo2MpPIwX8ygKIWcpyMLLxaxP&#10;VlpCRp+9lZab/r3ZPL7yL0URAg9E4t0RxB4SxgMFZx85tf+P0/elaCWlyiJNJ07jgdOtkRLLmF2G&#10;nk7SG7i0YyJHEkRpge9/pTAMOUOeyLhIBhJn8wgQIIMR0XciQyTp3rpbqSkP4vDGOt8KGZwou1lf&#10;DPeQgrypoSt+CtiUdYxs9sqDDngf6ZTMe4N2OFmJRhpo4RuGoAb/wRDALgZgohywpkfVg4UTEzhx&#10;plRerbZYIIgcIr8nTsAEaGFk31AGgKhMxT4o+//eiYFhcj5GDGcwRnZ+jLTCITb0gUfWLbnnvyT6&#10;8XmjD/Jek4Y7q2Hw9Sit1VjLWwF0Qw69GN5AP1TiJ98IeZRZpbdVXVO2aoWIfCchAqvrKkMpXUyx&#10;W9WGHQQOSvr0zfNEDQaSyshaKUW26c9OVLU/g/eaSIYC7KnAUqRJ+HExXWzmm3k8iaOrzSSerteT&#10;V9tVPLnahrMX68v1arUOf8cEhnFSVlkmFaIbpnIY/7cO7feDn6enufwkCjsOdkuf58EGT2EQyxDL&#10;8E/RwUjx/ennyU5nD9CrRvs1A2sRDqU2v3HWwYpZcvthL4zkrH6tYN4swjjGnUSX+MUMmoaZsWQ3&#10;lgiVgqkldxxKHY8r5/fYvjVVUYKnkIpf6VcwZvMK+5nweVT9BUYenWihUCz98sONNb6T1uOKvvkb&#10;AAD//wMAUEsDBBQABgAIAAAAIQCkVOCh3AAAAAMBAAAPAAAAZHJzL2Rvd25yZXYueG1sTI/NasMw&#10;EITvgb6D2EJviWy3TYNrOYTQ9hQK+YHS28ba2CbWyliK7bx91V6ay8Iww8y32XI0jeipc7VlBfEs&#10;AkFcWF1zqeCwf58uQDiPrLGxTAqu5GCZ300yTLUdeEv9zpcilLBLUUHlfZtK6YqKDLqZbYmDd7Kd&#10;QR9kV0rd4RDKTSOTKJpLgzWHhQpbWldUnHcXo+BjwGH1GL/1m/Npff3eP39+bWJS6uF+XL2C8DT6&#10;/zD84gd0yAPT0V5YO9EoCI/4vxu8l8XTHMRRQZKAzDN5y57/AAAA//8DAFBLAQItABQABgAIAAAA&#10;IQC2gziS/gAAAOEBAAATAAAAAAAAAAAAAAAAAAAAAABbQ29udGVudF9UeXBlc10ueG1sUEsBAi0A&#10;FAAGAAgAAAAhADj9If/WAAAAlAEAAAsAAAAAAAAAAAAAAAAALwEAAF9yZWxzLy5yZWxzUEsBAi0A&#10;FAAGAAgAAAAhABfFLsZ2AwAA6gcAAA4AAAAAAAAAAAAAAAAALgIAAGRycy9lMm9Eb2MueG1sUEsB&#10;Ai0AFAAGAAgAAAAhAKRU4KHcAAAAAwEAAA8AAAAAAAAAAAAAAAAA0AUAAGRycy9kb3ducmV2Lnht&#10;bFBLBQYAAAAABAAEAPMAAADZBgAAAAA=&#10;" o:allowincell="f">
                <v:shape id="Freeform 31" o:spid="_x0000_s1027" style="position:absolute;left:11;top:11;width:7824;height:20;visibility:visible;mso-wrap-style:square;v-text-anchor:top" coordsize="78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UF0wwAAANwAAAAPAAAAZHJzL2Rvd25yZXYueG1sRE9NawIx&#10;EL0X/A9hBG81u9qKrEaRgmAvhaoHvQ3JuLvsZrJN4rr9902h0Ns83uest4NtRU8+1I4V5NMMBLF2&#10;puZSwfm0f16CCBHZYOuYFHxTgO1m9LTGwrgHf1J/jKVIIRwKVFDF2BVSBl2RxTB1HXHibs5bjAn6&#10;UhqPjxRuWznLsoW0WHNqqLCjt4p0c7xbBdQ0H1ovDxf/2s+vi697l79frkpNxsNuBSLSEP/Ff+6D&#10;SfPzF/h9Jl0gNz8AAAD//wMAUEsBAi0AFAAGAAgAAAAhANvh9svuAAAAhQEAABMAAAAAAAAAAAAA&#10;AAAAAAAAAFtDb250ZW50X1R5cGVzXS54bWxQSwECLQAUAAYACAAAACEAWvQsW78AAAAVAQAACwAA&#10;AAAAAAAAAAAAAAAfAQAAX3JlbHMvLnJlbHNQSwECLQAUAAYACAAAACEAd6lBdMMAAADcAAAADwAA&#10;AAAAAAAAAAAAAAAHAgAAZHJzL2Rvd25yZXYueG1sUEsFBgAAAAADAAMAtwAAAPcCAAAAAA==&#10;" path="m,l7824,e" filled="f" strokeweight="1.1pt">
                  <v:path arrowok="t" o:connecttype="custom" o:connectlocs="0,0;7824,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4981575" cy="19050"/>
                <wp:effectExtent l="0" t="38100" r="0" b="38100"/>
                <wp:docPr id="22" name="Прямоугольник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815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FB31FD" id="Прямоугольник 22" o:spid="_x0000_s1026" style="width:392.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1143QIAAMoFAAAOAAAAZHJzL2Uyb0RvYy54bWysVNuO0zAQfUfiHyy/Z3MhvSTadLX0gpAW&#10;WGnhA9zEaSwSO9hu0wUhIfGKxCfwEbwgLvsN6R8xdtpuu/uCgDxEtmd85szM8ZyerasSrahUTPAE&#10;+yceRpSnImN8keBXL2fOECOlCc9IKThN8DVV+Gz08MFpU8c0EIUoMyoRgHAVN3WCC63r2HVVWtCK&#10;qBNRUw7GXMiKaNjKhZtJ0gB6VbqB5/XdRsisliKlSsHppDPikcXPc5rqF3muqEZlgoGbtn9p/3Pz&#10;d0enJF5IUhcs3dIgf8GiIoxD0D3UhGiClpLdg6pYKoUSuT5JReWKPGcptTlANr53J5urgtTU5gLF&#10;UfW+TOr/wabPV5cSsSzBQYARJxX0qP2y+bD53P5sbzYf26/tTftj86n91X5rvyNwgoo1tYrh4lV9&#10;KU3Oqr4Q6WuFuBgXhC/ouaqh7qAGANwdSSmagpIMqPsGwj3CMBsFaGjePBMZUCBLLWw917msTAyo&#10;FFrbtl3v20bXGqVwGEZDvzfoYZSCzY+8nm2rS+Ld5Voq/YSKCplFgiWws+BkdaG0IUPinYuJxcWM&#10;laVVRsmPDsCxO4HQcNXYDAnb6HeRF02H02HohEF/6oTeZOKcz8ah05/5g97k0WQ8nvjvTVw/jAuW&#10;ZZSbMDvR+eGfNXUr/04ue9kpUbLMwBlKSi7m41KiFQHRz+xnSw6WWzf3mIYtAuRyJyU/CL3HQeTM&#10;+sOBE87CnhMNvKHj+dHjqO+FUTiZHad0wTj995RQk+CoF/Rslw5I38nNs9/93EhcMQ1jpWRVgod7&#10;JxIbBU55ZlurCSu79UEpDP3bUkC7d422ejUS7dQ/F9k1yFUKkBOMFRiAsCiEfItRA8MkwerNkkiK&#10;UfmUg+QjPwzN9LGbsDcIYCMPLfNDC+EpQCVYY9Qtx7qbWMtaskUBkXxbGC7O4ZnkzErYPKGO1fZx&#10;wcCwmWyHm5lIh3vrdTuCR78BAAD//wMAUEsDBBQABgAIAAAAIQB7Cs592wAAAAMBAAAPAAAAZHJz&#10;L2Rvd25yZXYueG1sTI9PS8NAEMXvgt9hGcGL2I3/S8ykSEEsIhRT7XmbHZNgdjbNbpP47R296GXg&#10;8R7v/SZbTK5VA/Wh8YxwMUtAEZfeNlwhvG0ez+egQjRsTeuZEL4owCI/PspMav3IrzQUsVJSwiE1&#10;CHWMXap1KGtyJsx8Ryzeh++diSL7StvejFLuWn2ZJLfamYZloTYdLWsqP4uDQxjL9bDdvDzp9dl2&#10;5Xm/2i+L92fE05Pp4R5UpCn+heEHX9AhF6adP7ANqkWQR+LvFe9ufn0DaodwlYDOM/2fPf8GAAD/&#10;/wMAUEsBAi0AFAAGAAgAAAAhALaDOJL+AAAA4QEAABMAAAAAAAAAAAAAAAAAAAAAAFtDb250ZW50&#10;X1R5cGVzXS54bWxQSwECLQAUAAYACAAAACEAOP0h/9YAAACUAQAACwAAAAAAAAAAAAAAAAAvAQAA&#10;X3JlbHMvLnJlbHNQSwECLQAUAAYACAAAACEALn9deN0CAADKBQAADgAAAAAAAAAAAAAAAAAuAgAA&#10;ZHJzL2Uyb0RvYy54bWxQSwECLQAUAAYACAAAACEAewrOfdsAAAADAQAADwAAAAAAAAAAAAAAAAA3&#10;BQAAZHJzL2Rvd25yZXYueG1sUEsFBgAAAAAEAAQA8wAAAD8GA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right="1470" w:firstLine="567"/>
        <w:jc w:val="right"/>
        <w:rPr>
          <w:rFonts w:ascii="Times New Roman" w:eastAsia="Times New Roman" w:hAnsi="Times New Roman" w:cs="Times New Roman"/>
          <w:spacing w:val="-1"/>
          <w:sz w:val="16"/>
          <w:szCs w:val="16"/>
          <w:lang w:eastAsia="ru-RU"/>
        </w:rPr>
      </w:pPr>
      <w:r w:rsidRPr="0021583E">
        <w:rPr>
          <w:rFonts w:ascii="Times New Roman" w:eastAsia="Times New Roman" w:hAnsi="Times New Roman" w:cs="Times New Roman"/>
          <w:spacing w:val="-1"/>
          <w:sz w:val="16"/>
          <w:szCs w:val="16"/>
          <w:lang w:eastAsia="ru-RU"/>
        </w:rPr>
        <w:t>по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ведомственному</w:t>
      </w:r>
    </w:p>
    <w:p w:rsidR="0021583E" w:rsidRPr="0021583E" w:rsidRDefault="0021583E" w:rsidP="0021583E">
      <w:pPr>
        <w:widowControl w:val="0"/>
        <w:kinsoku w:val="0"/>
        <w:overflowPunct w:val="0"/>
        <w:autoSpaceDE w:val="0"/>
        <w:autoSpaceDN w:val="0"/>
        <w:adjustRightInd w:val="0"/>
        <w:spacing w:after="0" w:line="240" w:lineRule="auto"/>
        <w:ind w:left="104"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674624" behindDoc="0" locked="0" layoutInCell="0" allowOverlap="1">
                <wp:simplePos x="0" y="0"/>
                <wp:positionH relativeFrom="character">
                  <wp:posOffset>0</wp:posOffset>
                </wp:positionH>
                <wp:positionV relativeFrom="line">
                  <wp:posOffset>0</wp:posOffset>
                </wp:positionV>
                <wp:extent cx="6676390" cy="13970"/>
                <wp:effectExtent l="0" t="0" r="10160" b="5080"/>
                <wp:wrapNone/>
                <wp:docPr id="111" name="Группа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6390" cy="13970"/>
                          <a:chOff x="0" y="0"/>
                          <a:chExt cx="10514" cy="22"/>
                        </a:xfrm>
                      </wpg:grpSpPr>
                      <wps:wsp>
                        <wps:cNvPr id="112" name="Freeform 29"/>
                        <wps:cNvSpPr>
                          <a:spLocks/>
                        </wps:cNvSpPr>
                        <wps:spPr bwMode="auto">
                          <a:xfrm>
                            <a:off x="11" y="11"/>
                            <a:ext cx="10492" cy="20"/>
                          </a:xfrm>
                          <a:custGeom>
                            <a:avLst/>
                            <a:gdLst>
                              <a:gd name="T0" fmla="*/ 0 w 10492"/>
                              <a:gd name="T1" fmla="*/ 0 h 20"/>
                              <a:gd name="T2" fmla="*/ 10492 w 10492"/>
                              <a:gd name="T3" fmla="*/ 0 h 20"/>
                            </a:gdLst>
                            <a:ahLst/>
                            <a:cxnLst>
                              <a:cxn ang="0">
                                <a:pos x="T0" y="T1"/>
                              </a:cxn>
                              <a:cxn ang="0">
                                <a:pos x="T2" y="T3"/>
                              </a:cxn>
                            </a:cxnLst>
                            <a:rect l="0" t="0" r="r" b="b"/>
                            <a:pathLst>
                              <a:path w="10492" h="20">
                                <a:moveTo>
                                  <a:pt x="0" y="0"/>
                                </a:moveTo>
                                <a:lnTo>
                                  <a:pt x="10492"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D5D36" id="Группа 111" o:spid="_x0000_s1026" style="position:absolute;margin-left:0;margin-top:0;width:525.7pt;height:1.1pt;z-index:251674624;mso-position-horizontal-relative:char;mso-position-vertical-relative:line" coordsize="105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audwMAAPEHAAAOAAAAZHJzL2Uyb0RvYy54bWykVf1u0zAQ/x+Jd7DyJ1KXpM26NVqHpn5M&#10;SAMmMR7AdZwPkdjBdpsOhITEI/AivAGvsL0R53OSZZ0QCFIptXPnu9/97nx39nJflWTHlS6kmHvh&#10;UeARLphMCpHNvfc369GpR7ShIqGlFHzu3XLtvTx//uysqWM+lrksE64IGBE6buq5lxtTx76vWc4r&#10;qo9kzQUIU6kqamCrMj9RtAHrVemPg2DqN1IltZKMaw1fl07onaP9NOXMvE1TzQ0p5x5gM/hW+N7Y&#10;t39+RuNM0TovWAuD/gOKihYCnPamltRQslXFE1NVwZTUMjVHTFa+TNOCcYwBogmDg2guldzWGEsW&#10;N1nd0wTUHvD0z2bZm921IkUCuQtDjwhaQZLuvt9/vf929xN+P4j9Diw1dRaD8qWq39XXyoUKyyvJ&#10;PmgQ+4dyu8+cMtk0r2UCdunWSGRpn6rKmoD4yR6Tcdsng+8NYfBxOj2ZTmaQMwaycDI7aZPFcsjo&#10;k1MsX7XnwuA4jNyp8dgi92ns/CHGFpMNCCpOP5Cq/4/UdzmtOeZKW556UscdqWvFua1jMp45PlGv&#10;I1MPmRxILEoNhP+RQ5s9SxQmi8Ydi2EQzQCC5XCMBPZs0JhttbnkEjNBd1fauMuQwArzm7TlcANJ&#10;SKsS7sULnwSkIc5oq90pgf+BUk6cO7gRvRnA0Wugid+ZmgwUA9KZAuRZh43mHVy2Fy1eWBFq206A&#10;NVZLbavEgofgb5AXMAFaNrjfKANEqzxp6waV3aHWiYKOcthLlEegl2zsGRrX1Fhs3ZI0kBOXgxxT&#10;YAWV3PEbiSrmoJLB2YO0FEOt1gzg6xLp5HDEOsVC771b0IP0CrkuyhIBlgIx4YWyELQsi8RKcaOy&#10;zaJUZEdtv8SnpeKRGvQlkaC1nNNk1a4NLUq3Bu8l0gxl2JJhCxIb4udZMFudrk6jUTSerkZRsFyO&#10;LtaLaDRdhyfHy8lysViGX2wKwyjOiyThwqLrmnMY/d09bceEa6t9e34UhR4Gu8bnabD+YxjIMsTS&#10;/WN00FjcLXVdZSOTW7ixSrppA9MRFrlUnzzSwKSZe/rjlirukfKVgK4zC6PIjibcRMcncHGIGko2&#10;QwkVDEzNPeNBsdvlwrhxtq1VkeXgKcTyF/ICum1a2EuN+ByqdgOND1c4VzCWdgbawTXco9bDpD7/&#10;BQAA//8DAFBLAwQUAAYACAAAACEA6NUz/9sAAAAEAQAADwAAAGRycy9kb3ducmV2LnhtbEyPQWvC&#10;QBCF74X+h2UKvdVN0lokzUZE2p5EqAribcyOSTA7G7JrEv99Vy/tZeDxHu99k81H04ieOldbVhBP&#10;IhDEhdU1lwp226+XGQjnkTU2lknBlRzM88eHDFNtB/6hfuNLEUrYpaig8r5NpXRFRQbdxLbEwTvZ&#10;zqAPsiul7nAI5aaRSRS9S4M1h4UKW1pWVJw3F6Pge8Bh8Rp/9qvzaXk9bKfr/SompZ6fxsUHCE+j&#10;/wvDDT+gQx6YjvbC2olGQXjE3+/Ni6bxG4ijgiQBmWfyP3z+CwAA//8DAFBLAQItABQABgAIAAAA&#10;IQC2gziS/gAAAOEBAAATAAAAAAAAAAAAAAAAAAAAAABbQ29udGVudF9UeXBlc10ueG1sUEsBAi0A&#10;FAAGAAgAAAAhADj9If/WAAAAlAEAAAsAAAAAAAAAAAAAAAAALwEAAF9yZWxzLy5yZWxzUEsBAi0A&#10;FAAGAAgAAAAhAKQ+9q53AwAA8QcAAA4AAAAAAAAAAAAAAAAALgIAAGRycy9lMm9Eb2MueG1sUEsB&#10;Ai0AFAAGAAgAAAAhAOjVM//bAAAABAEAAA8AAAAAAAAAAAAAAAAA0QUAAGRycy9kb3ducmV2Lnht&#10;bFBLBQYAAAAABAAEAPMAAADZBgAAAAA=&#10;" o:allowincell="f">
                <v:shape id="Freeform 29" o:spid="_x0000_s1027" style="position:absolute;left:11;top:11;width:10492;height:20;visibility:visible;mso-wrap-style:square;v-text-anchor:top" coordsize="104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HamwwAAANwAAAAPAAAAZHJzL2Rvd25yZXYueG1sRE9Na8JA&#10;EL0X/A/LCL3VjRZqjK6iQqFgL7EieBuyYzaYnU2yq8Z/3y0Ivc3jfc5i1dta3KjzlWMF41ECgrhw&#10;uuJSweHn8y0F4QOyxtoxKXiQh9Vy8LLATLs753Tbh1LEEPYZKjAhNJmUvjBk0Y9cQxy5s+sshgi7&#10;UuoO7zHc1nKSJB/SYsWxwWBDW0PFZX+1Cvq2bd+P7eZ0zOVuPcNvc02nuVKvw349BxGoD//ip/tL&#10;x/njCfw9Ey+Qy18AAAD//wMAUEsBAi0AFAAGAAgAAAAhANvh9svuAAAAhQEAABMAAAAAAAAAAAAA&#10;AAAAAAAAAFtDb250ZW50X1R5cGVzXS54bWxQSwECLQAUAAYACAAAACEAWvQsW78AAAAVAQAACwAA&#10;AAAAAAAAAAAAAAAfAQAAX3JlbHMvLnJlbHNQSwECLQAUAAYACAAAACEARkR2psMAAADcAAAADwAA&#10;AAAAAAAAAAAAAAAHAgAAZHJzL2Rvd25yZXYueG1sUEsFBgAAAAADAAMAtwAAAPcCAAAAAA==&#10;" path="m,l10492,e" filled="f" strokeweight="1.1pt">
                  <v:path arrowok="t" o:connecttype="custom" o:connectlocs="0,0;10492,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6677025" cy="19050"/>
                <wp:effectExtent l="0" t="38100" r="0" b="38100"/>
                <wp:docPr id="21" name="Прямоугольник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770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195E04" id="Прямоугольник 21" o:spid="_x0000_s1026" style="width:525.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1G3AIAAMoFAAAOAAAAZHJzL2Uyb0RvYy54bWysVF2O0zAQfkfiDpbfs0lK+pNo09Vu0yCk&#10;BVZaOICbOI1FYgfbbbogJCRekTgCh+AF8bNnSG/E2N12210hISAPlu0ZfzPfzJc5PlnVFVpSqZjg&#10;MfaPPIwoz0TO+DzGL1+kzggjpQnPSSU4jfEVVfhk/PDBcdtEtCdKUeVUIgDhKmqbGJdaN5Hrqqyk&#10;NVFHoqEcjIWQNdFwlHM3l6QF9Lpye543cFsh80aKjCoFt8nGiMcWvyhopp8XhaIaVTGG3LRdpV1n&#10;ZnXHxySaS9KULLtJg/xFFjVhHILuoBKiCVpIdg+qZpkUShT6KBO1K4qCZdRyADa+d4fNZUkaarlA&#10;cVSzK5P6f7DZs+WFRCyPcc/HiJMaetR9Xr9ff+p+dNfrD92X7rr7vv7Y/ey+dt8QOEHF2kZF8PCy&#10;uZCGs2rORfZKIS4mJeFzeqoaqDuoAQC3V1KKtqQkh9QthHuAYQ4K0NCsfSpySIEstLD1XBWyNjGg&#10;Umhl23a1axtdaZTB5WAwHHq9PkYZ2PzQ69u2uiTaPm6k0o+pqJHZxFhCdhacLM+VBj7gunUxsbhI&#10;WVVZZVT84AIcNzcQGp4am0nCNvpt6IXT0XQUOEFvMHUCL0mc03QSOIPUH/aTR8lkkvjvTFw/iEqW&#10;55SbMFvR+cGfNfVG/hu57GSnRMVyA2dSUnI+m1QSLQmIPrWf6Rokv+fmHqZhzcDlDiW/F3hnvdBJ&#10;B6OhE6RB3wmH3sjx/PAsHHhBGCTpIaVzxum/U0JtjMM+tNTS+S03z373uZGoZhrGSsXqGI92TiQy&#10;Cpzy3LZWE1Zt9nulMOnflgIqtm201auR6Eb9M5FfgVylADnBWIEBCJtSyDcYtTBMYqxeL4ikGFVP&#10;OEg+9IPATB97CPrDHhzkvmW2byE8A6gYa4w224neTKxFI9m8hEi+LQwXp/CbFMxK2PxCm6wgf3OA&#10;gWGZ3Aw3M5H2z9brdgSPfwEAAP//AwBQSwMEFAAGAAgAAAAhAAJ3zfncAAAABAEAAA8AAABkcnMv&#10;ZG93bnJldi54bWxMj0FLw0AQhe+C/2EZwYvY3SotEjMppVAsIhTT2vM2OybB7Gya3Sbx37v1opeB&#10;x3u89026GG0jeup87RhhOlEgiAtnai4R9rv1/RMIHzQb3TgmhG/ysMiur1KdGDfwO/V5KEUsYZ9o&#10;hCqENpHSFxVZ7SeuJY7ep+usDlF2pTSdHmK5beSDUnNpdc1xodItrSoqvvKzRRiKbX/Yvb3I7d1h&#10;4/i0Oa3yj1fE25tx+Qwi0Bj+wnDBj+iQRaajO7PxokGIj4Tfe/HUbDoDcUR4VCCzVP6Hz34AAAD/&#10;/wMAUEsBAi0AFAAGAAgAAAAhALaDOJL+AAAA4QEAABMAAAAAAAAAAAAAAAAAAAAAAFtDb250ZW50&#10;X1R5cGVzXS54bWxQSwECLQAUAAYACAAAACEAOP0h/9YAAACUAQAACwAAAAAAAAAAAAAAAAAvAQAA&#10;X3JlbHMvLnJlbHNQSwECLQAUAAYACAAAACEASj6NRtwCAADKBQAADgAAAAAAAAAAAAAAAAAuAgAA&#10;ZHJzL2Uyb0RvYy54bWxQSwECLQAUAAYACAAAACEAAnfN+dwAAAAEAQAADwAAAAAAAAAAAAAAAAA2&#10;BQAAZHJzL2Rvd25yZXYueG1sUEsFBgAAAAAEAAQA8wAAAD8GAAAAAA==&#10;" filled="f" stroked="f">
                <o:lock v:ext="edit" aspectratio="t"/>
                <w10:anchorlock/>
              </v:rect>
            </w:pict>
          </mc:Fallback>
        </mc:AlternateContent>
      </w:r>
    </w:p>
    <w:p w:rsidR="0021583E" w:rsidRPr="0021583E" w:rsidRDefault="0021583E" w:rsidP="0021583E">
      <w:pPr>
        <w:widowControl w:val="0"/>
        <w:numPr>
          <w:ilvl w:val="0"/>
          <w:numId w:val="26"/>
        </w:numPr>
        <w:tabs>
          <w:tab w:val="left" w:pos="396"/>
          <w:tab w:val="left" w:pos="12739"/>
        </w:tabs>
        <w:kinsoku w:val="0"/>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Категории</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потребителей</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z w:val="16"/>
          <w:szCs w:val="16"/>
          <w:lang w:eastAsia="ru-RU"/>
        </w:rPr>
        <w:t>работы</w:t>
      </w:r>
      <w:r w:rsidRPr="0021583E">
        <w:rPr>
          <w:rFonts w:ascii="Times New Roman" w:eastAsia="Times New Roman" w:hAnsi="Times New Roman" w:cs="Times New Roman"/>
          <w:sz w:val="16"/>
          <w:szCs w:val="16"/>
          <w:lang w:eastAsia="ru-RU"/>
        </w:rPr>
        <w:tab/>
      </w:r>
      <w:r w:rsidRPr="0021583E">
        <w:rPr>
          <w:rFonts w:ascii="Times New Roman" w:eastAsia="Times New Roman" w:hAnsi="Times New Roman" w:cs="Times New Roman"/>
          <w:spacing w:val="-1"/>
          <w:position w:val="1"/>
          <w:sz w:val="16"/>
          <w:szCs w:val="16"/>
          <w:lang w:eastAsia="ru-RU"/>
        </w:rPr>
        <w:t>перечню</w:t>
      </w:r>
    </w:p>
    <w:p w:rsidR="0021583E" w:rsidRPr="0021583E" w:rsidRDefault="0021583E" w:rsidP="0021583E">
      <w:pPr>
        <w:widowControl w:val="0"/>
        <w:kinsoku w:val="0"/>
        <w:overflowPunct w:val="0"/>
        <w:autoSpaceDE w:val="0"/>
        <w:autoSpaceDN w:val="0"/>
        <w:adjustRightInd w:val="0"/>
        <w:spacing w:after="0" w:line="240" w:lineRule="auto"/>
        <w:ind w:left="3784"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673600" behindDoc="0" locked="0" layoutInCell="0" allowOverlap="1">
                <wp:simplePos x="0" y="0"/>
                <wp:positionH relativeFrom="character">
                  <wp:posOffset>0</wp:posOffset>
                </wp:positionH>
                <wp:positionV relativeFrom="line">
                  <wp:posOffset>0</wp:posOffset>
                </wp:positionV>
                <wp:extent cx="4339590" cy="13970"/>
                <wp:effectExtent l="0" t="0" r="3810" b="5080"/>
                <wp:wrapNone/>
                <wp:docPr id="109" name="Группа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9590" cy="13970"/>
                          <a:chOff x="0" y="0"/>
                          <a:chExt cx="6834" cy="22"/>
                        </a:xfrm>
                      </wpg:grpSpPr>
                      <wps:wsp>
                        <wps:cNvPr id="110" name="Freeform 27"/>
                        <wps:cNvSpPr>
                          <a:spLocks/>
                        </wps:cNvSpPr>
                        <wps:spPr bwMode="auto">
                          <a:xfrm>
                            <a:off x="11" y="11"/>
                            <a:ext cx="6812" cy="20"/>
                          </a:xfrm>
                          <a:custGeom>
                            <a:avLst/>
                            <a:gdLst>
                              <a:gd name="T0" fmla="*/ 0 w 6812"/>
                              <a:gd name="T1" fmla="*/ 0 h 20"/>
                              <a:gd name="T2" fmla="*/ 6812 w 6812"/>
                              <a:gd name="T3" fmla="*/ 0 h 20"/>
                            </a:gdLst>
                            <a:ahLst/>
                            <a:cxnLst>
                              <a:cxn ang="0">
                                <a:pos x="T0" y="T1"/>
                              </a:cxn>
                              <a:cxn ang="0">
                                <a:pos x="T2" y="T3"/>
                              </a:cxn>
                            </a:cxnLst>
                            <a:rect l="0" t="0" r="r" b="b"/>
                            <a:pathLst>
                              <a:path w="6812" h="20">
                                <a:moveTo>
                                  <a:pt x="0" y="0"/>
                                </a:moveTo>
                                <a:lnTo>
                                  <a:pt x="6812"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FECBD9" id="Группа 109" o:spid="_x0000_s1026" style="position:absolute;margin-left:0;margin-top:0;width:341.7pt;height:1.1pt;z-index:251673600;mso-position-horizontal-relative:char;mso-position-vertical-relative:line" coordsize="683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3ADegMAAOoHAAAOAAAAZHJzL2Uyb0RvYy54bWykVWuO2zYQ/h8gdyD4M4BXkq312sJqg8CP&#10;RYC0XSDbA9AU9UAkUiFpy5sgQIEeoRfpDXqF5EYdDiWv1ougRSIDMqkZznzzzXDm+vWxqclBaFMp&#10;mdLoIqRESK6yShYp/f1+O1lQYiyTGauVFCl9EIa+vnn54rprEzFVpaozoQkYkSbp2pSW1rZJEBhe&#10;ioaZC9UKCcJc6YZZ2OoiyDTrwHpTB9MwnAed0lmrFRfGwNe1F9IbtJ/ngtvf8twIS+qUAjaLb43v&#10;nXsHN9csKTRry4r3MNgPoGhYJcHpydSaWUb2unpmqqm4Vkbl9oKrJlB5XnGBMUA0UXgWza1W+xZj&#10;KZKuaE80AbVnPP2wWf7r4U6TKoPchUtKJGsgSV//+vbHtz+//gO/v4n7Dix1bZGA8q1u37d32ocK&#10;y3eKfzAgDs7lbl94ZbLrflEZ2GV7q5ClY64bZwLiJ0dMxsMpGeJoCYeP8Wy2vFxCzjjIotnyqk8W&#10;LyGjz07xctOfmy9msT80nTrgAUu8O4TYQ3LxQMGZR07Nz3H6vmStwFQZR9PAaQT4PadbLYQrYzK9&#10;8nSi3sClGRM5kjiUBvj+TwqjiBLHU+QreiBxvoimPRlI34kMlvC9sbdCYR7Y4Z2x/ipksMLsZj3w&#10;ewghb2q4Fa8CEpKOoM1eedAB7yOdkkyHm3WyAjBOGs7CdwzNRmohGQwB7GIAxsoBKz/KHiysCHMd&#10;J8TyapVxBeKQAyf3yAmYAC0X2XeUAaBTnvU1g8r+UO9EQzM5byOaEmgjO096y6zD5ny4JelS6vkv&#10;UwqEuO+NOoh7hRr2rIbB16O0lmMtbwXQDTn0Yjjh/GCJn3w7yKPMSrWt6hqzVUuHyN8kh8Cousqc&#10;FDe62K1qTQ7MNUp8eiKeqEFDkhlaKwXLNv3asqr2a/BeI8lQgD0VrhSxE35ehsvNYrOIJ/F0vpnE&#10;4Xo9ebNdxZP5Nrq6XM/Wq9U6+uJoiuKkrLJMSIdu6MpR/P9uaD8ffD899eUnUZhxsFt8ngcbPIWB&#10;LEMswz9GBy3F30/fT3Yqe4C7qpUfMzAWYVEq/YmSDkZMSs3HPdOCkvqthH6zjOIYStTiJr68ghoh&#10;eizZjSVMcjCVUkuh1N1yZf0c27e6KkrwFGGJSfUG2mxeufuM+DyqfgMtD1c4UDCWfvi5iTXeo9bj&#10;iL75FwAA//8DAFBLAwQUAAYACAAAACEAaYB4BdsAAAADAQAADwAAAGRycy9kb3ducmV2LnhtbEyP&#10;QWvCQBCF74X+h2UKvdVNYhVJsxGRticpqIXS25gdk2B2NmTXJP77rl7sZeDxHu99ky1H04ieOldb&#10;VhBPIhDEhdU1lwq+9x8vCxDOI2tsLJOCCzlY5o8PGabaDrylfudLEUrYpaig8r5NpXRFRQbdxLbE&#10;wTvazqAPsiul7nAI5aaRSRTNpcGaw0KFLa0rKk67s1HwOeCwmsbv/eZ0XF9+97Ovn01MSj0/jas3&#10;EJ5Gfw/DFT+gQx6YDvbM2olGQXjE327w5ovpK4iDgiQBmWfyP3v+BwAA//8DAFBLAQItABQABgAI&#10;AAAAIQC2gziS/gAAAOEBAAATAAAAAAAAAAAAAAAAAAAAAABbQ29udGVudF9UeXBlc10ueG1sUEsB&#10;Ai0AFAAGAAgAAAAhADj9If/WAAAAlAEAAAsAAAAAAAAAAAAAAAAALwEAAF9yZWxzLy5yZWxzUEsB&#10;Ai0AFAAGAAgAAAAhAHlfcAN6AwAA6gcAAA4AAAAAAAAAAAAAAAAALgIAAGRycy9lMm9Eb2MueG1s&#10;UEsBAi0AFAAGAAgAAAAhAGmAeAXbAAAAAwEAAA8AAAAAAAAAAAAAAAAA1AUAAGRycy9kb3ducmV2&#10;LnhtbFBLBQYAAAAABAAEAPMAAADcBgAAAAA=&#10;" o:allowincell="f">
                <v:shape id="Freeform 27" o:spid="_x0000_s1027" style="position:absolute;left:11;top:11;width:6812;height:20;visibility:visible;mso-wrap-style:square;v-text-anchor:top" coordsize="68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AnYwwAAANwAAAAPAAAAZHJzL2Rvd25yZXYueG1sRI9Bb8Iw&#10;DIXvSPsPkSdxgxQObHQExCaBOCENpp2txmu7NU6UhFL+/XxA4mbrPb/3ebUZXKd6iqn1bGA2LUAR&#10;V962XBv4Ou8mr6BSRrbYeSYDN0qwWT+NVlhaf+VP6k+5VhLCqUQDTc6h1DpVDTlMUx+IRfvx0WGW&#10;NdbaRrxKuOv0vCgW2mHL0tBgoI+Gqr/TxRlYLo+/4aW/bPdzfL/pxdGF6L+NGT8P2zdQmYb8MN+v&#10;D1bwZ4Ivz8gEev0PAAD//wMAUEsBAi0AFAAGAAgAAAAhANvh9svuAAAAhQEAABMAAAAAAAAAAAAA&#10;AAAAAAAAAFtDb250ZW50X1R5cGVzXS54bWxQSwECLQAUAAYACAAAACEAWvQsW78AAAAVAQAACwAA&#10;AAAAAAAAAAAAAAAfAQAAX3JlbHMvLnJlbHNQSwECLQAUAAYACAAAACEATFAJ2MMAAADcAAAADwAA&#10;AAAAAAAAAAAAAAAHAgAAZHJzL2Rvd25yZXYueG1sUEsFBgAAAAADAAMAtwAAAPcCAAAAAA==&#10;" path="m,l6812,e" filled="f" strokeweight="1.1pt">
                  <v:path arrowok="t" o:connecttype="custom" o:connectlocs="0,0;6812,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4343400" cy="19050"/>
                <wp:effectExtent l="0" t="38100" r="0" b="38100"/>
                <wp:docPr id="20" name="Прямоугольник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434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877526" id="Прямоугольник 20" o:spid="_x0000_s1026" style="width:342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hE3AIAAMoFAAAOAAAAZHJzL2Uyb0RvYy54bWysVN1u0zAUvkfiHSzfZ0m6tGuipdPWtAhp&#10;wKTBA7iJ01gkdrDdpgMhIXGLxCPwENwgfvYM6Rtx7LRdu90gIJEs28f+znfO+XxOz1ZViZZUKiZ4&#10;jP0jDyPKU5ExPo/xq5dTZ4iR0oRnpBScxviGKnw2evzotKkj2hOFKDMqEYBwFTV1jAut68h1VVrQ&#10;iqgjUVMOxlzIimhYyrmbSdIAelW6Pc8buI2QWS1FSpWC3aQz4pHFz3Oa6hd5rqhGZYyBm7ajtOPM&#10;jO7olERzSeqCpRsa5C9YVIRxcLqDSogmaCHZA6iKpVIokeujVFSuyHOWUhsDRON796K5LkhNbSyQ&#10;HFXv0qT+H2z6fHklEcti3IP0cFJBjdov6w/rz+3P9nb9sf3a3rY/1p/aX+239juCQ5CxplYRXLyu&#10;r6SJWdWXIn2tEBfjgvA5PVc15B3UAIDbLSlFU1CSAXXfQLgHGGahAA3NmmciAwpkoYXN5yqXlfEB&#10;mUIrW7abXdnoSqMUNoNj+D2gn4LND72+JemSaHu5lko/oaJCZhJjCewsOFleKm3IkGh7xPjiYsrK&#10;0iqj5AcbcLDbAddw1dgMCVvod6EXToaTYeAEvcHECbwkcc6n48AZTP2TfnKcjMeJ/9749YOoYFlG&#10;uXGzFZ0f/FlRN/Lv5LKTnRIlywycoaTkfDYuJVoSEP3UfjblYLk75h7SsEmAWO6F5PcC76IXOtPB&#10;8MQJpkHfCU+8oeP54UU48IIwSKaHIV0yTv89JNTEOOz3+rZKe6TvxebZ72FsJKqYhrZSsirGw90h&#10;EhkFTnhmS6sJK7v5XioM/btUQLm3hbZ6NRLt1D8T2Q3IVQqQEwgPGiBMCiHfYtRAM4mxerMgkmJU&#10;PuUg+dAPAtN97CLon5i3Jvcts30L4SlAxVhj1E3HuutYi1qyeQGefJsYLs7hmeTMStg8oY7V5nFB&#10;w7CRbJqb6Uj7a3vqrgWPfgMAAP//AwBQSwMEFAAGAAgAAAAhABbjQNPbAAAAAwEAAA8AAABkcnMv&#10;ZG93bnJldi54bWxMj09Lw0AQxe+C32EZwYvYjX8oJWZSpCAWEUpT7XmbHZNgdjbNbpP47R296OXB&#10;4w3v/SZbTq5VA/Wh8YxwM0tAEZfeNlwhvO2erhegQjRsTeuZEL4owDI/P8tMav3IWxqKWCkp4ZAa&#10;hDrGLtU6lDU5E2a+I5bsw/fORLF9pW1vRil3rb5Nkrl2pmFZqE1Hq5rKz+LkEMZyM+x3r896c7Vf&#10;ez6uj6vi/QXx8mJ6fAAVaYp/x/CDL+iQC9PBn9gG1SLII/FXJZsv7sUeEO4S0Hmm/7Pn3wAAAP//&#10;AwBQSwECLQAUAAYACAAAACEAtoM4kv4AAADhAQAAEwAAAAAAAAAAAAAAAAAAAAAAW0NvbnRlbnRf&#10;VHlwZXNdLnhtbFBLAQItABQABgAIAAAAIQA4/SH/1gAAAJQBAAALAAAAAAAAAAAAAAAAAC8BAABf&#10;cmVscy8ucmVsc1BLAQItABQABgAIAAAAIQAA3/hE3AIAAMoFAAAOAAAAAAAAAAAAAAAAAC4CAABk&#10;cnMvZTJvRG9jLnhtbFBLAQItABQABgAIAAAAIQAW40DT2wAAAAMBAAAPAAAAAAAAAAAAAAAAADYF&#10;AABkcnMvZG93bnJldi54bWxQSwUGAAAAAAQABADzAAAAPgY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04"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672576" behindDoc="0" locked="0" layoutInCell="0" allowOverlap="1">
                <wp:simplePos x="0" y="0"/>
                <wp:positionH relativeFrom="character">
                  <wp:posOffset>0</wp:posOffset>
                </wp:positionH>
                <wp:positionV relativeFrom="line">
                  <wp:posOffset>0</wp:posOffset>
                </wp:positionV>
                <wp:extent cx="6676390" cy="13970"/>
                <wp:effectExtent l="0" t="0" r="10160" b="5080"/>
                <wp:wrapNone/>
                <wp:docPr id="107" name="Группа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6390" cy="13970"/>
                          <a:chOff x="0" y="0"/>
                          <a:chExt cx="10514" cy="22"/>
                        </a:xfrm>
                      </wpg:grpSpPr>
                      <wps:wsp>
                        <wps:cNvPr id="108" name="Freeform 25"/>
                        <wps:cNvSpPr>
                          <a:spLocks/>
                        </wps:cNvSpPr>
                        <wps:spPr bwMode="auto">
                          <a:xfrm>
                            <a:off x="11" y="11"/>
                            <a:ext cx="10492" cy="20"/>
                          </a:xfrm>
                          <a:custGeom>
                            <a:avLst/>
                            <a:gdLst>
                              <a:gd name="T0" fmla="*/ 0 w 10492"/>
                              <a:gd name="T1" fmla="*/ 0 h 20"/>
                              <a:gd name="T2" fmla="*/ 10492 w 10492"/>
                              <a:gd name="T3" fmla="*/ 0 h 20"/>
                            </a:gdLst>
                            <a:ahLst/>
                            <a:cxnLst>
                              <a:cxn ang="0">
                                <a:pos x="T0" y="T1"/>
                              </a:cxn>
                              <a:cxn ang="0">
                                <a:pos x="T2" y="T3"/>
                              </a:cxn>
                            </a:cxnLst>
                            <a:rect l="0" t="0" r="r" b="b"/>
                            <a:pathLst>
                              <a:path w="10492" h="20">
                                <a:moveTo>
                                  <a:pt x="0" y="0"/>
                                </a:moveTo>
                                <a:lnTo>
                                  <a:pt x="10492"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C4FC63" id="Группа 107" o:spid="_x0000_s1026" style="position:absolute;margin-left:0;margin-top:0;width:525.7pt;height:1.1pt;z-index:251672576;mso-position-horizontal-relative:char;mso-position-vertical-relative:line" coordsize="105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KDfQMAAPEHAAAOAAAAZHJzL2Uyb0RvYy54bWykVWuO2zYQ/h8gdyD4M4BXkq2118J6g8CP&#10;RYC0XSDbA9AU9UAkUiFpy5sgQIEeoRfpDXqF5EYdDiWt1ougRSIDMqkZznzzzXDm+vWprshRaFMq&#10;uaLRRUiJkFylpcxX9Pf73eSKEmOZTFmlpFjRB2Ho65uXL67bJhFTVagqFZqAEWmStlnRwtomCQLD&#10;C1Ezc6EaIUGYKV0zC1udB6lmLVivq2AahvOgVTpttOLCGPi68UJ6g/azTHD7W5YZYUm1ooDN4lvj&#10;e+/ewc01S3LNmqLkHQz2AyhqVkpwOpjaMMvIQZfPTNUl18qozF5wVQcqy0ouMAaIJgrPornV6tBg&#10;LHnS5s1AE1B7xtMPm+W/Hu80KVPIXbigRLIakvT1r29/fPvz6z/w+5u478BS2+QJKN/q5n1zp32o&#10;sHyn+AcD4uBc7va5Vyb79heVgl12sApZOmW6diYgfnLCZDwMyRAnSzh8nM8X89kScsZBFs2Wiy5Z&#10;vICMPjvFi213Lgovo9ifmk4d8oAl3h9i7DC5gKDizCOp5udIfV+wRmCujONpIBXq35O600K4OibT&#10;S88n6vVkmjGTI4lDaYDw/+QwiihxREW+pHsWozBeTjs2kMCBDZbwg7G3QmEm2PGdsf4ypLDC/KYd&#10;8ntIQlZXcC9eBSQkLZSEM9pp90rgf6RUkGl/uQYzgGPQQBPfMzUbKYakNwXI8x4bK3q4/CQ7vLAi&#10;zLWdEGusUcZViQMPvNwjL2ACtFxw31EGiE551tUNKvtDnRMNHeW8l2hKoJfsPSENsw6b8+GWpHU3&#10;C3NQrChw4gS1Oop7hSr2rJLB2aO0kmOtzgzg6xPp5XDEecJCH7w70KP0SrUrqwozVknEhBfKQTCq&#10;KlMnxY3O9+tKkyNz/RKfjoonatCXZIrWCsHSbbe2rKz8GrxXSDOUYUeGK0hsiJ+X4XJ7tb2KJ/F0&#10;vp3E4WYzebNbx5P5Llpcbmab9XoTfXE8RXFSlGkqpEPXN+co/n/3tBsTvq0O7flJFGYc7A6f58EG&#10;T2EgyxBL/4/RQWPxt9R3lb1KH+DGauWnDUxHWBRKf6KkhUmzoubjgWlBSfVWQtdZRnHsRhNu4ssF&#10;FAnRY8l+LGGSg6kVtRSK3S3X1o+zQ6PLvABPEdaYVG+g22alu9SIz6PqNtD4cIVzBWPpZqAbXOM9&#10;aj1O6pt/AQAA//8DAFBLAwQUAAYACAAAACEA6NUz/9sAAAAEAQAADwAAAGRycy9kb3ducmV2Lnht&#10;bEyPQWvCQBCF74X+h2UKvdVN0lokzUZE2p5EqAribcyOSTA7G7JrEv99Vy/tZeDxHu99k81H04ie&#10;OldbVhBPIhDEhdU1lwp226+XGQjnkTU2lknBlRzM88eHDFNtB/6hfuNLEUrYpaig8r5NpXRFRQbd&#10;xLbEwTvZzqAPsiul7nAI5aaRSRS9S4M1h4UKW1pWVJw3F6Pge8Bh8Rp/9qvzaXk9bKfr/SompZ6f&#10;xsUHCE+j/wvDDT+gQx6YjvbC2olGQXjE3+/Ni6bxG4ijgiQBmWfyP3z+CwAA//8DAFBLAQItABQA&#10;BgAIAAAAIQC2gziS/gAAAOEBAAATAAAAAAAAAAAAAAAAAAAAAABbQ29udGVudF9UeXBlc10ueG1s&#10;UEsBAi0AFAAGAAgAAAAhADj9If/WAAAAlAEAAAsAAAAAAAAAAAAAAAAALwEAAF9yZWxzLy5yZWxz&#10;UEsBAi0AFAAGAAgAAAAhAFAQAoN9AwAA8QcAAA4AAAAAAAAAAAAAAAAALgIAAGRycy9lMm9Eb2Mu&#10;eG1sUEsBAi0AFAAGAAgAAAAhAOjVM//bAAAABAEAAA8AAAAAAAAAAAAAAAAA1wUAAGRycy9kb3du&#10;cmV2LnhtbFBLBQYAAAAABAAEAPMAAADfBgAAAAA=&#10;" o:allowincell="f">
                <v:shape id="Freeform 25" o:spid="_x0000_s1027" style="position:absolute;left:11;top:11;width:10492;height:20;visibility:visible;mso-wrap-style:square;v-text-anchor:top" coordsize="104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deRxgAAANwAAAAPAAAAZHJzL2Rvd25yZXYueG1sRI9Ba8JA&#10;EIXvhf6HZYTe6sYKrY2uYgtCwV6iRfA2ZMdsMDubZFeN/75zKPQ2w3vz3jeL1eAbdaU+1oENTMYZ&#10;KOIy2JorAz/7zfMMVEzIFpvAZOBOEVbLx4cF5jbcuKDrLlVKQjjmaMCl1OZax9KRxzgOLbFop9B7&#10;TLL2lbY93iTcN/oly161x5qlwWFLn47K8+7iDQxd100P3cfxUOjt+h2/3WX2VhjzNBrWc1CJhvRv&#10;/rv+soKfCa08IxPo5S8AAAD//wMAUEsBAi0AFAAGAAgAAAAhANvh9svuAAAAhQEAABMAAAAAAAAA&#10;AAAAAAAAAAAAAFtDb250ZW50X1R5cGVzXS54bWxQSwECLQAUAAYACAAAACEAWvQsW78AAAAVAQAA&#10;CwAAAAAAAAAAAAAAAAAfAQAAX3JlbHMvLnJlbHNQSwECLQAUAAYACAAAACEAonXXkcYAAADcAAAA&#10;DwAAAAAAAAAAAAAAAAAHAgAAZHJzL2Rvd25yZXYueG1sUEsFBgAAAAADAAMAtwAAAPoCAAAAAA==&#10;" path="m,l10492,e" filled="f" strokeweight="1.1pt">
                  <v:path arrowok="t" o:connecttype="custom" o:connectlocs="0,0;10492,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6677025" cy="19050"/>
                <wp:effectExtent l="0" t="38100" r="0" b="38100"/>
                <wp:docPr id="19" name="Прямоугольник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770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8EA0C1" id="Прямоугольник 19" o:spid="_x0000_s1026" style="width:525.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lw93AIAAMoFAAAOAAAAZHJzL2Uyb0RvYy54bWysVEuO1DAQ3SNxB8v7TJIm/Uk06dHQ6UZI&#10;A4w0cAB34nQsEjvY7s4MCAmJLRJH4BBsEJ85Q/pGlJ3+zmwQkEVku5xX71W91OnZdVWiFZWKCR5j&#10;/8TDiPJUZIwvYvzq5cwZYaQ04RkpBacxvqEKn40fPjht6oj2RCHKjEoEIFxFTR3jQus6cl2VFrQi&#10;6kTUlEMwF7IiGrZy4WaSNIBelW7P8wZuI2RWS5FSpeA06YJ4bPHznKb6RZ4rqlEZY+Cm7Vva99y8&#10;3fEpiRaS1AVLNzTIX7CoCOOQdAeVEE3QUrJ7UBVLpVAi1yepqFyR5yylVgOo8b07aq4KUlOrBYqj&#10;6l2Z1P+DTZ+vLiViGfQuxIiTCnrUfll/WH9uf7a364/t1/a2/bH+1P5qv7XfEVyCijW1iuDDq/pS&#10;Gs2qvhDpa4W4mBSEL+i5qqHugAiA2yMpRVNQkgF130C4RxhmowANzZtnIgMKZKmFred1LiuTAyqF&#10;rm3bbnZto9capXA4GAyHXq+PUQoxP/T6tq0uibYf11LpJ1RUyCxiLIGdBSerC6UNGRJtr5hcXMxY&#10;WVpnlPzoAC52J5AaPjUxQ8I2+l3ohdPRdBQ4QW8wdQIvSZzz2SRwBjN/2E8eJZNJ4r83ef0gKliW&#10;UW7SbE3nB3/W1I39O7vsbKdEyTIDZygpuZhPSolWBEw/s48tOUT219xjGrYIoOWOJL8XeI97oTMb&#10;jIZOMAv6Tjj0Ro7nh4/DgReEQTI7lnTBOP13SaiJcdiHllo5e9J3tHn2ua+NRBXTMFZKVsV4tLtE&#10;IuPAKc9sazVhZbc+KIWhvy8FtHvbaOtXY9HO/XOR3YBdpQA7wViBAQiLQsi3GDUwTGKs3iyJpBiV&#10;TzlYPvSDwEwfuwn6wx5s5GFkfhghPAWoGGuMuuVEdxNrWUu2KCCTbwvDxTn8JjmzFja/UMdq83PB&#10;wLBKNsPNTKTDvb21H8Hj3wAAAP//AwBQSwMEFAAGAAgAAAAhAAJ3zfncAAAABAEAAA8AAABkcnMv&#10;ZG93bnJldi54bWxMj0FLw0AQhe+C/2EZwYvY3SotEjMppVAsIhTT2vM2OybB7Gya3Sbx37v1opeB&#10;x3u89026GG0jeup87RhhOlEgiAtnai4R9rv1/RMIHzQb3TgmhG/ysMiur1KdGDfwO/V5KEUsYZ9o&#10;hCqENpHSFxVZ7SeuJY7ep+usDlF2pTSdHmK5beSDUnNpdc1xodItrSoqvvKzRRiKbX/Yvb3I7d1h&#10;4/i0Oa3yj1fE25tx+Qwi0Bj+wnDBj+iQRaajO7PxokGIj4Tfe/HUbDoDcUR4VCCzVP6Hz34AAAD/&#10;/wMAUEsBAi0AFAAGAAgAAAAhALaDOJL+AAAA4QEAABMAAAAAAAAAAAAAAAAAAAAAAFtDb250ZW50&#10;X1R5cGVzXS54bWxQSwECLQAUAAYACAAAACEAOP0h/9YAAACUAQAACwAAAAAAAAAAAAAAAAAvAQAA&#10;X3JlbHMvLnJlbHNQSwECLQAUAAYACAAAACEAHNpcPdwCAADKBQAADgAAAAAAAAAAAAAAAAAuAgAA&#10;ZHJzL2Uyb0RvYy54bWxQSwECLQAUAAYACAAAACEAAnfN+dwAAAAEAQAADwAAAAAAAAAAAAAAAAA2&#10;BQAAZHJzL2Rvd25yZXYueG1sUEsFBgAAAAAEAAQA8wAAAD8GAAAAAA==&#10;" filled="f" stroked="f">
                <o:lock v:ext="edit" aspectratio="t"/>
                <w10:anchorlock/>
              </v:rect>
            </w:pict>
          </mc:Fallback>
        </mc:AlternateContent>
      </w:r>
    </w:p>
    <w:p w:rsidR="0021583E" w:rsidRPr="0021583E" w:rsidRDefault="0021583E" w:rsidP="0021583E">
      <w:pPr>
        <w:widowControl w:val="0"/>
        <w:numPr>
          <w:ilvl w:val="0"/>
          <w:numId w:val="26"/>
        </w:numPr>
        <w:tabs>
          <w:tab w:val="left" w:pos="396"/>
        </w:tabs>
        <w:kinsoku w:val="0"/>
        <w:overflowPunct w:val="0"/>
        <w:autoSpaceDE w:val="0"/>
        <w:autoSpaceDN w:val="0"/>
        <w:adjustRightInd w:val="0"/>
        <w:spacing w:after="0" w:line="240" w:lineRule="auto"/>
        <w:jc w:val="both"/>
        <w:rPr>
          <w:rFonts w:ascii="Times New Roman" w:eastAsia="Times New Roman" w:hAnsi="Times New Roman" w:cs="Times New Roman"/>
          <w:spacing w:val="-1"/>
          <w:sz w:val="16"/>
          <w:szCs w:val="16"/>
          <w:lang w:eastAsia="ru-RU"/>
        </w:rPr>
      </w:pPr>
      <w:r w:rsidRPr="0021583E">
        <w:rPr>
          <w:rFonts w:ascii="Times New Roman" w:eastAsia="Times New Roman" w:hAnsi="Times New Roman" w:cs="Times New Roman"/>
          <w:spacing w:val="-1"/>
          <w:sz w:val="16"/>
          <w:szCs w:val="16"/>
          <w:lang w:eastAsia="ru-RU"/>
        </w:rPr>
        <w:t>Сведения</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z w:val="16"/>
          <w:szCs w:val="16"/>
          <w:lang w:eastAsia="ru-RU"/>
        </w:rPr>
        <w:t>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фактическом</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достижении</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показателей,</w:t>
      </w:r>
      <w:r w:rsidRPr="0021583E">
        <w:rPr>
          <w:rFonts w:ascii="Times New Roman" w:eastAsia="Times New Roman" w:hAnsi="Times New Roman" w:cs="Times New Roman"/>
          <w:spacing w:val="4"/>
          <w:sz w:val="16"/>
          <w:szCs w:val="16"/>
          <w:lang w:eastAsia="ru-RU"/>
        </w:rPr>
        <w:t xml:space="preserve"> </w:t>
      </w:r>
      <w:r w:rsidRPr="0021583E">
        <w:rPr>
          <w:rFonts w:ascii="Times New Roman" w:eastAsia="Times New Roman" w:hAnsi="Times New Roman" w:cs="Times New Roman"/>
          <w:spacing w:val="-1"/>
          <w:sz w:val="16"/>
          <w:szCs w:val="16"/>
          <w:lang w:eastAsia="ru-RU"/>
        </w:rPr>
        <w:t>характеризующих</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z w:val="16"/>
          <w:szCs w:val="16"/>
          <w:lang w:eastAsia="ru-RU"/>
        </w:rPr>
        <w:t>объем</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z w:val="16"/>
          <w:szCs w:val="16"/>
          <w:lang w:eastAsia="ru-RU"/>
        </w:rPr>
        <w:t>и</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(или)</w:t>
      </w:r>
      <w:r w:rsidRPr="0021583E">
        <w:rPr>
          <w:rFonts w:ascii="Times New Roman" w:eastAsia="Times New Roman" w:hAnsi="Times New Roman" w:cs="Times New Roman"/>
          <w:spacing w:val="1"/>
          <w:sz w:val="16"/>
          <w:szCs w:val="16"/>
          <w:lang w:eastAsia="ru-RU"/>
        </w:rPr>
        <w:t xml:space="preserve"> </w:t>
      </w:r>
      <w:r w:rsidRPr="0021583E">
        <w:rPr>
          <w:rFonts w:ascii="Times New Roman" w:eastAsia="Times New Roman" w:hAnsi="Times New Roman" w:cs="Times New Roman"/>
          <w:spacing w:val="-1"/>
          <w:sz w:val="16"/>
          <w:szCs w:val="16"/>
          <w:lang w:eastAsia="ru-RU"/>
        </w:rPr>
        <w:t>качество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работы:</w:t>
      </w:r>
    </w:p>
    <w:p w:rsidR="0021583E" w:rsidRPr="0021583E" w:rsidRDefault="0021583E" w:rsidP="0021583E">
      <w:pPr>
        <w:widowControl w:val="0"/>
        <w:numPr>
          <w:ilvl w:val="1"/>
          <w:numId w:val="26"/>
        </w:numPr>
        <w:tabs>
          <w:tab w:val="left" w:pos="572"/>
        </w:tabs>
        <w:kinsoku w:val="0"/>
        <w:overflowPunct w:val="0"/>
        <w:autoSpaceDE w:val="0"/>
        <w:autoSpaceDN w:val="0"/>
        <w:adjustRightInd w:val="0"/>
        <w:spacing w:after="0" w:line="240" w:lineRule="auto"/>
        <w:jc w:val="both"/>
        <w:rPr>
          <w:rFonts w:ascii="Times New Roman" w:eastAsia="Times New Roman" w:hAnsi="Times New Roman" w:cs="Times New Roman"/>
          <w:spacing w:val="-1"/>
          <w:sz w:val="16"/>
          <w:szCs w:val="16"/>
          <w:lang w:eastAsia="ru-RU"/>
        </w:rPr>
      </w:pPr>
      <w:r w:rsidRPr="0021583E">
        <w:rPr>
          <w:rFonts w:ascii="Times New Roman" w:eastAsia="Times New Roman" w:hAnsi="Times New Roman" w:cs="Times New Roman"/>
          <w:spacing w:val="-1"/>
          <w:sz w:val="16"/>
          <w:szCs w:val="16"/>
          <w:lang w:eastAsia="ru-RU"/>
        </w:rPr>
        <w:t>Сведения</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z w:val="16"/>
          <w:szCs w:val="16"/>
          <w:lang w:eastAsia="ru-RU"/>
        </w:rPr>
        <w:t>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фактическом</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достижении</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показателей,</w:t>
      </w:r>
      <w:r w:rsidRPr="0021583E">
        <w:rPr>
          <w:rFonts w:ascii="Times New Roman" w:eastAsia="Times New Roman" w:hAnsi="Times New Roman" w:cs="Times New Roman"/>
          <w:spacing w:val="4"/>
          <w:sz w:val="16"/>
          <w:szCs w:val="16"/>
          <w:lang w:eastAsia="ru-RU"/>
        </w:rPr>
        <w:t xml:space="preserve"> </w:t>
      </w:r>
      <w:r w:rsidRPr="0021583E">
        <w:rPr>
          <w:rFonts w:ascii="Times New Roman" w:eastAsia="Times New Roman" w:hAnsi="Times New Roman" w:cs="Times New Roman"/>
          <w:spacing w:val="-1"/>
          <w:sz w:val="16"/>
          <w:szCs w:val="16"/>
          <w:lang w:eastAsia="ru-RU"/>
        </w:rPr>
        <w:t>характеризующих</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качество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работы:</w: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tbl>
      <w:tblPr>
        <w:tblW w:w="0" w:type="auto"/>
        <w:tblInd w:w="117" w:type="dxa"/>
        <w:tblLayout w:type="fixed"/>
        <w:tblCellMar>
          <w:left w:w="0" w:type="dxa"/>
          <w:right w:w="0" w:type="dxa"/>
        </w:tblCellMar>
        <w:tblLook w:val="0000" w:firstRow="0" w:lastRow="0" w:firstColumn="0" w:lastColumn="0" w:noHBand="0" w:noVBand="0"/>
      </w:tblPr>
      <w:tblGrid>
        <w:gridCol w:w="1380"/>
        <w:gridCol w:w="1104"/>
        <w:gridCol w:w="1104"/>
        <w:gridCol w:w="1104"/>
        <w:gridCol w:w="1104"/>
        <w:gridCol w:w="1104"/>
        <w:gridCol w:w="1012"/>
        <w:gridCol w:w="1012"/>
        <w:gridCol w:w="736"/>
        <w:gridCol w:w="1104"/>
        <w:gridCol w:w="1012"/>
        <w:gridCol w:w="1012"/>
        <w:gridCol w:w="1012"/>
        <w:gridCol w:w="1012"/>
      </w:tblGrid>
      <w:tr w:rsidR="0021583E" w:rsidRPr="0021583E" w:rsidTr="000215C9">
        <w:trPr>
          <w:trHeight w:hRule="exact" w:val="260"/>
        </w:trPr>
        <w:tc>
          <w:tcPr>
            <w:tcW w:w="1380"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55" w:right="147"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Уникальный</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номер</w:t>
            </w:r>
            <w:r w:rsidRPr="0021583E">
              <w:rPr>
                <w:rFonts w:ascii="Times New Roman" w:eastAsia="Times New Roman" w:hAnsi="Times New Roman" w:cs="Times New Roman"/>
                <w:spacing w:val="24"/>
                <w:w w:val="103"/>
                <w:sz w:val="16"/>
                <w:szCs w:val="16"/>
                <w:lang w:eastAsia="ru-RU"/>
              </w:rPr>
              <w:t xml:space="preserve"> </w:t>
            </w:r>
            <w:r w:rsidRPr="0021583E">
              <w:rPr>
                <w:rFonts w:ascii="Times New Roman" w:eastAsia="Times New Roman" w:hAnsi="Times New Roman" w:cs="Times New Roman"/>
                <w:w w:val="105"/>
                <w:sz w:val="16"/>
                <w:szCs w:val="16"/>
                <w:lang w:eastAsia="ru-RU"/>
              </w:rPr>
              <w:t>реестровой</w:t>
            </w:r>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записи</w:t>
            </w:r>
          </w:p>
        </w:tc>
        <w:tc>
          <w:tcPr>
            <w:tcW w:w="3312" w:type="dxa"/>
            <w:gridSpan w:val="3"/>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826" w:right="367" w:hanging="452"/>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2"/>
                <w:sz w:val="16"/>
                <w:szCs w:val="16"/>
                <w:lang w:eastAsia="ru-RU"/>
              </w:rPr>
              <w:t>Показатель,</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24"/>
                <w:sz w:val="16"/>
                <w:szCs w:val="16"/>
                <w:lang w:eastAsia="ru-RU"/>
              </w:rPr>
              <w:t xml:space="preserve"> </w:t>
            </w:r>
            <w:r w:rsidRPr="0021583E">
              <w:rPr>
                <w:rFonts w:ascii="Times New Roman" w:eastAsia="Times New Roman" w:hAnsi="Times New Roman" w:cs="Times New Roman"/>
                <w:spacing w:val="-1"/>
                <w:sz w:val="16"/>
                <w:szCs w:val="16"/>
                <w:lang w:eastAsia="ru-RU"/>
              </w:rPr>
              <w:t>характеризующий</w:t>
            </w:r>
            <w:r w:rsidRPr="0021583E">
              <w:rPr>
                <w:rFonts w:ascii="Times New Roman" w:eastAsia="Times New Roman" w:hAnsi="Times New Roman" w:cs="Times New Roman"/>
                <w:spacing w:val="29"/>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содержание</w:t>
            </w:r>
            <w:r w:rsidRPr="0021583E">
              <w:rPr>
                <w:rFonts w:ascii="Times New Roman" w:eastAsia="Times New Roman" w:hAnsi="Times New Roman" w:cs="Times New Roman"/>
                <w:spacing w:val="-33"/>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работы</w:t>
            </w:r>
          </w:p>
        </w:tc>
        <w:tc>
          <w:tcPr>
            <w:tcW w:w="2208" w:type="dxa"/>
            <w:gridSpan w:val="2"/>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262" w:right="257" w:firstLine="1"/>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3"/>
                <w:w w:val="105"/>
                <w:sz w:val="16"/>
                <w:szCs w:val="16"/>
                <w:lang w:eastAsia="ru-RU"/>
              </w:rPr>
              <w:t>Показатель,</w:t>
            </w:r>
            <w:r w:rsidRPr="0021583E">
              <w:rPr>
                <w:rFonts w:ascii="Times New Roman" w:eastAsia="Times New Roman" w:hAnsi="Times New Roman" w:cs="Times New Roman"/>
                <w:spacing w:val="29"/>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характеризующий</w:t>
            </w:r>
            <w:r w:rsidRPr="0021583E">
              <w:rPr>
                <w:rFonts w:ascii="Times New Roman" w:eastAsia="Times New Roman" w:hAnsi="Times New Roman" w:cs="Times New Roman"/>
                <w:spacing w:val="28"/>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условия</w:t>
            </w:r>
            <w:r w:rsidRPr="0021583E">
              <w:rPr>
                <w:rFonts w:ascii="Times New Roman" w:eastAsia="Times New Roman" w:hAnsi="Times New Roman" w:cs="Times New Roman"/>
                <w:spacing w:val="-21"/>
                <w:w w:val="105"/>
                <w:sz w:val="16"/>
                <w:szCs w:val="16"/>
                <w:lang w:eastAsia="ru-RU"/>
              </w:rPr>
              <w:t xml:space="preserve"> </w:t>
            </w:r>
            <w:r w:rsidRPr="0021583E">
              <w:rPr>
                <w:rFonts w:ascii="Times New Roman" w:eastAsia="Times New Roman" w:hAnsi="Times New Roman" w:cs="Times New Roman"/>
                <w:w w:val="105"/>
                <w:sz w:val="16"/>
                <w:szCs w:val="16"/>
                <w:lang w:eastAsia="ru-RU"/>
              </w:rPr>
              <w:t>(формы)</w:t>
            </w:r>
            <w:r w:rsidRPr="0021583E">
              <w:rPr>
                <w:rFonts w:ascii="Times New Roman" w:eastAsia="Times New Roman" w:hAnsi="Times New Roman" w:cs="Times New Roman"/>
                <w:spacing w:val="25"/>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выполнения</w:t>
            </w:r>
            <w:r w:rsidRPr="0021583E">
              <w:rPr>
                <w:rFonts w:ascii="Times New Roman" w:eastAsia="Times New Roman" w:hAnsi="Times New Roman" w:cs="Times New Roman"/>
                <w:spacing w:val="-32"/>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работы</w:t>
            </w:r>
          </w:p>
        </w:tc>
        <w:tc>
          <w:tcPr>
            <w:tcW w:w="7912" w:type="dxa"/>
            <w:gridSpan w:val="8"/>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3"/>
                <w:w w:val="105"/>
                <w:sz w:val="16"/>
                <w:szCs w:val="16"/>
                <w:lang w:eastAsia="ru-RU"/>
              </w:rPr>
              <w:t>Показатель</w:t>
            </w:r>
            <w:r w:rsidRPr="0021583E">
              <w:rPr>
                <w:rFonts w:ascii="Times New Roman" w:eastAsia="Times New Roman" w:hAnsi="Times New Roman" w:cs="Times New Roman"/>
                <w:spacing w:val="-21"/>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качества</w:t>
            </w:r>
            <w:r w:rsidRPr="0021583E">
              <w:rPr>
                <w:rFonts w:ascii="Times New Roman" w:eastAsia="Times New Roman" w:hAnsi="Times New Roman" w:cs="Times New Roman"/>
                <w:spacing w:val="-22"/>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работы</w:t>
            </w:r>
          </w:p>
        </w:tc>
      </w:tr>
      <w:tr w:rsidR="0021583E" w:rsidRPr="0021583E" w:rsidTr="000215C9">
        <w:trPr>
          <w:trHeight w:hRule="exact" w:val="1064"/>
        </w:trPr>
        <w:tc>
          <w:tcPr>
            <w:tcW w:w="1380"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center"/>
              <w:rPr>
                <w:rFonts w:ascii="Times New Roman" w:eastAsia="Times New Roman" w:hAnsi="Times New Roman" w:cs="Times New Roman"/>
                <w:sz w:val="16"/>
                <w:szCs w:val="16"/>
                <w:lang w:eastAsia="ru-RU"/>
              </w:rPr>
            </w:pPr>
          </w:p>
        </w:tc>
        <w:tc>
          <w:tcPr>
            <w:tcW w:w="3312" w:type="dxa"/>
            <w:gridSpan w:val="3"/>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center"/>
              <w:rPr>
                <w:rFonts w:ascii="Times New Roman" w:eastAsia="Times New Roman" w:hAnsi="Times New Roman" w:cs="Times New Roman"/>
                <w:sz w:val="16"/>
                <w:szCs w:val="16"/>
                <w:lang w:eastAsia="ru-RU"/>
              </w:rPr>
            </w:pPr>
          </w:p>
        </w:tc>
        <w:tc>
          <w:tcPr>
            <w:tcW w:w="2208" w:type="dxa"/>
            <w:gridSpan w:val="2"/>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center"/>
              <w:rPr>
                <w:rFonts w:ascii="Times New Roman" w:eastAsia="Times New Roman" w:hAnsi="Times New Roman" w:cs="Times New Roman"/>
                <w:sz w:val="16"/>
                <w:szCs w:val="16"/>
                <w:lang w:eastAsia="ru-RU"/>
              </w:rPr>
            </w:pPr>
          </w:p>
        </w:tc>
        <w:tc>
          <w:tcPr>
            <w:tcW w:w="1012"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11" w:right="103" w:firstLine="567"/>
              <w:jc w:val="center"/>
              <w:rPr>
                <w:rFonts w:ascii="Times New Roman" w:eastAsia="Times New Roman" w:hAnsi="Times New Roman" w:cs="Times New Roman"/>
                <w:sz w:val="16"/>
                <w:szCs w:val="16"/>
                <w:lang w:eastAsia="ru-RU"/>
              </w:rPr>
            </w:pPr>
            <w:proofErr w:type="spellStart"/>
            <w:r w:rsidRPr="0021583E">
              <w:rPr>
                <w:rFonts w:ascii="Times New Roman" w:eastAsia="Times New Roman" w:hAnsi="Times New Roman" w:cs="Times New Roman"/>
                <w:spacing w:val="-1"/>
                <w:sz w:val="16"/>
                <w:szCs w:val="16"/>
                <w:lang w:eastAsia="ru-RU"/>
              </w:rPr>
              <w:t>наимено</w:t>
            </w:r>
            <w:proofErr w:type="spellEnd"/>
            <w:r w:rsidRPr="0021583E">
              <w:rPr>
                <w:rFonts w:ascii="Times New Roman" w:eastAsia="Times New Roman" w:hAnsi="Times New Roman" w:cs="Times New Roman"/>
                <w:spacing w:val="-1"/>
                <w:sz w:val="16"/>
                <w:szCs w:val="16"/>
                <w:lang w:eastAsia="ru-RU"/>
              </w:rPr>
              <w:t>-</w:t>
            </w:r>
            <w:r w:rsidRPr="0021583E">
              <w:rPr>
                <w:rFonts w:ascii="Times New Roman" w:eastAsia="Times New Roman" w:hAnsi="Times New Roman" w:cs="Times New Roman"/>
                <w:spacing w:val="23"/>
                <w:w w:val="103"/>
                <w:sz w:val="16"/>
                <w:szCs w:val="16"/>
                <w:lang w:eastAsia="ru-RU"/>
              </w:rPr>
              <w:t xml:space="preserve"> </w:t>
            </w:r>
            <w:proofErr w:type="spellStart"/>
            <w:r w:rsidRPr="0021583E">
              <w:rPr>
                <w:rFonts w:ascii="Times New Roman" w:eastAsia="Times New Roman" w:hAnsi="Times New Roman" w:cs="Times New Roman"/>
                <w:spacing w:val="-3"/>
                <w:w w:val="105"/>
                <w:sz w:val="16"/>
                <w:szCs w:val="16"/>
                <w:lang w:eastAsia="ru-RU"/>
              </w:rPr>
              <w:t>вание</w:t>
            </w:r>
            <w:proofErr w:type="spellEnd"/>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показа-</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теля</w:t>
            </w:r>
          </w:p>
        </w:tc>
        <w:tc>
          <w:tcPr>
            <w:tcW w:w="1748" w:type="dxa"/>
            <w:gridSpan w:val="2"/>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423" w:right="423" w:firstLine="5"/>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единица</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1"/>
                <w:sz w:val="16"/>
                <w:szCs w:val="16"/>
                <w:lang w:eastAsia="ru-RU"/>
              </w:rPr>
              <w:t>измерения</w:t>
            </w:r>
            <w:r w:rsidRPr="0021583E">
              <w:rPr>
                <w:rFonts w:ascii="Times New Roman" w:eastAsia="Times New Roman" w:hAnsi="Times New Roman" w:cs="Times New Roman"/>
                <w:spacing w:val="24"/>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по</w:t>
            </w:r>
            <w:r w:rsidRPr="0021583E">
              <w:rPr>
                <w:rFonts w:ascii="Times New Roman" w:eastAsia="Times New Roman" w:hAnsi="Times New Roman" w:cs="Times New Roman"/>
                <w:spacing w:val="-15"/>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ОКЕИ</w:t>
            </w: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38" w:right="35"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утверждено</w:t>
            </w:r>
            <w:r w:rsidRPr="0021583E">
              <w:rPr>
                <w:rFonts w:ascii="Times New Roman" w:eastAsia="Times New Roman" w:hAnsi="Times New Roman" w:cs="Times New Roman"/>
                <w:spacing w:val="24"/>
                <w:w w:val="103"/>
                <w:sz w:val="16"/>
                <w:szCs w:val="16"/>
                <w:lang w:eastAsia="ru-RU"/>
              </w:rPr>
              <w:t xml:space="preserve"> </w:t>
            </w:r>
            <w:r w:rsidRPr="0021583E">
              <w:rPr>
                <w:rFonts w:ascii="Times New Roman" w:eastAsia="Times New Roman" w:hAnsi="Times New Roman" w:cs="Times New Roman"/>
                <w:w w:val="105"/>
                <w:sz w:val="16"/>
                <w:szCs w:val="16"/>
                <w:lang w:eastAsia="ru-RU"/>
              </w:rPr>
              <w:t>в</w:t>
            </w:r>
            <w:r w:rsidRPr="0021583E">
              <w:rPr>
                <w:rFonts w:ascii="Times New Roman" w:eastAsia="Times New Roman" w:hAnsi="Times New Roman" w:cs="Times New Roman"/>
                <w:w w:val="103"/>
                <w:sz w:val="16"/>
                <w:szCs w:val="16"/>
                <w:lang w:eastAsia="ru-RU"/>
              </w:rPr>
              <w:t xml:space="preserve"> </w:t>
            </w:r>
            <w:proofErr w:type="spellStart"/>
            <w:r w:rsidRPr="0021583E">
              <w:rPr>
                <w:rFonts w:ascii="Times New Roman" w:eastAsia="Times New Roman" w:hAnsi="Times New Roman" w:cs="Times New Roman"/>
                <w:spacing w:val="-2"/>
                <w:sz w:val="16"/>
                <w:szCs w:val="16"/>
                <w:lang w:eastAsia="ru-RU"/>
              </w:rPr>
              <w:t>муниципаль</w:t>
            </w:r>
            <w:proofErr w:type="spellEnd"/>
          </w:p>
          <w:p w:rsidR="0021583E" w:rsidRPr="0021583E" w:rsidRDefault="0021583E" w:rsidP="0021583E">
            <w:pPr>
              <w:widowControl w:val="0"/>
              <w:kinsoku w:val="0"/>
              <w:overflowPunct w:val="0"/>
              <w:autoSpaceDE w:val="0"/>
              <w:autoSpaceDN w:val="0"/>
              <w:adjustRightInd w:val="0"/>
              <w:spacing w:after="0" w:line="240" w:lineRule="auto"/>
              <w:ind w:left="215" w:right="208" w:hanging="1"/>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-ном</w:t>
            </w:r>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2"/>
                <w:sz w:val="16"/>
                <w:szCs w:val="16"/>
                <w:lang w:eastAsia="ru-RU"/>
              </w:rPr>
              <w:t>задании</w:t>
            </w:r>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на</w:t>
            </w:r>
            <w:r w:rsidRPr="0021583E">
              <w:rPr>
                <w:rFonts w:ascii="Times New Roman" w:eastAsia="Times New Roman" w:hAnsi="Times New Roman" w:cs="Times New Roman"/>
                <w:spacing w:val="-15"/>
                <w:w w:val="105"/>
                <w:sz w:val="16"/>
                <w:szCs w:val="16"/>
                <w:lang w:eastAsia="ru-RU"/>
              </w:rPr>
              <w:t xml:space="preserve"> </w:t>
            </w:r>
            <w:r w:rsidRPr="0021583E">
              <w:rPr>
                <w:rFonts w:ascii="Times New Roman" w:eastAsia="Times New Roman" w:hAnsi="Times New Roman" w:cs="Times New Roman"/>
                <w:w w:val="105"/>
                <w:sz w:val="16"/>
                <w:szCs w:val="16"/>
                <w:lang w:eastAsia="ru-RU"/>
              </w:rPr>
              <w:t>год</w:t>
            </w:r>
          </w:p>
        </w:tc>
        <w:tc>
          <w:tcPr>
            <w:tcW w:w="1012"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50" w:right="51"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исполнено</w:t>
            </w:r>
            <w:r w:rsidRPr="0021583E">
              <w:rPr>
                <w:rFonts w:ascii="Times New Roman" w:eastAsia="Times New Roman" w:hAnsi="Times New Roman" w:cs="Times New Roman"/>
                <w:spacing w:val="24"/>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на</w:t>
            </w:r>
            <w:r w:rsidRPr="0021583E">
              <w:rPr>
                <w:rFonts w:ascii="Times New Roman" w:eastAsia="Times New Roman" w:hAnsi="Times New Roman" w:cs="Times New Roman"/>
                <w:spacing w:val="21"/>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отчетную</w:t>
            </w:r>
            <w:r w:rsidRPr="0021583E">
              <w:rPr>
                <w:rFonts w:ascii="Times New Roman" w:eastAsia="Times New Roman" w:hAnsi="Times New Roman" w:cs="Times New Roman"/>
                <w:spacing w:val="20"/>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дату</w:t>
            </w:r>
          </w:p>
        </w:tc>
        <w:tc>
          <w:tcPr>
            <w:tcW w:w="1012"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18" w:right="111" w:firstLine="3"/>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3"/>
                <w:w w:val="105"/>
                <w:sz w:val="16"/>
                <w:szCs w:val="16"/>
                <w:lang w:eastAsia="ru-RU"/>
              </w:rPr>
              <w:t>допусти-</w:t>
            </w:r>
            <w:r w:rsidRPr="0021583E">
              <w:rPr>
                <w:rFonts w:ascii="Times New Roman" w:eastAsia="Times New Roman" w:hAnsi="Times New Roman" w:cs="Times New Roman"/>
                <w:spacing w:val="26"/>
                <w:w w:val="103"/>
                <w:sz w:val="16"/>
                <w:szCs w:val="16"/>
                <w:lang w:eastAsia="ru-RU"/>
              </w:rPr>
              <w:t xml:space="preserve"> </w:t>
            </w:r>
            <w:r w:rsidRPr="0021583E">
              <w:rPr>
                <w:rFonts w:ascii="Times New Roman" w:eastAsia="Times New Roman" w:hAnsi="Times New Roman" w:cs="Times New Roman"/>
                <w:w w:val="105"/>
                <w:sz w:val="16"/>
                <w:szCs w:val="16"/>
                <w:lang w:eastAsia="ru-RU"/>
              </w:rPr>
              <w:t>мое</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1"/>
                <w:sz w:val="16"/>
                <w:szCs w:val="16"/>
                <w:lang w:eastAsia="ru-RU"/>
              </w:rPr>
              <w:t>(</w:t>
            </w:r>
            <w:proofErr w:type="spellStart"/>
            <w:r w:rsidRPr="0021583E">
              <w:rPr>
                <w:rFonts w:ascii="Times New Roman" w:eastAsia="Times New Roman" w:hAnsi="Times New Roman" w:cs="Times New Roman"/>
                <w:spacing w:val="-1"/>
                <w:sz w:val="16"/>
                <w:szCs w:val="16"/>
                <w:lang w:eastAsia="ru-RU"/>
              </w:rPr>
              <w:t>возмож</w:t>
            </w:r>
            <w:proofErr w:type="spellEnd"/>
            <w:r w:rsidRPr="0021583E">
              <w:rPr>
                <w:rFonts w:ascii="Times New Roman" w:eastAsia="Times New Roman" w:hAnsi="Times New Roman" w:cs="Times New Roman"/>
                <w:spacing w:val="-1"/>
                <w:sz w:val="16"/>
                <w:szCs w:val="16"/>
                <w:lang w:eastAsia="ru-RU"/>
              </w:rPr>
              <w:t>-</w:t>
            </w:r>
            <w:r w:rsidRPr="0021583E">
              <w:rPr>
                <w:rFonts w:ascii="Times New Roman" w:eastAsia="Times New Roman" w:hAnsi="Times New Roman" w:cs="Times New Roman"/>
                <w:spacing w:val="24"/>
                <w:w w:val="103"/>
                <w:sz w:val="16"/>
                <w:szCs w:val="16"/>
                <w:lang w:eastAsia="ru-RU"/>
              </w:rPr>
              <w:t xml:space="preserve"> </w:t>
            </w:r>
            <w:proofErr w:type="spellStart"/>
            <w:r w:rsidRPr="0021583E">
              <w:rPr>
                <w:rFonts w:ascii="Times New Roman" w:eastAsia="Times New Roman" w:hAnsi="Times New Roman" w:cs="Times New Roman"/>
                <w:w w:val="105"/>
                <w:sz w:val="16"/>
                <w:szCs w:val="16"/>
                <w:lang w:eastAsia="ru-RU"/>
              </w:rPr>
              <w:t>ное</w:t>
            </w:r>
            <w:proofErr w:type="spellEnd"/>
            <w:r w:rsidRPr="0021583E">
              <w:rPr>
                <w:rFonts w:ascii="Times New Roman" w:eastAsia="Times New Roman" w:hAnsi="Times New Roman" w:cs="Times New Roman"/>
                <w:w w:val="105"/>
                <w:sz w:val="16"/>
                <w:szCs w:val="16"/>
                <w:lang w:eastAsia="ru-RU"/>
              </w:rPr>
              <w:t>)</w:t>
            </w:r>
            <w:r w:rsidRPr="0021583E">
              <w:rPr>
                <w:rFonts w:ascii="Times New Roman" w:eastAsia="Times New Roman" w:hAnsi="Times New Roman" w:cs="Times New Roman"/>
                <w:spacing w:val="21"/>
                <w:w w:val="103"/>
                <w:sz w:val="16"/>
                <w:szCs w:val="16"/>
                <w:lang w:eastAsia="ru-RU"/>
              </w:rPr>
              <w:t xml:space="preserve"> </w:t>
            </w:r>
            <w:proofErr w:type="spellStart"/>
            <w:r w:rsidRPr="0021583E">
              <w:rPr>
                <w:rFonts w:ascii="Times New Roman" w:eastAsia="Times New Roman" w:hAnsi="Times New Roman" w:cs="Times New Roman"/>
                <w:spacing w:val="-1"/>
                <w:sz w:val="16"/>
                <w:szCs w:val="16"/>
                <w:lang w:eastAsia="ru-RU"/>
              </w:rPr>
              <w:t>отклоне</w:t>
            </w:r>
            <w:proofErr w:type="spellEnd"/>
            <w:r w:rsidRPr="0021583E">
              <w:rPr>
                <w:rFonts w:ascii="Times New Roman" w:eastAsia="Times New Roman" w:hAnsi="Times New Roman" w:cs="Times New Roman"/>
                <w:spacing w:val="-1"/>
                <w:sz w:val="16"/>
                <w:szCs w:val="16"/>
                <w:lang w:eastAsia="ru-RU"/>
              </w:rPr>
              <w:t>-</w:t>
            </w:r>
            <w:r w:rsidRPr="0021583E">
              <w:rPr>
                <w:rFonts w:ascii="Times New Roman" w:eastAsia="Times New Roman" w:hAnsi="Times New Roman" w:cs="Times New Roman"/>
                <w:spacing w:val="25"/>
                <w:w w:val="103"/>
                <w:sz w:val="16"/>
                <w:szCs w:val="16"/>
                <w:lang w:eastAsia="ru-RU"/>
              </w:rPr>
              <w:t xml:space="preserve"> </w:t>
            </w:r>
            <w:proofErr w:type="spellStart"/>
            <w:r w:rsidRPr="0021583E">
              <w:rPr>
                <w:rFonts w:ascii="Times New Roman" w:eastAsia="Times New Roman" w:hAnsi="Times New Roman" w:cs="Times New Roman"/>
                <w:spacing w:val="-1"/>
                <w:w w:val="105"/>
                <w:sz w:val="16"/>
                <w:szCs w:val="16"/>
                <w:lang w:eastAsia="ru-RU"/>
              </w:rPr>
              <w:t>ние</w:t>
            </w:r>
            <w:proofErr w:type="spellEnd"/>
          </w:p>
        </w:tc>
        <w:tc>
          <w:tcPr>
            <w:tcW w:w="1012"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19" w:right="111" w:hanging="1"/>
              <w:jc w:val="center"/>
              <w:rPr>
                <w:rFonts w:ascii="Times New Roman" w:eastAsia="Times New Roman" w:hAnsi="Times New Roman" w:cs="Times New Roman"/>
                <w:sz w:val="16"/>
                <w:szCs w:val="16"/>
                <w:lang w:eastAsia="ru-RU"/>
              </w:rPr>
            </w:pPr>
            <w:proofErr w:type="spellStart"/>
            <w:r w:rsidRPr="0021583E">
              <w:rPr>
                <w:rFonts w:ascii="Times New Roman" w:eastAsia="Times New Roman" w:hAnsi="Times New Roman" w:cs="Times New Roman"/>
                <w:spacing w:val="-1"/>
                <w:sz w:val="16"/>
                <w:szCs w:val="16"/>
                <w:lang w:eastAsia="ru-RU"/>
              </w:rPr>
              <w:t>отклоне</w:t>
            </w:r>
            <w:proofErr w:type="spellEnd"/>
            <w:r w:rsidRPr="0021583E">
              <w:rPr>
                <w:rFonts w:ascii="Times New Roman" w:eastAsia="Times New Roman" w:hAnsi="Times New Roman" w:cs="Times New Roman"/>
                <w:spacing w:val="-1"/>
                <w:sz w:val="16"/>
                <w:szCs w:val="16"/>
                <w:lang w:eastAsia="ru-RU"/>
              </w:rPr>
              <w:t>-</w:t>
            </w:r>
            <w:r w:rsidRPr="0021583E">
              <w:rPr>
                <w:rFonts w:ascii="Times New Roman" w:eastAsia="Times New Roman" w:hAnsi="Times New Roman" w:cs="Times New Roman"/>
                <w:spacing w:val="25"/>
                <w:w w:val="103"/>
                <w:sz w:val="16"/>
                <w:szCs w:val="16"/>
                <w:lang w:eastAsia="ru-RU"/>
              </w:rPr>
              <w:t xml:space="preserve"> </w:t>
            </w:r>
            <w:proofErr w:type="spellStart"/>
            <w:r w:rsidRPr="0021583E">
              <w:rPr>
                <w:rFonts w:ascii="Times New Roman" w:eastAsia="Times New Roman" w:hAnsi="Times New Roman" w:cs="Times New Roman"/>
                <w:spacing w:val="-1"/>
                <w:w w:val="105"/>
                <w:sz w:val="16"/>
                <w:szCs w:val="16"/>
                <w:lang w:eastAsia="ru-RU"/>
              </w:rPr>
              <w:t>ние</w:t>
            </w:r>
            <w:proofErr w:type="spellEnd"/>
            <w:r w:rsidRPr="0021583E">
              <w:rPr>
                <w:rFonts w:ascii="Times New Roman" w:eastAsia="Times New Roman" w:hAnsi="Times New Roman" w:cs="Times New Roman"/>
                <w:spacing w:val="-1"/>
                <w:w w:val="105"/>
                <w:sz w:val="16"/>
                <w:szCs w:val="16"/>
                <w:lang w:eastAsia="ru-RU"/>
              </w:rPr>
              <w:t>,</w:t>
            </w:r>
            <w:r w:rsidRPr="0021583E">
              <w:rPr>
                <w:rFonts w:ascii="Times New Roman" w:eastAsia="Times New Roman" w:hAnsi="Times New Roman" w:cs="Times New Roman"/>
                <w:spacing w:val="22"/>
                <w:w w:val="103"/>
                <w:sz w:val="16"/>
                <w:szCs w:val="16"/>
                <w:lang w:eastAsia="ru-RU"/>
              </w:rPr>
              <w:t xml:space="preserve"> </w:t>
            </w:r>
            <w:proofErr w:type="spellStart"/>
            <w:r w:rsidRPr="0021583E">
              <w:rPr>
                <w:rFonts w:ascii="Times New Roman" w:eastAsia="Times New Roman" w:hAnsi="Times New Roman" w:cs="Times New Roman"/>
                <w:w w:val="105"/>
                <w:sz w:val="16"/>
                <w:szCs w:val="16"/>
                <w:lang w:eastAsia="ru-RU"/>
              </w:rPr>
              <w:t>превы</w:t>
            </w:r>
            <w:proofErr w:type="spellEnd"/>
            <w:r w:rsidRPr="0021583E">
              <w:rPr>
                <w:rFonts w:ascii="Times New Roman" w:eastAsia="Times New Roman" w:hAnsi="Times New Roman" w:cs="Times New Roman"/>
                <w:w w:val="105"/>
                <w:sz w:val="16"/>
                <w:szCs w:val="16"/>
                <w:lang w:eastAsia="ru-RU"/>
              </w:rPr>
              <w:t>-</w:t>
            </w:r>
            <w:r w:rsidRPr="0021583E">
              <w:rPr>
                <w:rFonts w:ascii="Times New Roman" w:eastAsia="Times New Roman" w:hAnsi="Times New Roman" w:cs="Times New Roman"/>
                <w:w w:val="103"/>
                <w:sz w:val="16"/>
                <w:szCs w:val="16"/>
                <w:lang w:eastAsia="ru-RU"/>
              </w:rPr>
              <w:t xml:space="preserve"> </w:t>
            </w:r>
            <w:proofErr w:type="spellStart"/>
            <w:r w:rsidRPr="0021583E">
              <w:rPr>
                <w:rFonts w:ascii="Times New Roman" w:eastAsia="Times New Roman" w:hAnsi="Times New Roman" w:cs="Times New Roman"/>
                <w:w w:val="105"/>
                <w:sz w:val="16"/>
                <w:szCs w:val="16"/>
                <w:lang w:eastAsia="ru-RU"/>
              </w:rPr>
              <w:t>шающее</w:t>
            </w:r>
            <w:proofErr w:type="spellEnd"/>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допусти-</w:t>
            </w:r>
            <w:r w:rsidRPr="0021583E">
              <w:rPr>
                <w:rFonts w:ascii="Times New Roman" w:eastAsia="Times New Roman" w:hAnsi="Times New Roman" w:cs="Times New Roman"/>
                <w:spacing w:val="26"/>
                <w:w w:val="103"/>
                <w:sz w:val="16"/>
                <w:szCs w:val="16"/>
                <w:lang w:eastAsia="ru-RU"/>
              </w:rPr>
              <w:t xml:space="preserve"> </w:t>
            </w:r>
            <w:r w:rsidRPr="0021583E">
              <w:rPr>
                <w:rFonts w:ascii="Times New Roman" w:eastAsia="Times New Roman" w:hAnsi="Times New Roman" w:cs="Times New Roman"/>
                <w:w w:val="105"/>
                <w:sz w:val="16"/>
                <w:szCs w:val="16"/>
                <w:lang w:eastAsia="ru-RU"/>
              </w:rPr>
              <w:t>мое</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1"/>
                <w:sz w:val="16"/>
                <w:szCs w:val="16"/>
                <w:lang w:eastAsia="ru-RU"/>
              </w:rPr>
              <w:t>(</w:t>
            </w:r>
            <w:proofErr w:type="spellStart"/>
            <w:r w:rsidRPr="0021583E">
              <w:rPr>
                <w:rFonts w:ascii="Times New Roman" w:eastAsia="Times New Roman" w:hAnsi="Times New Roman" w:cs="Times New Roman"/>
                <w:spacing w:val="-1"/>
                <w:sz w:val="16"/>
                <w:szCs w:val="16"/>
                <w:lang w:eastAsia="ru-RU"/>
              </w:rPr>
              <w:t>возмож</w:t>
            </w:r>
            <w:proofErr w:type="spellEnd"/>
            <w:r w:rsidRPr="0021583E">
              <w:rPr>
                <w:rFonts w:ascii="Times New Roman" w:eastAsia="Times New Roman" w:hAnsi="Times New Roman" w:cs="Times New Roman"/>
                <w:spacing w:val="-1"/>
                <w:sz w:val="16"/>
                <w:szCs w:val="16"/>
                <w:lang w:eastAsia="ru-RU"/>
              </w:rPr>
              <w:t>-</w:t>
            </w:r>
            <w:r w:rsidRPr="0021583E">
              <w:rPr>
                <w:rFonts w:ascii="Times New Roman" w:eastAsia="Times New Roman" w:hAnsi="Times New Roman" w:cs="Times New Roman"/>
                <w:spacing w:val="24"/>
                <w:w w:val="103"/>
                <w:sz w:val="16"/>
                <w:szCs w:val="16"/>
                <w:lang w:eastAsia="ru-RU"/>
              </w:rPr>
              <w:t xml:space="preserve"> </w:t>
            </w:r>
            <w:proofErr w:type="spellStart"/>
            <w:r w:rsidRPr="0021583E">
              <w:rPr>
                <w:rFonts w:ascii="Times New Roman" w:eastAsia="Times New Roman" w:hAnsi="Times New Roman" w:cs="Times New Roman"/>
                <w:w w:val="105"/>
                <w:sz w:val="16"/>
                <w:szCs w:val="16"/>
                <w:lang w:eastAsia="ru-RU"/>
              </w:rPr>
              <w:t>ное</w:t>
            </w:r>
            <w:proofErr w:type="spellEnd"/>
            <w:r w:rsidRPr="0021583E">
              <w:rPr>
                <w:rFonts w:ascii="Times New Roman" w:eastAsia="Times New Roman" w:hAnsi="Times New Roman" w:cs="Times New Roman"/>
                <w:w w:val="105"/>
                <w:sz w:val="16"/>
                <w:szCs w:val="16"/>
                <w:lang w:eastAsia="ru-RU"/>
              </w:rPr>
              <w:t>)</w:t>
            </w:r>
            <w:r w:rsidRPr="0021583E">
              <w:rPr>
                <w:rFonts w:ascii="Times New Roman" w:eastAsia="Times New Roman" w:hAnsi="Times New Roman" w:cs="Times New Roman"/>
                <w:spacing w:val="21"/>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значение</w:t>
            </w:r>
          </w:p>
        </w:tc>
        <w:tc>
          <w:tcPr>
            <w:tcW w:w="1012"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30" w:right="123" w:firstLine="1"/>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причина</w:t>
            </w:r>
            <w:r w:rsidRPr="0021583E">
              <w:rPr>
                <w:rFonts w:ascii="Times New Roman" w:eastAsia="Times New Roman" w:hAnsi="Times New Roman" w:cs="Times New Roman"/>
                <w:spacing w:val="24"/>
                <w:w w:val="103"/>
                <w:sz w:val="16"/>
                <w:szCs w:val="16"/>
                <w:lang w:eastAsia="ru-RU"/>
              </w:rPr>
              <w:t xml:space="preserve"> </w:t>
            </w:r>
            <w:proofErr w:type="spellStart"/>
            <w:r w:rsidRPr="0021583E">
              <w:rPr>
                <w:rFonts w:ascii="Times New Roman" w:eastAsia="Times New Roman" w:hAnsi="Times New Roman" w:cs="Times New Roman"/>
                <w:spacing w:val="-1"/>
                <w:sz w:val="16"/>
                <w:szCs w:val="16"/>
                <w:lang w:eastAsia="ru-RU"/>
              </w:rPr>
              <w:t>отклоне</w:t>
            </w:r>
            <w:proofErr w:type="spellEnd"/>
            <w:r w:rsidRPr="0021583E">
              <w:rPr>
                <w:rFonts w:ascii="Times New Roman" w:eastAsia="Times New Roman" w:hAnsi="Times New Roman" w:cs="Times New Roman"/>
                <w:spacing w:val="-1"/>
                <w:sz w:val="16"/>
                <w:szCs w:val="16"/>
                <w:lang w:eastAsia="ru-RU"/>
              </w:rPr>
              <w:t>-</w:t>
            </w:r>
            <w:r w:rsidRPr="0021583E">
              <w:rPr>
                <w:rFonts w:ascii="Times New Roman" w:eastAsia="Times New Roman" w:hAnsi="Times New Roman" w:cs="Times New Roman"/>
                <w:spacing w:val="25"/>
                <w:w w:val="103"/>
                <w:sz w:val="16"/>
                <w:szCs w:val="16"/>
                <w:lang w:eastAsia="ru-RU"/>
              </w:rPr>
              <w:t xml:space="preserve"> </w:t>
            </w:r>
            <w:proofErr w:type="spellStart"/>
            <w:r w:rsidRPr="0021583E">
              <w:rPr>
                <w:rFonts w:ascii="Times New Roman" w:eastAsia="Times New Roman" w:hAnsi="Times New Roman" w:cs="Times New Roman"/>
                <w:spacing w:val="-1"/>
                <w:w w:val="105"/>
                <w:sz w:val="16"/>
                <w:szCs w:val="16"/>
                <w:lang w:eastAsia="ru-RU"/>
              </w:rPr>
              <w:t>ния</w:t>
            </w:r>
            <w:proofErr w:type="spellEnd"/>
          </w:p>
        </w:tc>
      </w:tr>
      <w:tr w:rsidR="0021583E" w:rsidRPr="0021583E" w:rsidTr="000215C9">
        <w:trPr>
          <w:trHeight w:hRule="exact" w:val="1240"/>
        </w:trPr>
        <w:tc>
          <w:tcPr>
            <w:tcW w:w="1380"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30" w:right="123" w:firstLine="1"/>
              <w:jc w:val="center"/>
              <w:rPr>
                <w:rFonts w:ascii="Times New Roman" w:eastAsia="Times New Roman" w:hAnsi="Times New Roman" w:cs="Times New Roman"/>
                <w:sz w:val="16"/>
                <w:szCs w:val="16"/>
                <w:lang w:eastAsia="ru-RU"/>
              </w:rPr>
            </w:pP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2"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3"/>
                <w:sz w:val="16"/>
                <w:szCs w:val="16"/>
                <w:u w:val="single"/>
                <w:lang w:eastAsia="ru-RU"/>
              </w:rPr>
              <w:t xml:space="preserve"> </w:t>
            </w:r>
          </w:p>
          <w:p w:rsidR="0021583E" w:rsidRPr="0021583E" w:rsidRDefault="0021583E" w:rsidP="0021583E">
            <w:pPr>
              <w:widowControl w:val="0"/>
              <w:kinsoku w:val="0"/>
              <w:overflowPunct w:val="0"/>
              <w:autoSpaceDE w:val="0"/>
              <w:autoSpaceDN w:val="0"/>
              <w:adjustRightInd w:val="0"/>
              <w:spacing w:after="0" w:line="240" w:lineRule="auto"/>
              <w:ind w:left="59" w:right="51" w:firstLine="3"/>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w:t>
            </w:r>
            <w:proofErr w:type="spellStart"/>
            <w:r w:rsidRPr="0021583E">
              <w:rPr>
                <w:rFonts w:ascii="Times New Roman" w:eastAsia="Times New Roman" w:hAnsi="Times New Roman" w:cs="Times New Roman"/>
                <w:spacing w:val="-1"/>
                <w:w w:val="105"/>
                <w:sz w:val="16"/>
                <w:szCs w:val="16"/>
                <w:lang w:eastAsia="ru-RU"/>
              </w:rPr>
              <w:t>наимено</w:t>
            </w:r>
            <w:proofErr w:type="spellEnd"/>
            <w:r w:rsidRPr="0021583E">
              <w:rPr>
                <w:rFonts w:ascii="Times New Roman" w:eastAsia="Times New Roman" w:hAnsi="Times New Roman" w:cs="Times New Roman"/>
                <w:spacing w:val="-1"/>
                <w:w w:val="105"/>
                <w:sz w:val="16"/>
                <w:szCs w:val="16"/>
                <w:lang w:eastAsia="ru-RU"/>
              </w:rPr>
              <w:t>-</w:t>
            </w:r>
            <w:r w:rsidRPr="0021583E">
              <w:rPr>
                <w:rFonts w:ascii="Times New Roman" w:eastAsia="Times New Roman" w:hAnsi="Times New Roman" w:cs="Times New Roman"/>
                <w:spacing w:val="23"/>
                <w:w w:val="103"/>
                <w:sz w:val="16"/>
                <w:szCs w:val="16"/>
                <w:lang w:eastAsia="ru-RU"/>
              </w:rPr>
              <w:t xml:space="preserve"> </w:t>
            </w:r>
            <w:proofErr w:type="spellStart"/>
            <w:r w:rsidRPr="0021583E">
              <w:rPr>
                <w:rFonts w:ascii="Times New Roman" w:eastAsia="Times New Roman" w:hAnsi="Times New Roman" w:cs="Times New Roman"/>
                <w:spacing w:val="-3"/>
                <w:w w:val="105"/>
                <w:sz w:val="16"/>
                <w:szCs w:val="16"/>
                <w:lang w:eastAsia="ru-RU"/>
              </w:rPr>
              <w:t>вание</w:t>
            </w:r>
            <w:proofErr w:type="spellEnd"/>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показателя)</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39"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71552" behindDoc="0" locked="0" layoutInCell="0" allowOverlap="1">
                      <wp:simplePos x="0" y="0"/>
                      <wp:positionH relativeFrom="character">
                        <wp:posOffset>0</wp:posOffset>
                      </wp:positionH>
                      <wp:positionV relativeFrom="line">
                        <wp:posOffset>0</wp:posOffset>
                      </wp:positionV>
                      <wp:extent cx="513080" cy="12700"/>
                      <wp:effectExtent l="0" t="0" r="20320" b="6350"/>
                      <wp:wrapNone/>
                      <wp:docPr id="105" name="Группа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080" cy="12700"/>
                                <a:chOff x="0" y="0"/>
                                <a:chExt cx="808" cy="20"/>
                              </a:xfrm>
                            </wpg:grpSpPr>
                            <wps:wsp>
                              <wps:cNvPr id="106" name="Freeform 23"/>
                              <wps:cNvSpPr>
                                <a:spLocks/>
                              </wps:cNvSpPr>
                              <wps:spPr bwMode="auto">
                                <a:xfrm>
                                  <a:off x="3" y="3"/>
                                  <a:ext cx="800" cy="20"/>
                                </a:xfrm>
                                <a:custGeom>
                                  <a:avLst/>
                                  <a:gdLst>
                                    <a:gd name="T0" fmla="*/ 0 w 800"/>
                                    <a:gd name="T1" fmla="*/ 0 h 20"/>
                                    <a:gd name="T2" fmla="*/ 799 w 800"/>
                                    <a:gd name="T3" fmla="*/ 0 h 20"/>
                                  </a:gdLst>
                                  <a:ahLst/>
                                  <a:cxnLst>
                                    <a:cxn ang="0">
                                      <a:pos x="T0" y="T1"/>
                                    </a:cxn>
                                    <a:cxn ang="0">
                                      <a:pos x="T2" y="T3"/>
                                    </a:cxn>
                                  </a:cxnLst>
                                  <a:rect l="0" t="0" r="r" b="b"/>
                                  <a:pathLst>
                                    <a:path w="800" h="20">
                                      <a:moveTo>
                                        <a:pt x="0" y="0"/>
                                      </a:moveTo>
                                      <a:lnTo>
                                        <a:pt x="799" y="0"/>
                                      </a:lnTo>
                                    </a:path>
                                  </a:pathLst>
                                </a:custGeom>
                                <a:noFill/>
                                <a:ln w="49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79FBA" id="Группа 105" o:spid="_x0000_s1026" style="position:absolute;margin-left:0;margin-top:0;width:40.4pt;height:1pt;z-index:251671552;mso-position-horizontal-relative:char;mso-position-vertical-relative:line" coordsize="8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7BcwMAAN8HAAAOAAAAZHJzL2Uyb0RvYy54bWykVWuO2zYQ/l8gdyD4M4BXkle7toX1BoEf&#10;iwJJs0DcA9AU9UAkUiVpy9sgQIEeoRfJDXqFzY06HEpe2ZsiQWIDEqkZznzzzXDm5tWhrsheaFMq&#10;OafRRUiJkFylpczn9PfNejSlxFgmU1YpKeb0QRj66vbFLzdtk4ixKlSVCk3AiDRJ28xpYW2TBIHh&#10;haiZuVCNkCDMlK6Zha3Og1SzFqzXVTAOw+ugVTpttOLCGPi69EJ6i/azTHD7LsuMsKSaU8Bm8anx&#10;uXXP4PaGJblmTVHyDgb7ARQ1KyU4PZpaMsvITpfPTNUl18qozF5wVQcqy0ouMAaIJgrPornTatdg&#10;LHnS5s2RJqD2jKcfNst/299rUqaQu/CKEslqSNLjP1/++vL347/w/0zcd2CpbfIElO9087651z5U&#10;WL5R/IMBcXAud/vcK5Nt+1alYJftrEKWDpmunQmInxwwGQ/HZIiDJRw+XkWX4RRSxkEUjSdhlyte&#10;QEKfHeLFqjs2DaHi3JkxHghY4p0hwA6QiwbKzTwxan6O0fcFawQmyjiSjoxe94yutRCuiMn40pOJ&#10;ej2TZkjjQOJQGmD7mwReUgIRo2mW9AROgbKvMcESvjP2TihMAdu/MdbfghRWmNi0q4MNGMjqCi7E&#10;y4CEpCXOZKfbq0QnKgXxtMNFOBoZDzQms9nXzUAEA0+9Gche3qNiRQ+UH2SHFFaEuU4TYlk1yrjK&#10;cLCBjk3ksIIJ0HJh/Y8ywHPKSF6v7N+dEw1N5Lx9aEqgfWw9GQ2zDpvz4ZaknVPkvsAidJ9rtRcb&#10;hQr2rHbB1ZO0kkMtIAux9YXspXDAecHIjp4d4EFSpVqXVYWZqqTDE88mM6TIqKpMndCBMTrfLipN&#10;9sx1R/x1lJ2oQReSKRorBEtX3dqysvJrcF4hw1B5HQ+uBrH9fZyFs9V0NY1H8fh6NYrD5XL0er2I&#10;R9fraHK1vFwuFsvok4MWxUlRpqmQDl3fiqP4+y5mNxR8Ez0245MoToJd4+95sMEpDCQZYunfGB10&#10;En8tfRvZqvQBrqhWfrbALIRFofSflLQwV+bU/LFjWlBS/SqhzcyiOIb6tLiJryZwX4geSrZDCZMc&#10;TM2ppVDnbrmwfnjtGl3mBXiKMK1SvYbempXuJiM+j6rbQKfDFU4RjKWbeG5MDfeo9TSXb/8DAAD/&#10;/wMAUEsDBBQABgAIAAAAIQA1GFLW2QAAAAIBAAAPAAAAZHJzL2Rvd25yZXYueG1sTI9BS8NAEIXv&#10;gv9hmYI3u5uKUtJsSinqqQi2gnibJtMkNDsbstsk/feOXvTyYHjDe9/L1pNr1UB9aDxbSOYGFHHh&#10;y4YrCx+Hl/slqBCRS2w9k4UrBVjntzcZpqUf+Z2GfayUhHBI0UIdY5dqHYqaHIa574jFO/neYZSz&#10;r3TZ4yjhrtULY560w4alocaOtjUV5/3FWXgdcdw8JM/D7nzaXr8Oj2+fu4SsvZtNmxWoSFP8e4Yf&#10;fEGHXJiO/sJlUK0FGRJ/VbylkRVHCwsDOs/0f/T8GwAA//8DAFBLAQItABQABgAIAAAAIQC2gziS&#10;/gAAAOEBAAATAAAAAAAAAAAAAAAAAAAAAABbQ29udGVudF9UeXBlc10ueG1sUEsBAi0AFAAGAAgA&#10;AAAhADj9If/WAAAAlAEAAAsAAAAAAAAAAAAAAAAALwEAAF9yZWxzLy5yZWxzUEsBAi0AFAAGAAgA&#10;AAAhAIcCrsFzAwAA3wcAAA4AAAAAAAAAAAAAAAAALgIAAGRycy9lMm9Eb2MueG1sUEsBAi0AFAAG&#10;AAgAAAAhADUYUtbZAAAAAgEAAA8AAAAAAAAAAAAAAAAAzQUAAGRycy9kb3ducmV2LnhtbFBLBQYA&#10;AAAABAAEAPMAAADTBgAAAAA=&#10;" o:allowincell="f">
                      <v:shape id="Freeform 23" o:spid="_x0000_s1027" style="position:absolute;left:3;top:3;width:800;height:20;visibility:visible;mso-wrap-style:square;v-text-anchor:top" coordsize="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7YSwQAAANwAAAAPAAAAZHJzL2Rvd25yZXYueG1sRE/fa8Iw&#10;EH4f+D+EE/Y2UxVkVKNIURGEwboy8O1ozqbYXEoStfvvzWCwt/v4ft5qM9hO3MmH1rGC6SQDQVw7&#10;3XKjoPrav72DCBFZY+eYFPxQgM169LLCXLsHf9K9jI1IIRxyVGBi7HMpQ23IYpi4njhxF+ctxgR9&#10;I7XHRwq3nZxl2UJabDk1GOypMFRfy5tVUMau/fb1R3HuD8XJzN2uuNhKqdfxsF2CiDTEf/Gf+6jT&#10;/GwBv8+kC+T6CQAA//8DAFBLAQItABQABgAIAAAAIQDb4fbL7gAAAIUBAAATAAAAAAAAAAAAAAAA&#10;AAAAAABbQ29udGVudF9UeXBlc10ueG1sUEsBAi0AFAAGAAgAAAAhAFr0LFu/AAAAFQEAAAsAAAAA&#10;AAAAAAAAAAAAHwEAAF9yZWxzLy5yZWxzUEsBAi0AFAAGAAgAAAAhAFq/thLBAAAA3AAAAA8AAAAA&#10;AAAAAAAAAAAABwIAAGRycy9kb3ducmV2LnhtbFBLBQYAAAAAAwADALcAAAD1AgAAAAA=&#10;" path="m,l799,e" filled="f" strokeweight=".1383mm">
                        <v:path arrowok="t" o:connecttype="custom" o:connectlocs="0,0;799,0" o:connectangles="0,0"/>
                      </v:shape>
                      <w10:wrap anchory="line"/>
                    </v:group>
                  </w:pict>
                </mc:Fallback>
              </mc:AlternateContent>
            </w:r>
            <w:r w:rsidRPr="0021583E">
              <w:rPr>
                <w:rFonts w:ascii="Times New Roman" w:eastAsia="Times New Roman" w:hAnsi="Times New Roman" w:cs="Times New Roman"/>
                <w:noProof/>
                <w:sz w:val="24"/>
                <w:szCs w:val="24"/>
                <w:lang w:eastAsia="ru-RU"/>
              </w:rPr>
              <mc:AlternateContent>
                <mc:Choice Requires="wps">
                  <w:drawing>
                    <wp:inline distT="0" distB="0" distL="0" distR="0">
                      <wp:extent cx="514350" cy="19050"/>
                      <wp:effectExtent l="0" t="38100" r="0" b="38100"/>
                      <wp:docPr id="18" name="Прямоугольник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09F18E" id="Прямоугольник 18" o:spid="_x0000_s1026" style="width:4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LS62QIAAMkFAAAOAAAAZHJzL2Uyb0RvYy54bWysVN1u0zAUvkfiHSzfZ0m6tGuipdPWtAhp&#10;wKTBA7iJ01gkdrDdpgMhIXGLxCPwENwgfvYM6Rtx7LRdu90gIBeRfY79nZ/v8zk9W1UlWlKpmOAx&#10;9o88jChPRcb4PMavXk6dIUZKE56RUnAa4xuq8Nno8aPTpo5oTxSizKhEAMJV1NQxLrSuI9dVaUEr&#10;oo5ETTk4cyEromEr524mSQPoVen2PG/gNkJmtRQpVQqsSefEI4uf5zTVL/JcUY3KGENu2v6l/c/M&#10;3x2dkmguSV2wdJMG+YssKsI4BN1BJUQTtJDsAVTFUimUyPVRKipX5DlLqa0BqvG9e9VcF6SmthZo&#10;jqp3bVL/DzZ9vrySiGXAHTDFSQUctV/WH9af25/t7fpj+7W9bX+sP7W/2m/tdwSHoGNNrSK4eF1f&#10;SVOzqi9F+lohLsYF4XN6rmroOyAC4NYkpWgKSjJI3TcQ7gGG2ShAQ7PmmcggBbLQwvZzlcvKxIBO&#10;oZWl7WZHG11plIKx7wfHfSA3BZcferA0AUi0vVtLpZ9QUSGziLGE5Cw2WV4q3R3dHjGhuJiysgQ7&#10;iUp+YADMzgKR4arxmRwsz+9CL5wMJ8PACXqDiRN4SeKcT8eBM5j6J/3kOBmPE/+9iesHUcGyjHIT&#10;Zqs5P/gzTjfq79SyU50SJcsMnElJyflsXEq0JKD5qf02Ddk75h6mYfsFtdwrye8F3kUvdKaD4YkT&#10;TIO+E554Q8fzw4tw4AVhkEwPS7pknP57SaiJcdjv9S1Le0nfq82z38PaSFQxDVOlZFWMh7tDJDIC&#10;nPDMUqsJK7v1XitM+netALq3RFu5GoV24p+J7AbUKgXICYQH8w8WhZBvMWpglsRYvVkQSTEqn3JQ&#10;fOgHgRk+dhP0T3qwkfue2b6H8BSgYqwx6pZj3Q2sRS3ZvIBIvm0MF+fwSnJmJWxeUJfV5m3BvLCV&#10;bGabGUj7e3vqbgKPfgMAAP//AwBQSwMEFAAGAAgAAAAhAChYGJfZAAAAAgEAAA8AAABkcnMvZG93&#10;bnJldi54bWxMj0FLw0AQhe+C/2EZwYu0mypISTMpUhCLCMVUe95mxySYnU2z2yT+e0cvennweMN7&#10;32TrybVqoD40nhEW8wQUceltwxXC2/5xtgQVomFrWs+E8EUB1vnlRWZS60d+paGIlZISDqlBqGPs&#10;Uq1DWZMzYe47Ysk+fO9MFNtX2vZmlHLX6tskudfONCwLteloU1P5WZwdwljuhsP+5Unvbg5bz6ft&#10;aVO8PyNeX00PK1CRpvh3DD/4gg65MB39mW1QLYI8En9VsuVC3BHhLgGdZ/o/ev4NAAD//wMAUEsB&#10;Ai0AFAAGAAgAAAAhALaDOJL+AAAA4QEAABMAAAAAAAAAAAAAAAAAAAAAAFtDb250ZW50X1R5cGVz&#10;XS54bWxQSwECLQAUAAYACAAAACEAOP0h/9YAAACUAQAACwAAAAAAAAAAAAAAAAAvAQAAX3JlbHMv&#10;LnJlbHNQSwECLQAUAAYACAAAACEAgHC0utkCAADJBQAADgAAAAAAAAAAAAAAAAAuAgAAZHJzL2Uy&#10;b0RvYy54bWxQSwECLQAUAAYACAAAACEAKFgYl9kAAAACAQAADwAAAAAAAAAAAAAAAAAzBQAAZHJz&#10;L2Rvd25yZXYueG1sUEsFBgAAAAAEAAQA8wAAADkGA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left="59" w:right="51" w:firstLine="3"/>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w:t>
            </w:r>
            <w:proofErr w:type="spellStart"/>
            <w:r w:rsidRPr="0021583E">
              <w:rPr>
                <w:rFonts w:ascii="Times New Roman" w:eastAsia="Times New Roman" w:hAnsi="Times New Roman" w:cs="Times New Roman"/>
                <w:spacing w:val="-1"/>
                <w:w w:val="105"/>
                <w:sz w:val="16"/>
                <w:szCs w:val="16"/>
                <w:lang w:eastAsia="ru-RU"/>
              </w:rPr>
              <w:t>наимено</w:t>
            </w:r>
            <w:proofErr w:type="spellEnd"/>
            <w:r w:rsidRPr="0021583E">
              <w:rPr>
                <w:rFonts w:ascii="Times New Roman" w:eastAsia="Times New Roman" w:hAnsi="Times New Roman" w:cs="Times New Roman"/>
                <w:spacing w:val="-1"/>
                <w:w w:val="105"/>
                <w:sz w:val="16"/>
                <w:szCs w:val="16"/>
                <w:lang w:eastAsia="ru-RU"/>
              </w:rPr>
              <w:t>-</w:t>
            </w:r>
            <w:r w:rsidRPr="0021583E">
              <w:rPr>
                <w:rFonts w:ascii="Times New Roman" w:eastAsia="Times New Roman" w:hAnsi="Times New Roman" w:cs="Times New Roman"/>
                <w:spacing w:val="23"/>
                <w:w w:val="103"/>
                <w:sz w:val="16"/>
                <w:szCs w:val="16"/>
                <w:lang w:eastAsia="ru-RU"/>
              </w:rPr>
              <w:t xml:space="preserve"> </w:t>
            </w:r>
            <w:proofErr w:type="spellStart"/>
            <w:r w:rsidRPr="0021583E">
              <w:rPr>
                <w:rFonts w:ascii="Times New Roman" w:eastAsia="Times New Roman" w:hAnsi="Times New Roman" w:cs="Times New Roman"/>
                <w:spacing w:val="-3"/>
                <w:w w:val="105"/>
                <w:sz w:val="16"/>
                <w:szCs w:val="16"/>
                <w:lang w:eastAsia="ru-RU"/>
              </w:rPr>
              <w:t>вание</w:t>
            </w:r>
            <w:proofErr w:type="spellEnd"/>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показателя)</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39"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70528" behindDoc="0" locked="0" layoutInCell="0" allowOverlap="1">
                      <wp:simplePos x="0" y="0"/>
                      <wp:positionH relativeFrom="character">
                        <wp:posOffset>0</wp:posOffset>
                      </wp:positionH>
                      <wp:positionV relativeFrom="line">
                        <wp:posOffset>0</wp:posOffset>
                      </wp:positionV>
                      <wp:extent cx="513080" cy="12700"/>
                      <wp:effectExtent l="0" t="0" r="20320" b="6350"/>
                      <wp:wrapNone/>
                      <wp:docPr id="103" name="Группа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080" cy="12700"/>
                                <a:chOff x="0" y="0"/>
                                <a:chExt cx="808" cy="20"/>
                              </a:xfrm>
                            </wpg:grpSpPr>
                            <wps:wsp>
                              <wps:cNvPr id="104" name="Freeform 21"/>
                              <wps:cNvSpPr>
                                <a:spLocks/>
                              </wps:cNvSpPr>
                              <wps:spPr bwMode="auto">
                                <a:xfrm>
                                  <a:off x="3" y="3"/>
                                  <a:ext cx="800" cy="20"/>
                                </a:xfrm>
                                <a:custGeom>
                                  <a:avLst/>
                                  <a:gdLst>
                                    <a:gd name="T0" fmla="*/ 0 w 800"/>
                                    <a:gd name="T1" fmla="*/ 0 h 20"/>
                                    <a:gd name="T2" fmla="*/ 799 w 800"/>
                                    <a:gd name="T3" fmla="*/ 0 h 20"/>
                                  </a:gdLst>
                                  <a:ahLst/>
                                  <a:cxnLst>
                                    <a:cxn ang="0">
                                      <a:pos x="T0" y="T1"/>
                                    </a:cxn>
                                    <a:cxn ang="0">
                                      <a:pos x="T2" y="T3"/>
                                    </a:cxn>
                                  </a:cxnLst>
                                  <a:rect l="0" t="0" r="r" b="b"/>
                                  <a:pathLst>
                                    <a:path w="800" h="20">
                                      <a:moveTo>
                                        <a:pt x="0" y="0"/>
                                      </a:moveTo>
                                      <a:lnTo>
                                        <a:pt x="799" y="0"/>
                                      </a:lnTo>
                                    </a:path>
                                  </a:pathLst>
                                </a:custGeom>
                                <a:noFill/>
                                <a:ln w="49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0707F" id="Группа 103" o:spid="_x0000_s1026" style="position:absolute;margin-left:0;margin-top:0;width:40.4pt;height:1pt;z-index:251670528;mso-position-horizontal-relative:char;mso-position-vertical-relative:line" coordsize="8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mCdAMAAN8HAAAOAAAAZHJzL2Uyb0RvYy54bWykVWuO2zYQ/l8gdyD4M4BXkle7toX1BoEf&#10;iwJJs0DcA9AU9UAkUiVpy9sgQIEeoRfJDXqFzY06HEpe2ZsiQWID0lAzHH7zzYM3rw51RfZCm1LJ&#10;OY0uQkqE5CotZT6nv2/WoyklxjKZskpJMacPwtBXty9+uWmbRIxVoapUaAJOpEnaZk4La5skCAwv&#10;RM3MhWqEBGWmdM0sLHUepJq14L2ugnEYXget0mmjFRfGwNelV9Jb9J9lgtt3WWaEJdWcAjaLT43P&#10;rXsGtzcsyTVripJ3MNgPoKhZKeHQo6sls4zsdPnMVV1yrYzK7AVXdaCyrOQCY4BoovAsmjutdg3G&#10;kidt3hxpAmrPePpht/y3/b0mZQq5Cy8pkayGJD3+8+WvL38//gv/z8R9B5baJk/A+E4375t77UMF&#10;8Y3iHwyog3O9W+femGzbtyoFv2xnFbJ0yHTtXED85IDJeDgmQxws4fDxKroMp5AyDqpoPAm7XPEC&#10;EvpsEy9W3bZpCBXn9oxxQ8ASfxgC7AC5aKDczBOj5ucYfV+wRmCijCPpyGjcM7rWQrgiJuPIk4l2&#10;PZNmSONA41AaYPubBELmIGLME0t6AqdA2deYYAnfGXsnFKaA7d8Y67sgBQkTm3Z1sAEHWV1BQ7wM&#10;SEha4lx2tr1JdGJSEE87NMLRyXhgMZnNvu4GIhic1LuB7OU9Klb0QPlBdkhBIsxNmhDLqlHGVYaD&#10;DXRskGpwAVYurP8xBnjOGMnrjf27O0TDEDkfH5oSGB9bT0bDrMPmznAiaecUuS+wCN3nWu3FRqGB&#10;PatdOOpJW8mhFZCF2PpC9lrY4E6BlvMCnuwAD5Iq1bqsKsxUJR2eeDaZIUVGVWXqlA6M0fl2UWmy&#10;Z2464s9FBM5OzGAKyRSdFYKlq062rKy8DPYVMgyV1/HgahDH38dZOFtNV9N4FI+vV6M4XC5Hr9eL&#10;eHS9jiZXy8vlYrGMPjloUZwUZZoK6dD1oziKv68xu0vBD9HjMD6J4iTYNf6eBxucwkAuIJb+7bnu&#10;29KPka1KH6BFtfJ3C9yFIBRK/0lJC/fKnJo/dkwLSqpfJYyZWRTHUJ8WF/HVBPqF6KFmO9QwycHV&#10;nFoKde7EhfWX167RZV7ASRGmVarXMFuz0nUyTDqTeFTdAiYdSniLYCzdjeeuqeEarZ7u5dv/AAAA&#10;//8DAFBLAwQUAAYACAAAACEANRhS1tkAAAACAQAADwAAAGRycy9kb3ducmV2LnhtbEyPQUvDQBCF&#10;74L/YZmCN7ubilLSbEop6qkItoJ4mybTJDQ7G7LbJP33jl708mB4w3vfy9aTa9VAfWg8W0jmBhRx&#10;4cuGKwsfh5f7JagQkUtsPZOFKwVY57c3GaalH/mdhn2slIRwSNFCHWOXah2KmhyGue+IxTv53mGU&#10;s6902eMo4a7VC2OetMOGpaHGjrY1Fef9xVl4HXHcPCTPw+582l6/Do9vn7uErL2bTZsVqEhT/HuG&#10;H3xBh1yYjv7CZVCtBRkSf1W8pZEVRwsLAzrP9H/0/BsAAP//AwBQSwECLQAUAAYACAAAACEAtoM4&#10;kv4AAADhAQAAEwAAAAAAAAAAAAAAAAAAAAAAW0NvbnRlbnRfVHlwZXNdLnhtbFBLAQItABQABgAI&#10;AAAAIQA4/SH/1gAAAJQBAAALAAAAAAAAAAAAAAAAAC8BAABfcmVscy8ucmVsc1BLAQItABQABgAI&#10;AAAAIQCUhmmCdAMAAN8HAAAOAAAAAAAAAAAAAAAAAC4CAABkcnMvZTJvRG9jLnhtbFBLAQItABQA&#10;BgAIAAAAIQA1GFLW2QAAAAIBAAAPAAAAAAAAAAAAAAAAAM4FAABkcnMvZG93bnJldi54bWxQSwUG&#10;AAAAAAQABADzAAAA1AYAAAAA&#10;" o:allowincell="f">
                      <v:shape id="Freeform 21" o:spid="_x0000_s1027" style="position:absolute;left:3;top:3;width:800;height:20;visibility:visible;mso-wrap-style:square;v-text-anchor:top" coordsize="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Y3+wQAAANwAAAAPAAAAZHJzL2Rvd25yZXYueG1sRE/fa8Iw&#10;EH4f7H8IN/Btpk4RqUaRsokgCFYRfDuasyk2l5Jk2v33izDY2318P2+x6m0r7uRD41jBaJiBIK6c&#10;brhWcDp+vc9AhIissXVMCn4owGr5+rLAXLsHH+hexlqkEA45KjAxdrmUoTJkMQxdR5y4q/MWY4K+&#10;ltrjI4XbVn5k2VRabDg1GOyoMFTdym+roIxtc/bVvrh0m2Jnxu6zuNqTUoO3fj0HEamP/+I/91an&#10;+dkEns+kC+TyFwAA//8DAFBLAQItABQABgAIAAAAIQDb4fbL7gAAAIUBAAATAAAAAAAAAAAAAAAA&#10;AAAAAABbQ29udGVudF9UeXBlc10ueG1sUEsBAi0AFAAGAAgAAAAhAFr0LFu/AAAAFQEAAAsAAAAA&#10;AAAAAAAAAAAAHwEAAF9yZWxzLy5yZWxzUEsBAi0AFAAGAAgAAAAhAMUhjf7BAAAA3AAAAA8AAAAA&#10;AAAAAAAAAAAABwIAAGRycy9kb3ducmV2LnhtbFBLBQYAAAAAAwADALcAAAD1AgAAAAA=&#10;" path="m,l799,e" filled="f" strokeweight=".1383mm">
                        <v:path arrowok="t" o:connecttype="custom" o:connectlocs="0,0;799,0" o:connectangles="0,0"/>
                      </v:shape>
                      <w10:wrap anchory="line"/>
                    </v:group>
                  </w:pict>
                </mc:Fallback>
              </mc:AlternateContent>
            </w:r>
            <w:r w:rsidRPr="0021583E">
              <w:rPr>
                <w:rFonts w:ascii="Times New Roman" w:eastAsia="Times New Roman" w:hAnsi="Times New Roman" w:cs="Times New Roman"/>
                <w:noProof/>
                <w:sz w:val="24"/>
                <w:szCs w:val="24"/>
                <w:lang w:eastAsia="ru-RU"/>
              </w:rPr>
              <mc:AlternateContent>
                <mc:Choice Requires="wps">
                  <w:drawing>
                    <wp:inline distT="0" distB="0" distL="0" distR="0">
                      <wp:extent cx="514350" cy="19050"/>
                      <wp:effectExtent l="0" t="38100" r="0" b="38100"/>
                      <wp:docPr id="17" name="Прямоугольник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4FB2A0" id="Прямоугольник 17" o:spid="_x0000_s1026" style="width:4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Jgi2gIAAMkFAAAOAAAAZHJzL2Uyb0RvYy54bWysVN1u0zAUvkfiHSzfZ0m69CfR0mlrWoQ0&#10;YNLgAdzEaSwSO9hus4GQkLhF4hF4CG4QP3uG9I04dtqu3W4QkIvIPsf+znfO+XxOTq+rEq2oVEzw&#10;GPtHHkaUpyJjfBHjVy9nzggjpQnPSCk4jfENVfh0/PjRSVNHtCcKUWZUIgDhKmrqGBda15HrqrSg&#10;FVFHoqYcnLmQFdGwlQs3k6QB9Kp0e543cBshs1qKlCoF1qRz4rHFz3Oa6hd5rqhGZYyBm7Z/af9z&#10;83fHJyRaSFIXLN3QIH/BoiKMQ9AdVEI0QUvJHkBVLJVCiVwfpaJyRZ6zlNocIBvfu5fNVUFqanOB&#10;4qh6Vyb1/2DT56tLiVgGvRtixEkFPWq/rD+sP7c/29v1x/Zre9v+WH9qf7Xf2u8IDkHFmlpFcPGq&#10;vpQmZ1VfiPS1QlxMCsIX9EzVUHdABMCtSUrRFJRkQN03EO4BhtkoQEPz5pnIgAJZamHreZ3LysSA&#10;SqFr27abXdvotUYpGPt+cNyH5qbg8kMPliYAibZ3a6n0EyoqZBYxlkDOYpPVhdLd0e0RE4qLGStL&#10;sJOo5AcGwOwsEBmuGp/hYPv8LvTC6Wg6CpygN5g6gZckztlsEjiDmT/sJ8fJZJL4701cP4gKlmWU&#10;mzBbzfnBn/V0o/5OLTvVKVGyzMAZSkou5pNSohUBzc/stynI3jH3kIatF+RyLyW/F3jnvdCZDUZD&#10;J5gFfScceiPH88PzcOAFYZDMDlO6YJz+e0qoiXHY7/Vtl/ZI38vNs9/D3EhUMQ1TpWRVjEe7QyQy&#10;ApzyzLZWE1Z2671SGPp3pYB2bxtt5WoU2ol/LrIbUKsUICcQHsw/WBRCvsWogVkSY/VmSSTFqHzK&#10;QfGhHwRm+NhN0B/2YCP3PfN9D+EpQMVYY9QtJ7obWMtaskUBkXxbGC7O4JXkzErYvKCO1eZtwbyw&#10;mWxmmxlI+3t76m4Cj38DAAD//wMAUEsDBBQABgAIAAAAIQAoWBiX2QAAAAIBAAAPAAAAZHJzL2Rv&#10;d25yZXYueG1sTI9BS8NAEIXvgv9hGcGLtJsqSEkzKVIQiwjFVHveZsckmJ1Ns9sk/ntHL3p58HjD&#10;e99k68m1aqA+NJ4RFvMEFHHpbcMVwtv+cbYEFaJha1rPhPBFAdb55UVmUutHfqWhiJWSEg6pQahj&#10;7FKtQ1mTM2HuO2LJPnzvTBTbV9r2ZpRy1+rbJLnXzjQsC7XpaFNT+VmcHcJY7obD/uVJ724OW8+n&#10;7WlTvD8jXl9NDytQkab4dww/+IIOuTAd/ZltUC2CPBJ/VbLlQtwR4S4BnWf6P3r+DQAA//8DAFBL&#10;AQItABQABgAIAAAAIQC2gziS/gAAAOEBAAATAAAAAAAAAAAAAAAAAAAAAABbQ29udGVudF9UeXBl&#10;c10ueG1sUEsBAi0AFAAGAAgAAAAhADj9If/WAAAAlAEAAAsAAAAAAAAAAAAAAAAALwEAAF9yZWxz&#10;Ly5yZWxzUEsBAi0AFAAGAAgAAAAhABHEmCLaAgAAyQUAAA4AAAAAAAAAAAAAAAAALgIAAGRycy9l&#10;Mm9Eb2MueG1sUEsBAi0AFAAGAAgAAAAhAChYGJfZAAAAAgEAAA8AAAAAAAAAAAAAAAAANAUAAGRy&#10;cy9kb3ducmV2LnhtbFBLBQYAAAAABAAEAPMAAAA6Bg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left="59" w:right="51" w:firstLine="3"/>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w:t>
            </w:r>
            <w:proofErr w:type="spellStart"/>
            <w:r w:rsidRPr="0021583E">
              <w:rPr>
                <w:rFonts w:ascii="Times New Roman" w:eastAsia="Times New Roman" w:hAnsi="Times New Roman" w:cs="Times New Roman"/>
                <w:spacing w:val="-1"/>
                <w:w w:val="105"/>
                <w:sz w:val="16"/>
                <w:szCs w:val="16"/>
                <w:lang w:eastAsia="ru-RU"/>
              </w:rPr>
              <w:t>наимено</w:t>
            </w:r>
            <w:proofErr w:type="spellEnd"/>
            <w:r w:rsidRPr="0021583E">
              <w:rPr>
                <w:rFonts w:ascii="Times New Roman" w:eastAsia="Times New Roman" w:hAnsi="Times New Roman" w:cs="Times New Roman"/>
                <w:spacing w:val="-1"/>
                <w:w w:val="105"/>
                <w:sz w:val="16"/>
                <w:szCs w:val="16"/>
                <w:lang w:eastAsia="ru-RU"/>
              </w:rPr>
              <w:t>-</w:t>
            </w:r>
            <w:r w:rsidRPr="0021583E">
              <w:rPr>
                <w:rFonts w:ascii="Times New Roman" w:eastAsia="Times New Roman" w:hAnsi="Times New Roman" w:cs="Times New Roman"/>
                <w:spacing w:val="22"/>
                <w:w w:val="103"/>
                <w:sz w:val="16"/>
                <w:szCs w:val="16"/>
                <w:lang w:eastAsia="ru-RU"/>
              </w:rPr>
              <w:t xml:space="preserve"> </w:t>
            </w:r>
            <w:proofErr w:type="spellStart"/>
            <w:r w:rsidRPr="0021583E">
              <w:rPr>
                <w:rFonts w:ascii="Times New Roman" w:eastAsia="Times New Roman" w:hAnsi="Times New Roman" w:cs="Times New Roman"/>
                <w:spacing w:val="-3"/>
                <w:w w:val="105"/>
                <w:sz w:val="16"/>
                <w:szCs w:val="16"/>
                <w:lang w:eastAsia="ru-RU"/>
              </w:rPr>
              <w:t>вание</w:t>
            </w:r>
            <w:proofErr w:type="spellEnd"/>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показателя)</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39"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9504" behindDoc="0" locked="0" layoutInCell="0" allowOverlap="1">
                      <wp:simplePos x="0" y="0"/>
                      <wp:positionH relativeFrom="character">
                        <wp:posOffset>0</wp:posOffset>
                      </wp:positionH>
                      <wp:positionV relativeFrom="line">
                        <wp:posOffset>0</wp:posOffset>
                      </wp:positionV>
                      <wp:extent cx="513080" cy="12700"/>
                      <wp:effectExtent l="0" t="0" r="20320" b="6350"/>
                      <wp:wrapNone/>
                      <wp:docPr id="101" name="Группа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080" cy="12700"/>
                                <a:chOff x="0" y="0"/>
                                <a:chExt cx="808" cy="20"/>
                              </a:xfrm>
                            </wpg:grpSpPr>
                            <wps:wsp>
                              <wps:cNvPr id="102" name="Freeform 19"/>
                              <wps:cNvSpPr>
                                <a:spLocks/>
                              </wps:cNvSpPr>
                              <wps:spPr bwMode="auto">
                                <a:xfrm>
                                  <a:off x="3" y="3"/>
                                  <a:ext cx="800" cy="20"/>
                                </a:xfrm>
                                <a:custGeom>
                                  <a:avLst/>
                                  <a:gdLst>
                                    <a:gd name="T0" fmla="*/ 0 w 800"/>
                                    <a:gd name="T1" fmla="*/ 0 h 20"/>
                                    <a:gd name="T2" fmla="*/ 799 w 800"/>
                                    <a:gd name="T3" fmla="*/ 0 h 20"/>
                                  </a:gdLst>
                                  <a:ahLst/>
                                  <a:cxnLst>
                                    <a:cxn ang="0">
                                      <a:pos x="T0" y="T1"/>
                                    </a:cxn>
                                    <a:cxn ang="0">
                                      <a:pos x="T2" y="T3"/>
                                    </a:cxn>
                                  </a:cxnLst>
                                  <a:rect l="0" t="0" r="r" b="b"/>
                                  <a:pathLst>
                                    <a:path w="800" h="20">
                                      <a:moveTo>
                                        <a:pt x="0" y="0"/>
                                      </a:moveTo>
                                      <a:lnTo>
                                        <a:pt x="799" y="0"/>
                                      </a:lnTo>
                                    </a:path>
                                  </a:pathLst>
                                </a:custGeom>
                                <a:noFill/>
                                <a:ln w="49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6A3F10" id="Группа 101" o:spid="_x0000_s1026" style="position:absolute;margin-left:0;margin-top:0;width:40.4pt;height:1pt;z-index:251669504;mso-position-horizontal-relative:char;mso-position-vertical-relative:line" coordsize="8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mYAdAMAAN8HAAAOAAAAZHJzL2Uyb0RvYy54bWykVetu0zAU/o/EO1j+idQl6bK1jdZNUy8T&#10;EpdJjAdwHeciEjvYbtOBkJB4BF6EN+AVxhtxfJx0XQcCQSslxznHx9/5zsVnF9u6IhuhTanklEZH&#10;ISVCcpWWMp/StzfLwZgSY5lMWaWkmNJbYejF+dMnZ22TiKEqVJUKTcCJNEnbTGlhbZMEgeGFqJk5&#10;Uo2QoMyUrpmFpc6DVLMWvNdVMAzD06BVOm204sIY+Dr3SnqO/rNMcPs6y4ywpJpSwGbxqfG5cs/g&#10;/IwluWZNUfIOBvsHFDUrJRy6czVnlpG1Lh+5qkuulVGZPeKqDlSWlVxgDBBNFB5Ec6XVusFY8qTN&#10;mx1NQO0BT//slr/aXGtSppC7MKJEshqSdPf1x+cfX+6+w/8bcd+BpbbJEzC+0s2b5lr7UEF8ofg7&#10;A+rgUO/WuTcmq/alSsEvW1uFLG0zXTsXED/ZYjJud8kQW0s4fDyJjsMxpIyDKhqOwi5XvICEPtrE&#10;i0W3bRxCxbk9Q9wQsMQfhgA7QC4aKDdzz6j5P0bfFKwRmCjjSNoxOuwZXWohXBGTaOLJRLueSbNP&#10;457GoTTA9h8JPKYEIj721dwTOAbKfsUES/ja2CuhMAVs88JY3wUpSJjYtKuDG3CQ1RU0xLOAhKQl&#10;zmVn25tA0eyZFMTTDo2wcwIk7CxGk8mv3UAEO6OQ9G4ge3mPihU9UL6VHVKQCHOTJsSyapRxleFg&#10;Ax03WLfgAqxcWL8xBnjOGMnrjf27O0TDEDkcH5oSGB8rT0bDrMPmznAiaacUuS+wCN3nWm3EjUID&#10;e1C7cNS9tpL7VkAWYusL2WthgzsFWs4LeLIDvJdUqZZlVWGmKunwxJPRBCkyqipTp3RgjM5Xs0qT&#10;DXPTEX8uInD2wAymkEzRWSFYuuhky8rKy2BfIcNQeR0PrgZx/H2chJPFeDGOB/HwdDGIw/l8cLmc&#10;xYPTZTQ6mR/PZ7N59MlBi+KkKNNUSIeuH8VR/HeN2V0KfojuhvGDKB4Eu8Tf42CDhzCQC4ilf3uu&#10;+7b0Y2Sl0ltoUa383QJ3IQiF0h8oaeFemVLzfs20oKR6LmHMTKI4hvq0uIhPRtAvRO9rVvsaJjm4&#10;mlJLoc6dOLP+8lo3uswLOCnCtEp1CbM1K10nw6QziUfVLWDSoYS3CMbS3Xjumtpfo9X9vXz+EwAA&#10;//8DAFBLAwQUAAYACAAAACEANRhS1tkAAAACAQAADwAAAGRycy9kb3ducmV2LnhtbEyPQUvDQBCF&#10;74L/YZmCN7ubilLSbEop6qkItoJ4mybTJDQ7G7LbJP33jl708mB4w3vfy9aTa9VAfWg8W0jmBhRx&#10;4cuGKwsfh5f7JagQkUtsPZOFKwVY57c3GaalH/mdhn2slIRwSNFCHWOXah2KmhyGue+IxTv53mGU&#10;s6902eMo4a7VC2OetMOGpaHGjrY1Fef9xVl4HXHcPCTPw+582l6/Do9vn7uErL2bTZsVqEhT/HuG&#10;H3xBh1yYjv7CZVCtBRkSf1W8pZEVRwsLAzrP9H/0/BsAAP//AwBQSwECLQAUAAYACAAAACEAtoM4&#10;kv4AAADhAQAAEwAAAAAAAAAAAAAAAAAAAAAAW0NvbnRlbnRfVHlwZXNdLnhtbFBLAQItABQABgAI&#10;AAAAIQA4/SH/1gAAAJQBAAALAAAAAAAAAAAAAAAAAC8BAABfcmVscy8ucmVsc1BLAQItABQABgAI&#10;AAAAIQA9mmYAdAMAAN8HAAAOAAAAAAAAAAAAAAAAAC4CAABkcnMvZTJvRG9jLnhtbFBLAQItABQA&#10;BgAIAAAAIQA1GFLW2QAAAAIBAAAPAAAAAAAAAAAAAAAAAM4FAABkcnMvZG93bnJldi54bWxQSwUG&#10;AAAAAAQABADzAAAA1AYAAAAA&#10;" o:allowincell="f">
                      <v:shape id="Freeform 19" o:spid="_x0000_s1027" style="position:absolute;left:3;top:3;width:800;height:20;visibility:visible;mso-wrap-style:square;v-text-anchor:top" coordsize="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LARwgAAANwAAAAPAAAAZHJzL2Rvd25yZXYueG1sRE/fa8Iw&#10;EH4X9j+EG+xN0zkY0pmKlG0MBGG1CHs7mmtTbC4lybT+92Yw8O0+vp+33kx2EGfyoXes4HmRgSBu&#10;nO65U1AfPuYrECEiaxwck4IrBdgUD7M15tpd+JvOVexECuGQowIT45hLGRpDFsPCjcSJa523GBP0&#10;ndQeLyncDnKZZa/SYs+pweBIpaHmVP1aBVUc+qNv9uXP+FnuzIt7L1tbK/X0OG3fQESa4l387/7S&#10;aX62hL9n0gWyuAEAAP//AwBQSwECLQAUAAYACAAAACEA2+H2y+4AAACFAQAAEwAAAAAAAAAAAAAA&#10;AAAAAAAAW0NvbnRlbnRfVHlwZXNdLnhtbFBLAQItABQABgAIAAAAIQBa9CxbvwAAABUBAAALAAAA&#10;AAAAAAAAAAAAAB8BAABfcmVscy8ucmVsc1BLAQItABQABgAIAAAAIQAlhLARwgAAANwAAAAPAAAA&#10;AAAAAAAAAAAAAAcCAABkcnMvZG93bnJldi54bWxQSwUGAAAAAAMAAwC3AAAA9gIAAAAA&#10;" path="m,l799,e" filled="f" strokeweight=".1383mm">
                        <v:path arrowok="t" o:connecttype="custom" o:connectlocs="0,0;799,0" o:connectangles="0,0"/>
                      </v:shape>
                      <w10:wrap anchory="line"/>
                    </v:group>
                  </w:pict>
                </mc:Fallback>
              </mc:AlternateContent>
            </w:r>
            <w:r w:rsidRPr="0021583E">
              <w:rPr>
                <w:rFonts w:ascii="Times New Roman" w:eastAsia="Times New Roman" w:hAnsi="Times New Roman" w:cs="Times New Roman"/>
                <w:noProof/>
                <w:sz w:val="24"/>
                <w:szCs w:val="24"/>
                <w:lang w:eastAsia="ru-RU"/>
              </w:rPr>
              <mc:AlternateContent>
                <mc:Choice Requires="wps">
                  <w:drawing>
                    <wp:inline distT="0" distB="0" distL="0" distR="0">
                      <wp:extent cx="514350" cy="19050"/>
                      <wp:effectExtent l="0" t="38100" r="0" b="38100"/>
                      <wp:docPr id="16" name="Прямоугольник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9F425C" id="Прямоугольник 16" o:spid="_x0000_s1026" style="width:4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yr2gIAAMkFAAAOAAAAZHJzL2Uyb0RvYy54bWysVN1u0zAUvkfiHSzfZ0m6tGuipdPWtAhp&#10;wKTBA7iJ01gkdrDdpgMhIXGLxCPwENwgfvYM6Rtx7LRdu90gIBeRfY79ne+c8/mcnq2qEi2pVEzw&#10;GPtHHkaUpyJjfB7jVy+nzhAjpQnPSCk4jfENVfhs9PjRaVNHtCcKUWZUIgDhKmrqGBda15HrqrSg&#10;FVFHoqYcnLmQFdGwlXM3k6QB9Kp0e543cBshs1qKlCoF1qRz4pHFz3Oa6hd5rqhGZYyBm7Z/af8z&#10;83dHpySaS1IXLN3QIH/BoiKMQ9AdVEI0QQvJHkBVLJVCiVwfpaJyRZ6zlNocIBvfu5fNdUFqanOB&#10;4qh6Vyb1/2DT58sriVgGvRtgxEkFPWq/rD+sP7c/29v1x/Zre9v+WH9qf7Xf2u8IDkHFmlpFcPG6&#10;vpImZ1VfivS1QlyMC8Ln9FzVUHdABMCtSUrRFJRkQN03EO4BhtkoQEOz5pnIgAJZaGHrucplZWJA&#10;pdDKtu1m1za60igFY98PjvvQ3BRcfujB0gQg0fZuLZV+QkWFzCLGEshZbLK8VLo7uj1iQnExZWUJ&#10;dhKV/MAAmJ0FIsNV4zMcbJ/fhV44GU6GgRP0BhMn8JLEOZ+OA2cw9U/6yXEyHif+exPXD6KCZRnl&#10;JsxWc37wZz3dqL9Ty051SpQsM3CGkpLz2biUaElA81P7bQqyd8w9pGHrBbncS8nvBd5FL3Smg+GJ&#10;E0yDvhOeeEPH88OLcOAFYZBMD1O6ZJz+e0qoiXHY7/Vtl/ZI38vNs9/D3EhUMQ1TpWRVjIe7QyQy&#10;ApzwzLZWE1Z2671SGPp3pYB2bxtt5WoU2ol/JrIbUKsUICcQHsw/WBRCvsWogVkSY/VmQSTFqHzK&#10;QfGhHwRm+NhN0D/pwUbue2b7HsJTgIqxxqhbjnU3sBa1ZPMCIvm2MFycwyvJmZWweUEdq83bgnlh&#10;M9nMNjOQ9vf21N0EHv0GAAD//wMAUEsDBBQABgAIAAAAIQAoWBiX2QAAAAIBAAAPAAAAZHJzL2Rv&#10;d25yZXYueG1sTI9BS8NAEIXvgv9hGcGLtJsqSEkzKVIQiwjFVHveZsckmJ1Ns9sk/ntHL3p58HjD&#10;e99k68m1aqA+NJ4RFvMEFHHpbcMVwtv+cbYEFaJha1rPhPBFAdb55UVmUutHfqWhiJWSEg6pQahj&#10;7FKtQ1mTM2HuO2LJPnzvTBTbV9r2ZpRy1+rbJLnXzjQsC7XpaFNT+VmcHcJY7obD/uVJ724OW8+n&#10;7WlTvD8jXl9NDytQkab4dww/+IIOuTAd/ZltUC2CPBJ/VbLlQtwR4S4BnWf6P3r+DQAA//8DAFBL&#10;AQItABQABgAIAAAAIQC2gziS/gAAAOEBAAATAAAAAAAAAAAAAAAAAAAAAABbQ29udGVudF9UeXBl&#10;c10ueG1sUEsBAi0AFAAGAAgAAAAhADj9If/WAAAAlAEAAAsAAAAAAAAAAAAAAAAALwEAAF9yZWxz&#10;Ly5yZWxzUEsBAi0AFAAGAAgAAAAhAF4W7KvaAgAAyQUAAA4AAAAAAAAAAAAAAAAALgIAAGRycy9l&#10;Mm9Eb2MueG1sUEsBAi0AFAAGAAgAAAAhAChYGJfZAAAAAgEAAA8AAAAAAAAAAAAAAAAANAUAAGRy&#10;cy9kb3ducmV2LnhtbFBLBQYAAAAABAAEAPMAAAA6Bg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left="59" w:right="51" w:firstLine="3"/>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w:t>
            </w:r>
            <w:proofErr w:type="spellStart"/>
            <w:r w:rsidRPr="0021583E">
              <w:rPr>
                <w:rFonts w:ascii="Times New Roman" w:eastAsia="Times New Roman" w:hAnsi="Times New Roman" w:cs="Times New Roman"/>
                <w:spacing w:val="-1"/>
                <w:w w:val="105"/>
                <w:sz w:val="16"/>
                <w:szCs w:val="16"/>
                <w:lang w:eastAsia="ru-RU"/>
              </w:rPr>
              <w:t>наимено</w:t>
            </w:r>
            <w:proofErr w:type="spellEnd"/>
            <w:r w:rsidRPr="0021583E">
              <w:rPr>
                <w:rFonts w:ascii="Times New Roman" w:eastAsia="Times New Roman" w:hAnsi="Times New Roman" w:cs="Times New Roman"/>
                <w:spacing w:val="-1"/>
                <w:w w:val="105"/>
                <w:sz w:val="16"/>
                <w:szCs w:val="16"/>
                <w:lang w:eastAsia="ru-RU"/>
              </w:rPr>
              <w:t>-</w:t>
            </w:r>
            <w:r w:rsidRPr="0021583E">
              <w:rPr>
                <w:rFonts w:ascii="Times New Roman" w:eastAsia="Times New Roman" w:hAnsi="Times New Roman" w:cs="Times New Roman"/>
                <w:spacing w:val="23"/>
                <w:w w:val="103"/>
                <w:sz w:val="16"/>
                <w:szCs w:val="16"/>
                <w:lang w:eastAsia="ru-RU"/>
              </w:rPr>
              <w:t xml:space="preserve"> </w:t>
            </w:r>
            <w:proofErr w:type="spellStart"/>
            <w:r w:rsidRPr="0021583E">
              <w:rPr>
                <w:rFonts w:ascii="Times New Roman" w:eastAsia="Times New Roman" w:hAnsi="Times New Roman" w:cs="Times New Roman"/>
                <w:spacing w:val="-3"/>
                <w:w w:val="105"/>
                <w:sz w:val="16"/>
                <w:szCs w:val="16"/>
                <w:lang w:eastAsia="ru-RU"/>
              </w:rPr>
              <w:t>вание</w:t>
            </w:r>
            <w:proofErr w:type="spellEnd"/>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показателя)</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2"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3"/>
                <w:sz w:val="16"/>
                <w:szCs w:val="16"/>
                <w:u w:val="single"/>
                <w:lang w:eastAsia="ru-RU"/>
              </w:rPr>
              <w:t xml:space="preserve"> </w:t>
            </w:r>
          </w:p>
          <w:p w:rsidR="0021583E" w:rsidRPr="0021583E" w:rsidRDefault="0021583E" w:rsidP="0021583E">
            <w:pPr>
              <w:widowControl w:val="0"/>
              <w:kinsoku w:val="0"/>
              <w:overflowPunct w:val="0"/>
              <w:autoSpaceDE w:val="0"/>
              <w:autoSpaceDN w:val="0"/>
              <w:adjustRightInd w:val="0"/>
              <w:spacing w:after="0" w:line="240" w:lineRule="auto"/>
              <w:ind w:left="59" w:right="51" w:firstLine="3"/>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w:t>
            </w:r>
            <w:proofErr w:type="spellStart"/>
            <w:r w:rsidRPr="0021583E">
              <w:rPr>
                <w:rFonts w:ascii="Times New Roman" w:eastAsia="Times New Roman" w:hAnsi="Times New Roman" w:cs="Times New Roman"/>
                <w:spacing w:val="-1"/>
                <w:w w:val="105"/>
                <w:sz w:val="16"/>
                <w:szCs w:val="16"/>
                <w:lang w:eastAsia="ru-RU"/>
              </w:rPr>
              <w:t>наимено</w:t>
            </w:r>
            <w:proofErr w:type="spellEnd"/>
            <w:r w:rsidRPr="0021583E">
              <w:rPr>
                <w:rFonts w:ascii="Times New Roman" w:eastAsia="Times New Roman" w:hAnsi="Times New Roman" w:cs="Times New Roman"/>
                <w:spacing w:val="-1"/>
                <w:w w:val="105"/>
                <w:sz w:val="16"/>
                <w:szCs w:val="16"/>
                <w:lang w:eastAsia="ru-RU"/>
              </w:rPr>
              <w:t>-</w:t>
            </w:r>
            <w:r w:rsidRPr="0021583E">
              <w:rPr>
                <w:rFonts w:ascii="Times New Roman" w:eastAsia="Times New Roman" w:hAnsi="Times New Roman" w:cs="Times New Roman"/>
                <w:spacing w:val="23"/>
                <w:w w:val="103"/>
                <w:sz w:val="16"/>
                <w:szCs w:val="16"/>
                <w:lang w:eastAsia="ru-RU"/>
              </w:rPr>
              <w:t xml:space="preserve"> </w:t>
            </w:r>
            <w:proofErr w:type="spellStart"/>
            <w:r w:rsidRPr="0021583E">
              <w:rPr>
                <w:rFonts w:ascii="Times New Roman" w:eastAsia="Times New Roman" w:hAnsi="Times New Roman" w:cs="Times New Roman"/>
                <w:spacing w:val="-3"/>
                <w:w w:val="105"/>
                <w:sz w:val="16"/>
                <w:szCs w:val="16"/>
                <w:lang w:eastAsia="ru-RU"/>
              </w:rPr>
              <w:t>вание</w:t>
            </w:r>
            <w:proofErr w:type="spellEnd"/>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показателя)</w:t>
            </w:r>
          </w:p>
        </w:tc>
        <w:tc>
          <w:tcPr>
            <w:tcW w:w="1012"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59" w:right="51" w:firstLine="3"/>
              <w:jc w:val="center"/>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263" w:right="103" w:hanging="153"/>
              <w:jc w:val="both"/>
              <w:rPr>
                <w:rFonts w:ascii="Times New Roman" w:eastAsia="Times New Roman" w:hAnsi="Times New Roman" w:cs="Times New Roman"/>
                <w:sz w:val="16"/>
                <w:szCs w:val="16"/>
                <w:lang w:eastAsia="ru-RU"/>
              </w:rPr>
            </w:pPr>
            <w:proofErr w:type="spellStart"/>
            <w:r w:rsidRPr="0021583E">
              <w:rPr>
                <w:rFonts w:ascii="Times New Roman" w:eastAsia="Times New Roman" w:hAnsi="Times New Roman" w:cs="Times New Roman"/>
                <w:spacing w:val="-1"/>
                <w:sz w:val="16"/>
                <w:szCs w:val="16"/>
                <w:lang w:eastAsia="ru-RU"/>
              </w:rPr>
              <w:t>наимено</w:t>
            </w:r>
            <w:proofErr w:type="spellEnd"/>
            <w:r w:rsidRPr="0021583E">
              <w:rPr>
                <w:rFonts w:ascii="Times New Roman" w:eastAsia="Times New Roman" w:hAnsi="Times New Roman" w:cs="Times New Roman"/>
                <w:spacing w:val="-1"/>
                <w:sz w:val="16"/>
                <w:szCs w:val="16"/>
                <w:lang w:eastAsia="ru-RU"/>
              </w:rPr>
              <w:t>-</w:t>
            </w:r>
            <w:r w:rsidRPr="0021583E">
              <w:rPr>
                <w:rFonts w:ascii="Times New Roman" w:eastAsia="Times New Roman" w:hAnsi="Times New Roman" w:cs="Times New Roman"/>
                <w:spacing w:val="23"/>
                <w:w w:val="103"/>
                <w:sz w:val="16"/>
                <w:szCs w:val="16"/>
                <w:lang w:eastAsia="ru-RU"/>
              </w:rPr>
              <w:t xml:space="preserve"> </w:t>
            </w:r>
            <w:proofErr w:type="spellStart"/>
            <w:r w:rsidRPr="0021583E">
              <w:rPr>
                <w:rFonts w:ascii="Times New Roman" w:eastAsia="Times New Roman" w:hAnsi="Times New Roman" w:cs="Times New Roman"/>
                <w:spacing w:val="-3"/>
                <w:w w:val="105"/>
                <w:sz w:val="16"/>
                <w:szCs w:val="16"/>
                <w:lang w:eastAsia="ru-RU"/>
              </w:rPr>
              <w:t>вание</w:t>
            </w:r>
            <w:proofErr w:type="spellEnd"/>
          </w:p>
        </w:tc>
        <w:tc>
          <w:tcPr>
            <w:tcW w:w="73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211"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код</w:t>
            </w: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211" w:firstLine="567"/>
              <w:jc w:val="both"/>
              <w:rPr>
                <w:rFonts w:ascii="Times New Roman" w:eastAsia="Times New Roman" w:hAnsi="Times New Roman" w:cs="Times New Roman"/>
                <w:sz w:val="16"/>
                <w:szCs w:val="16"/>
                <w:lang w:eastAsia="ru-RU"/>
              </w:rPr>
            </w:pPr>
          </w:p>
        </w:tc>
        <w:tc>
          <w:tcPr>
            <w:tcW w:w="1012"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211" w:firstLine="567"/>
              <w:jc w:val="both"/>
              <w:rPr>
                <w:rFonts w:ascii="Times New Roman" w:eastAsia="Times New Roman" w:hAnsi="Times New Roman" w:cs="Times New Roman"/>
                <w:sz w:val="16"/>
                <w:szCs w:val="16"/>
                <w:lang w:eastAsia="ru-RU"/>
              </w:rPr>
            </w:pPr>
          </w:p>
        </w:tc>
        <w:tc>
          <w:tcPr>
            <w:tcW w:w="1012"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211" w:firstLine="567"/>
              <w:jc w:val="both"/>
              <w:rPr>
                <w:rFonts w:ascii="Times New Roman" w:eastAsia="Times New Roman" w:hAnsi="Times New Roman" w:cs="Times New Roman"/>
                <w:sz w:val="16"/>
                <w:szCs w:val="16"/>
                <w:lang w:eastAsia="ru-RU"/>
              </w:rPr>
            </w:pPr>
          </w:p>
        </w:tc>
        <w:tc>
          <w:tcPr>
            <w:tcW w:w="1012"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211" w:firstLine="567"/>
              <w:jc w:val="both"/>
              <w:rPr>
                <w:rFonts w:ascii="Times New Roman" w:eastAsia="Times New Roman" w:hAnsi="Times New Roman" w:cs="Times New Roman"/>
                <w:sz w:val="16"/>
                <w:szCs w:val="16"/>
                <w:lang w:eastAsia="ru-RU"/>
              </w:rPr>
            </w:pPr>
          </w:p>
        </w:tc>
        <w:tc>
          <w:tcPr>
            <w:tcW w:w="1012"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211" w:firstLine="567"/>
              <w:jc w:val="both"/>
              <w:rPr>
                <w:rFonts w:ascii="Times New Roman" w:eastAsia="Times New Roman" w:hAnsi="Times New Roman" w:cs="Times New Roman"/>
                <w:sz w:val="16"/>
                <w:szCs w:val="16"/>
                <w:lang w:eastAsia="ru-RU"/>
              </w:rPr>
            </w:pPr>
          </w:p>
        </w:tc>
      </w:tr>
      <w:tr w:rsidR="0021583E" w:rsidRPr="0021583E" w:rsidTr="000215C9">
        <w:trPr>
          <w:trHeight w:hRule="exact" w:val="248"/>
        </w:trPr>
        <w:tc>
          <w:tcPr>
            <w:tcW w:w="138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8"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1</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3"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2</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3</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4</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3"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5</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6</w:t>
            </w: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8"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7</w:t>
            </w: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8"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8</w:t>
            </w:r>
          </w:p>
        </w:tc>
        <w:tc>
          <w:tcPr>
            <w:tcW w:w="73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9</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9"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10</w:t>
            </w: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5"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11</w:t>
            </w: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5"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12</w:t>
            </w: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5"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13</w:t>
            </w: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5"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14</w:t>
            </w:r>
          </w:p>
        </w:tc>
      </w:tr>
      <w:tr w:rsidR="0021583E" w:rsidRPr="0021583E" w:rsidTr="000215C9">
        <w:trPr>
          <w:trHeight w:hRule="exact" w:val="248"/>
        </w:trPr>
        <w:tc>
          <w:tcPr>
            <w:tcW w:w="1380"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73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248"/>
        </w:trPr>
        <w:tc>
          <w:tcPr>
            <w:tcW w:w="1380"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73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248"/>
        </w:trPr>
        <w:tc>
          <w:tcPr>
            <w:tcW w:w="1380"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73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248"/>
        </w:trPr>
        <w:tc>
          <w:tcPr>
            <w:tcW w:w="1380"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73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bl>
    <w:p w:rsidR="0021583E" w:rsidRPr="0021583E" w:rsidRDefault="0021583E" w:rsidP="0021583E">
      <w:pPr>
        <w:spacing w:after="0" w:line="240" w:lineRule="auto"/>
        <w:rPr>
          <w:rFonts w:ascii="Times New Roman" w:eastAsia="Times New Roman" w:hAnsi="Times New Roman" w:cs="Times New Roman"/>
          <w:sz w:val="16"/>
          <w:szCs w:val="16"/>
          <w:lang w:eastAsia="ru-RU"/>
        </w:rPr>
        <w:sectPr w:rsidR="0021583E" w:rsidRPr="0021583E">
          <w:pgSz w:w="16840" w:h="11910" w:orient="landscape"/>
          <w:pgMar w:top="520" w:right="1020" w:bottom="280" w:left="740" w:header="325" w:footer="0" w:gutter="0"/>
          <w:cols w:space="720" w:equalWidth="0">
            <w:col w:w="15080"/>
          </w:cols>
          <w:noEndnote/>
        </w:sect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numPr>
          <w:ilvl w:val="1"/>
          <w:numId w:val="26"/>
        </w:numPr>
        <w:tabs>
          <w:tab w:val="left" w:pos="572"/>
        </w:tabs>
        <w:kinsoku w:val="0"/>
        <w:overflowPunct w:val="0"/>
        <w:autoSpaceDE w:val="0"/>
        <w:autoSpaceDN w:val="0"/>
        <w:adjustRightInd w:val="0"/>
        <w:spacing w:after="0" w:line="240" w:lineRule="auto"/>
        <w:jc w:val="both"/>
        <w:rPr>
          <w:rFonts w:ascii="Times New Roman" w:eastAsia="Times New Roman" w:hAnsi="Times New Roman" w:cs="Times New Roman"/>
          <w:spacing w:val="-1"/>
          <w:sz w:val="16"/>
          <w:szCs w:val="16"/>
          <w:lang w:eastAsia="ru-RU"/>
        </w:rPr>
      </w:pPr>
      <w:r w:rsidRPr="0021583E">
        <w:rPr>
          <w:rFonts w:ascii="Times New Roman" w:eastAsia="Times New Roman" w:hAnsi="Times New Roman" w:cs="Times New Roman"/>
          <w:spacing w:val="-1"/>
          <w:sz w:val="16"/>
          <w:szCs w:val="16"/>
          <w:lang w:eastAsia="ru-RU"/>
        </w:rPr>
        <w:t>Сведения</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z w:val="16"/>
          <w:szCs w:val="16"/>
          <w:lang w:eastAsia="ru-RU"/>
        </w:rPr>
        <w:t>о</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фактическом</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достижении</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показателей,</w:t>
      </w:r>
      <w:r w:rsidRPr="0021583E">
        <w:rPr>
          <w:rFonts w:ascii="Times New Roman" w:eastAsia="Times New Roman" w:hAnsi="Times New Roman" w:cs="Times New Roman"/>
          <w:spacing w:val="4"/>
          <w:sz w:val="16"/>
          <w:szCs w:val="16"/>
          <w:lang w:eastAsia="ru-RU"/>
        </w:rPr>
        <w:t xml:space="preserve"> </w:t>
      </w:r>
      <w:r w:rsidRPr="0021583E">
        <w:rPr>
          <w:rFonts w:ascii="Times New Roman" w:eastAsia="Times New Roman" w:hAnsi="Times New Roman" w:cs="Times New Roman"/>
          <w:spacing w:val="-1"/>
          <w:sz w:val="16"/>
          <w:szCs w:val="16"/>
          <w:lang w:eastAsia="ru-RU"/>
        </w:rPr>
        <w:t>характеризующих</w:t>
      </w:r>
      <w:r w:rsidRPr="0021583E">
        <w:rPr>
          <w:rFonts w:ascii="Times New Roman" w:eastAsia="Times New Roman" w:hAnsi="Times New Roman" w:cs="Times New Roman"/>
          <w:spacing w:val="-2"/>
          <w:sz w:val="16"/>
          <w:szCs w:val="16"/>
          <w:lang w:eastAsia="ru-RU"/>
        </w:rPr>
        <w:t xml:space="preserve"> </w:t>
      </w:r>
      <w:r w:rsidRPr="0021583E">
        <w:rPr>
          <w:rFonts w:ascii="Times New Roman" w:eastAsia="Times New Roman" w:hAnsi="Times New Roman" w:cs="Times New Roman"/>
          <w:sz w:val="16"/>
          <w:szCs w:val="16"/>
          <w:lang w:eastAsia="ru-RU"/>
        </w:rPr>
        <w:t>объем</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работы:</w: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tbl>
      <w:tblPr>
        <w:tblW w:w="0" w:type="auto"/>
        <w:tblInd w:w="117" w:type="dxa"/>
        <w:tblLayout w:type="fixed"/>
        <w:tblCellMar>
          <w:left w:w="0" w:type="dxa"/>
          <w:right w:w="0" w:type="dxa"/>
        </w:tblCellMar>
        <w:tblLook w:val="0000" w:firstRow="0" w:lastRow="0" w:firstColumn="0" w:lastColumn="0" w:noHBand="0" w:noVBand="0"/>
      </w:tblPr>
      <w:tblGrid>
        <w:gridCol w:w="1380"/>
        <w:gridCol w:w="1104"/>
        <w:gridCol w:w="1104"/>
        <w:gridCol w:w="1104"/>
        <w:gridCol w:w="1104"/>
        <w:gridCol w:w="1104"/>
        <w:gridCol w:w="1012"/>
        <w:gridCol w:w="1012"/>
        <w:gridCol w:w="736"/>
        <w:gridCol w:w="1104"/>
        <w:gridCol w:w="1012"/>
        <w:gridCol w:w="1012"/>
        <w:gridCol w:w="1012"/>
        <w:gridCol w:w="1012"/>
      </w:tblGrid>
      <w:tr w:rsidR="0021583E" w:rsidRPr="0021583E" w:rsidTr="000215C9">
        <w:trPr>
          <w:trHeight w:hRule="exact" w:val="260"/>
        </w:trPr>
        <w:tc>
          <w:tcPr>
            <w:tcW w:w="1380"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55" w:right="147"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Уникальный</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номер</w:t>
            </w:r>
            <w:r w:rsidRPr="0021583E">
              <w:rPr>
                <w:rFonts w:ascii="Times New Roman" w:eastAsia="Times New Roman" w:hAnsi="Times New Roman" w:cs="Times New Roman"/>
                <w:spacing w:val="24"/>
                <w:w w:val="103"/>
                <w:sz w:val="16"/>
                <w:szCs w:val="16"/>
                <w:lang w:eastAsia="ru-RU"/>
              </w:rPr>
              <w:t xml:space="preserve"> </w:t>
            </w:r>
            <w:r w:rsidRPr="0021583E">
              <w:rPr>
                <w:rFonts w:ascii="Times New Roman" w:eastAsia="Times New Roman" w:hAnsi="Times New Roman" w:cs="Times New Roman"/>
                <w:w w:val="105"/>
                <w:sz w:val="16"/>
                <w:szCs w:val="16"/>
                <w:lang w:eastAsia="ru-RU"/>
              </w:rPr>
              <w:t>реестровой</w:t>
            </w:r>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записи</w:t>
            </w:r>
          </w:p>
        </w:tc>
        <w:tc>
          <w:tcPr>
            <w:tcW w:w="3312" w:type="dxa"/>
            <w:gridSpan w:val="3"/>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826" w:right="367" w:hanging="452"/>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2"/>
                <w:sz w:val="16"/>
                <w:szCs w:val="16"/>
                <w:lang w:eastAsia="ru-RU"/>
              </w:rPr>
              <w:t>Показатель,</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24"/>
                <w:sz w:val="16"/>
                <w:szCs w:val="16"/>
                <w:lang w:eastAsia="ru-RU"/>
              </w:rPr>
              <w:t xml:space="preserve"> </w:t>
            </w:r>
            <w:r w:rsidRPr="0021583E">
              <w:rPr>
                <w:rFonts w:ascii="Times New Roman" w:eastAsia="Times New Roman" w:hAnsi="Times New Roman" w:cs="Times New Roman"/>
                <w:spacing w:val="-1"/>
                <w:sz w:val="16"/>
                <w:szCs w:val="16"/>
                <w:lang w:eastAsia="ru-RU"/>
              </w:rPr>
              <w:t>характеризующий</w:t>
            </w:r>
            <w:r w:rsidRPr="0021583E">
              <w:rPr>
                <w:rFonts w:ascii="Times New Roman" w:eastAsia="Times New Roman" w:hAnsi="Times New Roman" w:cs="Times New Roman"/>
                <w:spacing w:val="29"/>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содержание</w:t>
            </w:r>
            <w:r w:rsidRPr="0021583E">
              <w:rPr>
                <w:rFonts w:ascii="Times New Roman" w:eastAsia="Times New Roman" w:hAnsi="Times New Roman" w:cs="Times New Roman"/>
                <w:spacing w:val="-33"/>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работы</w:t>
            </w:r>
          </w:p>
        </w:tc>
        <w:tc>
          <w:tcPr>
            <w:tcW w:w="2208" w:type="dxa"/>
            <w:gridSpan w:val="2"/>
            <w:vMerge w:val="restart"/>
            <w:tcBorders>
              <w:top w:val="single" w:sz="8" w:space="0" w:color="000000"/>
              <w:left w:val="single" w:sz="8" w:space="0" w:color="000000"/>
              <w:bottom w:val="nil"/>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262" w:right="257" w:firstLine="1"/>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3"/>
                <w:w w:val="105"/>
                <w:sz w:val="16"/>
                <w:szCs w:val="16"/>
                <w:lang w:eastAsia="ru-RU"/>
              </w:rPr>
              <w:t>Показатель,</w:t>
            </w:r>
            <w:r w:rsidRPr="0021583E">
              <w:rPr>
                <w:rFonts w:ascii="Times New Roman" w:eastAsia="Times New Roman" w:hAnsi="Times New Roman" w:cs="Times New Roman"/>
                <w:spacing w:val="29"/>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характеризующий</w:t>
            </w:r>
            <w:r w:rsidRPr="0021583E">
              <w:rPr>
                <w:rFonts w:ascii="Times New Roman" w:eastAsia="Times New Roman" w:hAnsi="Times New Roman" w:cs="Times New Roman"/>
                <w:spacing w:val="28"/>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условия</w:t>
            </w:r>
            <w:r w:rsidRPr="0021583E">
              <w:rPr>
                <w:rFonts w:ascii="Times New Roman" w:eastAsia="Times New Roman" w:hAnsi="Times New Roman" w:cs="Times New Roman"/>
                <w:spacing w:val="-21"/>
                <w:w w:val="105"/>
                <w:sz w:val="16"/>
                <w:szCs w:val="16"/>
                <w:lang w:eastAsia="ru-RU"/>
              </w:rPr>
              <w:t xml:space="preserve"> </w:t>
            </w:r>
            <w:r w:rsidRPr="0021583E">
              <w:rPr>
                <w:rFonts w:ascii="Times New Roman" w:eastAsia="Times New Roman" w:hAnsi="Times New Roman" w:cs="Times New Roman"/>
                <w:w w:val="105"/>
                <w:sz w:val="16"/>
                <w:szCs w:val="16"/>
                <w:lang w:eastAsia="ru-RU"/>
              </w:rPr>
              <w:t>(формы)</w:t>
            </w:r>
            <w:r w:rsidRPr="0021583E">
              <w:rPr>
                <w:rFonts w:ascii="Times New Roman" w:eastAsia="Times New Roman" w:hAnsi="Times New Roman" w:cs="Times New Roman"/>
                <w:spacing w:val="25"/>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выполнения</w:t>
            </w:r>
            <w:r w:rsidRPr="0021583E">
              <w:rPr>
                <w:rFonts w:ascii="Times New Roman" w:eastAsia="Times New Roman" w:hAnsi="Times New Roman" w:cs="Times New Roman"/>
                <w:spacing w:val="-32"/>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работы</w:t>
            </w:r>
          </w:p>
        </w:tc>
        <w:tc>
          <w:tcPr>
            <w:tcW w:w="7912" w:type="dxa"/>
            <w:gridSpan w:val="8"/>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3"/>
                <w:w w:val="105"/>
                <w:sz w:val="16"/>
                <w:szCs w:val="16"/>
                <w:lang w:eastAsia="ru-RU"/>
              </w:rPr>
              <w:t>Показатель</w:t>
            </w:r>
            <w:r w:rsidRPr="0021583E">
              <w:rPr>
                <w:rFonts w:ascii="Times New Roman" w:eastAsia="Times New Roman" w:hAnsi="Times New Roman" w:cs="Times New Roman"/>
                <w:spacing w:val="-20"/>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объема</w:t>
            </w:r>
            <w:r w:rsidRPr="0021583E">
              <w:rPr>
                <w:rFonts w:ascii="Times New Roman" w:eastAsia="Times New Roman" w:hAnsi="Times New Roman" w:cs="Times New Roman"/>
                <w:spacing w:val="-21"/>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работы</w:t>
            </w:r>
          </w:p>
        </w:tc>
      </w:tr>
      <w:tr w:rsidR="0021583E" w:rsidRPr="0021583E" w:rsidTr="000215C9">
        <w:trPr>
          <w:trHeight w:hRule="exact" w:val="1064"/>
        </w:trPr>
        <w:tc>
          <w:tcPr>
            <w:tcW w:w="1380"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center"/>
              <w:rPr>
                <w:rFonts w:ascii="Times New Roman" w:eastAsia="Times New Roman" w:hAnsi="Times New Roman" w:cs="Times New Roman"/>
                <w:sz w:val="16"/>
                <w:szCs w:val="16"/>
                <w:lang w:eastAsia="ru-RU"/>
              </w:rPr>
            </w:pPr>
          </w:p>
        </w:tc>
        <w:tc>
          <w:tcPr>
            <w:tcW w:w="3312" w:type="dxa"/>
            <w:gridSpan w:val="3"/>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center"/>
              <w:rPr>
                <w:rFonts w:ascii="Times New Roman" w:eastAsia="Times New Roman" w:hAnsi="Times New Roman" w:cs="Times New Roman"/>
                <w:sz w:val="16"/>
                <w:szCs w:val="16"/>
                <w:lang w:eastAsia="ru-RU"/>
              </w:rPr>
            </w:pPr>
          </w:p>
        </w:tc>
        <w:tc>
          <w:tcPr>
            <w:tcW w:w="2208" w:type="dxa"/>
            <w:gridSpan w:val="2"/>
            <w:vMerge/>
            <w:tcBorders>
              <w:top w:val="single" w:sz="8" w:space="0" w:color="000000"/>
              <w:left w:val="single" w:sz="8" w:space="0" w:color="000000"/>
              <w:bottom w:val="nil"/>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center"/>
              <w:rPr>
                <w:rFonts w:ascii="Times New Roman" w:eastAsia="Times New Roman" w:hAnsi="Times New Roman" w:cs="Times New Roman"/>
                <w:sz w:val="16"/>
                <w:szCs w:val="16"/>
                <w:lang w:eastAsia="ru-RU"/>
              </w:rPr>
            </w:pPr>
          </w:p>
        </w:tc>
        <w:tc>
          <w:tcPr>
            <w:tcW w:w="1012"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11" w:right="103" w:firstLine="567"/>
              <w:jc w:val="center"/>
              <w:rPr>
                <w:rFonts w:ascii="Times New Roman" w:eastAsia="Times New Roman" w:hAnsi="Times New Roman" w:cs="Times New Roman"/>
                <w:sz w:val="16"/>
                <w:szCs w:val="16"/>
                <w:lang w:eastAsia="ru-RU"/>
              </w:rPr>
            </w:pPr>
            <w:proofErr w:type="spellStart"/>
            <w:r w:rsidRPr="0021583E">
              <w:rPr>
                <w:rFonts w:ascii="Times New Roman" w:eastAsia="Times New Roman" w:hAnsi="Times New Roman" w:cs="Times New Roman"/>
                <w:spacing w:val="-1"/>
                <w:sz w:val="16"/>
                <w:szCs w:val="16"/>
                <w:lang w:eastAsia="ru-RU"/>
              </w:rPr>
              <w:t>наимено</w:t>
            </w:r>
            <w:proofErr w:type="spellEnd"/>
            <w:r w:rsidRPr="0021583E">
              <w:rPr>
                <w:rFonts w:ascii="Times New Roman" w:eastAsia="Times New Roman" w:hAnsi="Times New Roman" w:cs="Times New Roman"/>
                <w:spacing w:val="-1"/>
                <w:sz w:val="16"/>
                <w:szCs w:val="16"/>
                <w:lang w:eastAsia="ru-RU"/>
              </w:rPr>
              <w:t>-</w:t>
            </w:r>
            <w:r w:rsidRPr="0021583E">
              <w:rPr>
                <w:rFonts w:ascii="Times New Roman" w:eastAsia="Times New Roman" w:hAnsi="Times New Roman" w:cs="Times New Roman"/>
                <w:spacing w:val="23"/>
                <w:w w:val="103"/>
                <w:sz w:val="16"/>
                <w:szCs w:val="16"/>
                <w:lang w:eastAsia="ru-RU"/>
              </w:rPr>
              <w:t xml:space="preserve"> </w:t>
            </w:r>
            <w:proofErr w:type="spellStart"/>
            <w:r w:rsidRPr="0021583E">
              <w:rPr>
                <w:rFonts w:ascii="Times New Roman" w:eastAsia="Times New Roman" w:hAnsi="Times New Roman" w:cs="Times New Roman"/>
                <w:spacing w:val="-3"/>
                <w:w w:val="105"/>
                <w:sz w:val="16"/>
                <w:szCs w:val="16"/>
                <w:lang w:eastAsia="ru-RU"/>
              </w:rPr>
              <w:t>вание</w:t>
            </w:r>
            <w:proofErr w:type="spellEnd"/>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показа-</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теля</w:t>
            </w:r>
          </w:p>
        </w:tc>
        <w:tc>
          <w:tcPr>
            <w:tcW w:w="1748" w:type="dxa"/>
            <w:gridSpan w:val="2"/>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423" w:right="423" w:firstLine="5"/>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единица</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1"/>
                <w:sz w:val="16"/>
                <w:szCs w:val="16"/>
                <w:lang w:eastAsia="ru-RU"/>
              </w:rPr>
              <w:t>измерения</w:t>
            </w:r>
            <w:r w:rsidRPr="0021583E">
              <w:rPr>
                <w:rFonts w:ascii="Times New Roman" w:eastAsia="Times New Roman" w:hAnsi="Times New Roman" w:cs="Times New Roman"/>
                <w:spacing w:val="24"/>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по</w:t>
            </w:r>
            <w:r w:rsidRPr="0021583E">
              <w:rPr>
                <w:rFonts w:ascii="Times New Roman" w:eastAsia="Times New Roman" w:hAnsi="Times New Roman" w:cs="Times New Roman"/>
                <w:spacing w:val="-15"/>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ОКЕИ</w:t>
            </w: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50" w:right="47"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утверждено</w:t>
            </w:r>
            <w:r w:rsidRPr="0021583E">
              <w:rPr>
                <w:rFonts w:ascii="Times New Roman" w:eastAsia="Times New Roman" w:hAnsi="Times New Roman" w:cs="Times New Roman"/>
                <w:spacing w:val="24"/>
                <w:w w:val="103"/>
                <w:sz w:val="16"/>
                <w:szCs w:val="16"/>
                <w:lang w:eastAsia="ru-RU"/>
              </w:rPr>
              <w:t xml:space="preserve"> </w:t>
            </w:r>
            <w:r w:rsidRPr="0021583E">
              <w:rPr>
                <w:rFonts w:ascii="Times New Roman" w:eastAsia="Times New Roman" w:hAnsi="Times New Roman" w:cs="Times New Roman"/>
                <w:w w:val="105"/>
                <w:sz w:val="16"/>
                <w:szCs w:val="16"/>
                <w:lang w:eastAsia="ru-RU"/>
              </w:rPr>
              <w:t>в</w:t>
            </w:r>
          </w:p>
          <w:p w:rsidR="0021583E" w:rsidRPr="0021583E" w:rsidRDefault="0021583E" w:rsidP="0021583E">
            <w:pPr>
              <w:widowControl w:val="0"/>
              <w:kinsoku w:val="0"/>
              <w:overflowPunct w:val="0"/>
              <w:autoSpaceDE w:val="0"/>
              <w:autoSpaceDN w:val="0"/>
              <w:adjustRightInd w:val="0"/>
              <w:spacing w:after="0" w:line="240" w:lineRule="auto"/>
              <w:ind w:left="26" w:right="-31" w:firstLine="16"/>
              <w:jc w:val="center"/>
              <w:rPr>
                <w:rFonts w:ascii="Times New Roman" w:eastAsia="Times New Roman" w:hAnsi="Times New Roman" w:cs="Times New Roman"/>
                <w:sz w:val="16"/>
                <w:szCs w:val="16"/>
                <w:lang w:eastAsia="ru-RU"/>
              </w:rPr>
            </w:pPr>
            <w:proofErr w:type="spellStart"/>
            <w:r w:rsidRPr="0021583E">
              <w:rPr>
                <w:rFonts w:ascii="Times New Roman" w:eastAsia="Times New Roman" w:hAnsi="Times New Roman" w:cs="Times New Roman"/>
                <w:spacing w:val="-2"/>
                <w:sz w:val="16"/>
                <w:szCs w:val="16"/>
                <w:lang w:eastAsia="ru-RU"/>
              </w:rPr>
              <w:t>муниципаль</w:t>
            </w:r>
            <w:proofErr w:type="spellEnd"/>
            <w:r w:rsidRPr="0021583E">
              <w:rPr>
                <w:rFonts w:ascii="Times New Roman" w:eastAsia="Times New Roman" w:hAnsi="Times New Roman" w:cs="Times New Roman"/>
                <w:spacing w:val="-2"/>
                <w:sz w:val="16"/>
                <w:szCs w:val="16"/>
                <w:lang w:eastAsia="ru-RU"/>
              </w:rPr>
              <w:t>-</w:t>
            </w:r>
            <w:r w:rsidRPr="0021583E">
              <w:rPr>
                <w:rFonts w:ascii="Times New Roman" w:eastAsia="Times New Roman" w:hAnsi="Times New Roman" w:cs="Times New Roman"/>
                <w:spacing w:val="24"/>
                <w:w w:val="103"/>
                <w:sz w:val="16"/>
                <w:szCs w:val="16"/>
                <w:lang w:eastAsia="ru-RU"/>
              </w:rPr>
              <w:t xml:space="preserve"> </w:t>
            </w:r>
            <w:r w:rsidRPr="0021583E">
              <w:rPr>
                <w:rFonts w:ascii="Times New Roman" w:eastAsia="Times New Roman" w:hAnsi="Times New Roman" w:cs="Times New Roman"/>
                <w:w w:val="105"/>
                <w:sz w:val="16"/>
                <w:szCs w:val="16"/>
                <w:lang w:eastAsia="ru-RU"/>
              </w:rPr>
              <w:t>ном</w:t>
            </w:r>
            <w:r w:rsidRPr="0021583E">
              <w:rPr>
                <w:rFonts w:ascii="Times New Roman" w:eastAsia="Times New Roman" w:hAnsi="Times New Roman" w:cs="Times New Roman"/>
                <w:spacing w:val="-15"/>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задании</w:t>
            </w:r>
            <w:r w:rsidRPr="0021583E">
              <w:rPr>
                <w:rFonts w:ascii="Times New Roman" w:eastAsia="Times New Roman" w:hAnsi="Times New Roman" w:cs="Times New Roman"/>
                <w:spacing w:val="24"/>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на</w:t>
            </w:r>
            <w:r w:rsidRPr="0021583E">
              <w:rPr>
                <w:rFonts w:ascii="Times New Roman" w:eastAsia="Times New Roman" w:hAnsi="Times New Roman" w:cs="Times New Roman"/>
                <w:spacing w:val="-15"/>
                <w:w w:val="105"/>
                <w:sz w:val="16"/>
                <w:szCs w:val="16"/>
                <w:lang w:eastAsia="ru-RU"/>
              </w:rPr>
              <w:t xml:space="preserve"> </w:t>
            </w:r>
            <w:r w:rsidRPr="0021583E">
              <w:rPr>
                <w:rFonts w:ascii="Times New Roman" w:eastAsia="Times New Roman" w:hAnsi="Times New Roman" w:cs="Times New Roman"/>
                <w:w w:val="105"/>
                <w:sz w:val="16"/>
                <w:szCs w:val="16"/>
                <w:lang w:eastAsia="ru-RU"/>
              </w:rPr>
              <w:t>год</w:t>
            </w:r>
          </w:p>
        </w:tc>
        <w:tc>
          <w:tcPr>
            <w:tcW w:w="1012"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50" w:right="51"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исполнено</w:t>
            </w:r>
            <w:r w:rsidRPr="0021583E">
              <w:rPr>
                <w:rFonts w:ascii="Times New Roman" w:eastAsia="Times New Roman" w:hAnsi="Times New Roman" w:cs="Times New Roman"/>
                <w:spacing w:val="24"/>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на</w:t>
            </w:r>
            <w:r w:rsidRPr="0021583E">
              <w:rPr>
                <w:rFonts w:ascii="Times New Roman" w:eastAsia="Times New Roman" w:hAnsi="Times New Roman" w:cs="Times New Roman"/>
                <w:spacing w:val="21"/>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отчетную</w:t>
            </w:r>
            <w:r w:rsidRPr="0021583E">
              <w:rPr>
                <w:rFonts w:ascii="Times New Roman" w:eastAsia="Times New Roman" w:hAnsi="Times New Roman" w:cs="Times New Roman"/>
                <w:spacing w:val="20"/>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дату</w:t>
            </w:r>
          </w:p>
        </w:tc>
        <w:tc>
          <w:tcPr>
            <w:tcW w:w="1012"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18" w:right="111" w:firstLine="3"/>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3"/>
                <w:w w:val="105"/>
                <w:sz w:val="16"/>
                <w:szCs w:val="16"/>
                <w:lang w:eastAsia="ru-RU"/>
              </w:rPr>
              <w:t>допусти-</w:t>
            </w:r>
            <w:r w:rsidRPr="0021583E">
              <w:rPr>
                <w:rFonts w:ascii="Times New Roman" w:eastAsia="Times New Roman" w:hAnsi="Times New Roman" w:cs="Times New Roman"/>
                <w:spacing w:val="26"/>
                <w:w w:val="103"/>
                <w:sz w:val="16"/>
                <w:szCs w:val="16"/>
                <w:lang w:eastAsia="ru-RU"/>
              </w:rPr>
              <w:t xml:space="preserve"> </w:t>
            </w:r>
            <w:r w:rsidRPr="0021583E">
              <w:rPr>
                <w:rFonts w:ascii="Times New Roman" w:eastAsia="Times New Roman" w:hAnsi="Times New Roman" w:cs="Times New Roman"/>
                <w:w w:val="105"/>
                <w:sz w:val="16"/>
                <w:szCs w:val="16"/>
                <w:lang w:eastAsia="ru-RU"/>
              </w:rPr>
              <w:t>мое</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1"/>
                <w:sz w:val="16"/>
                <w:szCs w:val="16"/>
                <w:lang w:eastAsia="ru-RU"/>
              </w:rPr>
              <w:t>(</w:t>
            </w:r>
            <w:proofErr w:type="spellStart"/>
            <w:r w:rsidRPr="0021583E">
              <w:rPr>
                <w:rFonts w:ascii="Times New Roman" w:eastAsia="Times New Roman" w:hAnsi="Times New Roman" w:cs="Times New Roman"/>
                <w:spacing w:val="-1"/>
                <w:sz w:val="16"/>
                <w:szCs w:val="16"/>
                <w:lang w:eastAsia="ru-RU"/>
              </w:rPr>
              <w:t>возмож</w:t>
            </w:r>
            <w:proofErr w:type="spellEnd"/>
            <w:r w:rsidRPr="0021583E">
              <w:rPr>
                <w:rFonts w:ascii="Times New Roman" w:eastAsia="Times New Roman" w:hAnsi="Times New Roman" w:cs="Times New Roman"/>
                <w:spacing w:val="-1"/>
                <w:sz w:val="16"/>
                <w:szCs w:val="16"/>
                <w:lang w:eastAsia="ru-RU"/>
              </w:rPr>
              <w:t>-</w:t>
            </w:r>
            <w:r w:rsidRPr="0021583E">
              <w:rPr>
                <w:rFonts w:ascii="Times New Roman" w:eastAsia="Times New Roman" w:hAnsi="Times New Roman" w:cs="Times New Roman"/>
                <w:spacing w:val="24"/>
                <w:w w:val="103"/>
                <w:sz w:val="16"/>
                <w:szCs w:val="16"/>
                <w:lang w:eastAsia="ru-RU"/>
              </w:rPr>
              <w:t xml:space="preserve"> </w:t>
            </w:r>
            <w:proofErr w:type="spellStart"/>
            <w:r w:rsidRPr="0021583E">
              <w:rPr>
                <w:rFonts w:ascii="Times New Roman" w:eastAsia="Times New Roman" w:hAnsi="Times New Roman" w:cs="Times New Roman"/>
                <w:w w:val="105"/>
                <w:sz w:val="16"/>
                <w:szCs w:val="16"/>
                <w:lang w:eastAsia="ru-RU"/>
              </w:rPr>
              <w:t>ное</w:t>
            </w:r>
            <w:proofErr w:type="spellEnd"/>
            <w:r w:rsidRPr="0021583E">
              <w:rPr>
                <w:rFonts w:ascii="Times New Roman" w:eastAsia="Times New Roman" w:hAnsi="Times New Roman" w:cs="Times New Roman"/>
                <w:w w:val="105"/>
                <w:sz w:val="16"/>
                <w:szCs w:val="16"/>
                <w:lang w:eastAsia="ru-RU"/>
              </w:rPr>
              <w:t>)</w:t>
            </w:r>
            <w:r w:rsidRPr="0021583E">
              <w:rPr>
                <w:rFonts w:ascii="Times New Roman" w:eastAsia="Times New Roman" w:hAnsi="Times New Roman" w:cs="Times New Roman"/>
                <w:spacing w:val="21"/>
                <w:w w:val="103"/>
                <w:sz w:val="16"/>
                <w:szCs w:val="16"/>
                <w:lang w:eastAsia="ru-RU"/>
              </w:rPr>
              <w:t xml:space="preserve"> </w:t>
            </w:r>
            <w:proofErr w:type="spellStart"/>
            <w:r w:rsidRPr="0021583E">
              <w:rPr>
                <w:rFonts w:ascii="Times New Roman" w:eastAsia="Times New Roman" w:hAnsi="Times New Roman" w:cs="Times New Roman"/>
                <w:spacing w:val="-1"/>
                <w:sz w:val="16"/>
                <w:szCs w:val="16"/>
                <w:lang w:eastAsia="ru-RU"/>
              </w:rPr>
              <w:t>отклоне</w:t>
            </w:r>
            <w:proofErr w:type="spellEnd"/>
            <w:r w:rsidRPr="0021583E">
              <w:rPr>
                <w:rFonts w:ascii="Times New Roman" w:eastAsia="Times New Roman" w:hAnsi="Times New Roman" w:cs="Times New Roman"/>
                <w:spacing w:val="-1"/>
                <w:sz w:val="16"/>
                <w:szCs w:val="16"/>
                <w:lang w:eastAsia="ru-RU"/>
              </w:rPr>
              <w:t>-</w:t>
            </w:r>
            <w:r w:rsidRPr="0021583E">
              <w:rPr>
                <w:rFonts w:ascii="Times New Roman" w:eastAsia="Times New Roman" w:hAnsi="Times New Roman" w:cs="Times New Roman"/>
                <w:spacing w:val="25"/>
                <w:w w:val="103"/>
                <w:sz w:val="16"/>
                <w:szCs w:val="16"/>
                <w:lang w:eastAsia="ru-RU"/>
              </w:rPr>
              <w:t xml:space="preserve"> </w:t>
            </w:r>
            <w:proofErr w:type="spellStart"/>
            <w:r w:rsidRPr="0021583E">
              <w:rPr>
                <w:rFonts w:ascii="Times New Roman" w:eastAsia="Times New Roman" w:hAnsi="Times New Roman" w:cs="Times New Roman"/>
                <w:spacing w:val="-1"/>
                <w:w w:val="105"/>
                <w:sz w:val="16"/>
                <w:szCs w:val="16"/>
                <w:lang w:eastAsia="ru-RU"/>
              </w:rPr>
              <w:t>ние</w:t>
            </w:r>
            <w:proofErr w:type="spellEnd"/>
          </w:p>
        </w:tc>
        <w:tc>
          <w:tcPr>
            <w:tcW w:w="1012"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19" w:right="111" w:hanging="1"/>
              <w:jc w:val="center"/>
              <w:rPr>
                <w:rFonts w:ascii="Times New Roman" w:eastAsia="Times New Roman" w:hAnsi="Times New Roman" w:cs="Times New Roman"/>
                <w:sz w:val="16"/>
                <w:szCs w:val="16"/>
                <w:lang w:eastAsia="ru-RU"/>
              </w:rPr>
            </w:pPr>
            <w:proofErr w:type="spellStart"/>
            <w:r w:rsidRPr="0021583E">
              <w:rPr>
                <w:rFonts w:ascii="Times New Roman" w:eastAsia="Times New Roman" w:hAnsi="Times New Roman" w:cs="Times New Roman"/>
                <w:spacing w:val="-1"/>
                <w:sz w:val="16"/>
                <w:szCs w:val="16"/>
                <w:lang w:eastAsia="ru-RU"/>
              </w:rPr>
              <w:t>отклоне</w:t>
            </w:r>
            <w:proofErr w:type="spellEnd"/>
            <w:r w:rsidRPr="0021583E">
              <w:rPr>
                <w:rFonts w:ascii="Times New Roman" w:eastAsia="Times New Roman" w:hAnsi="Times New Roman" w:cs="Times New Roman"/>
                <w:spacing w:val="-1"/>
                <w:sz w:val="16"/>
                <w:szCs w:val="16"/>
                <w:lang w:eastAsia="ru-RU"/>
              </w:rPr>
              <w:t>-</w:t>
            </w:r>
            <w:r w:rsidRPr="0021583E">
              <w:rPr>
                <w:rFonts w:ascii="Times New Roman" w:eastAsia="Times New Roman" w:hAnsi="Times New Roman" w:cs="Times New Roman"/>
                <w:spacing w:val="25"/>
                <w:w w:val="103"/>
                <w:sz w:val="16"/>
                <w:szCs w:val="16"/>
                <w:lang w:eastAsia="ru-RU"/>
              </w:rPr>
              <w:t xml:space="preserve"> </w:t>
            </w:r>
            <w:proofErr w:type="spellStart"/>
            <w:r w:rsidRPr="0021583E">
              <w:rPr>
                <w:rFonts w:ascii="Times New Roman" w:eastAsia="Times New Roman" w:hAnsi="Times New Roman" w:cs="Times New Roman"/>
                <w:spacing w:val="-1"/>
                <w:w w:val="105"/>
                <w:sz w:val="16"/>
                <w:szCs w:val="16"/>
                <w:lang w:eastAsia="ru-RU"/>
              </w:rPr>
              <w:t>ние</w:t>
            </w:r>
            <w:proofErr w:type="spellEnd"/>
            <w:r w:rsidRPr="0021583E">
              <w:rPr>
                <w:rFonts w:ascii="Times New Roman" w:eastAsia="Times New Roman" w:hAnsi="Times New Roman" w:cs="Times New Roman"/>
                <w:spacing w:val="-1"/>
                <w:w w:val="105"/>
                <w:sz w:val="16"/>
                <w:szCs w:val="16"/>
                <w:lang w:eastAsia="ru-RU"/>
              </w:rPr>
              <w:t>,</w:t>
            </w:r>
            <w:r w:rsidRPr="0021583E">
              <w:rPr>
                <w:rFonts w:ascii="Times New Roman" w:eastAsia="Times New Roman" w:hAnsi="Times New Roman" w:cs="Times New Roman"/>
                <w:spacing w:val="22"/>
                <w:w w:val="103"/>
                <w:sz w:val="16"/>
                <w:szCs w:val="16"/>
                <w:lang w:eastAsia="ru-RU"/>
              </w:rPr>
              <w:t xml:space="preserve"> </w:t>
            </w:r>
            <w:proofErr w:type="spellStart"/>
            <w:r w:rsidRPr="0021583E">
              <w:rPr>
                <w:rFonts w:ascii="Times New Roman" w:eastAsia="Times New Roman" w:hAnsi="Times New Roman" w:cs="Times New Roman"/>
                <w:w w:val="105"/>
                <w:sz w:val="16"/>
                <w:szCs w:val="16"/>
                <w:lang w:eastAsia="ru-RU"/>
              </w:rPr>
              <w:t>превы</w:t>
            </w:r>
            <w:proofErr w:type="spellEnd"/>
            <w:r w:rsidRPr="0021583E">
              <w:rPr>
                <w:rFonts w:ascii="Times New Roman" w:eastAsia="Times New Roman" w:hAnsi="Times New Roman" w:cs="Times New Roman"/>
                <w:w w:val="105"/>
                <w:sz w:val="16"/>
                <w:szCs w:val="16"/>
                <w:lang w:eastAsia="ru-RU"/>
              </w:rPr>
              <w:t>-</w:t>
            </w:r>
            <w:r w:rsidRPr="0021583E">
              <w:rPr>
                <w:rFonts w:ascii="Times New Roman" w:eastAsia="Times New Roman" w:hAnsi="Times New Roman" w:cs="Times New Roman"/>
                <w:w w:val="103"/>
                <w:sz w:val="16"/>
                <w:szCs w:val="16"/>
                <w:lang w:eastAsia="ru-RU"/>
              </w:rPr>
              <w:t xml:space="preserve"> </w:t>
            </w:r>
            <w:proofErr w:type="spellStart"/>
            <w:r w:rsidRPr="0021583E">
              <w:rPr>
                <w:rFonts w:ascii="Times New Roman" w:eastAsia="Times New Roman" w:hAnsi="Times New Roman" w:cs="Times New Roman"/>
                <w:w w:val="105"/>
                <w:sz w:val="16"/>
                <w:szCs w:val="16"/>
                <w:lang w:eastAsia="ru-RU"/>
              </w:rPr>
              <w:t>шающее</w:t>
            </w:r>
            <w:proofErr w:type="spellEnd"/>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допусти-</w:t>
            </w:r>
            <w:r w:rsidRPr="0021583E">
              <w:rPr>
                <w:rFonts w:ascii="Times New Roman" w:eastAsia="Times New Roman" w:hAnsi="Times New Roman" w:cs="Times New Roman"/>
                <w:spacing w:val="26"/>
                <w:w w:val="103"/>
                <w:sz w:val="16"/>
                <w:szCs w:val="16"/>
                <w:lang w:eastAsia="ru-RU"/>
              </w:rPr>
              <w:t xml:space="preserve"> </w:t>
            </w:r>
            <w:r w:rsidRPr="0021583E">
              <w:rPr>
                <w:rFonts w:ascii="Times New Roman" w:eastAsia="Times New Roman" w:hAnsi="Times New Roman" w:cs="Times New Roman"/>
                <w:w w:val="105"/>
                <w:sz w:val="16"/>
                <w:szCs w:val="16"/>
                <w:lang w:eastAsia="ru-RU"/>
              </w:rPr>
              <w:t>мое</w:t>
            </w:r>
            <w:r w:rsidRPr="0021583E">
              <w:rPr>
                <w:rFonts w:ascii="Times New Roman" w:eastAsia="Times New Roman" w:hAnsi="Times New Roman" w:cs="Times New Roman"/>
                <w:spacing w:val="22"/>
                <w:w w:val="103"/>
                <w:sz w:val="16"/>
                <w:szCs w:val="16"/>
                <w:lang w:eastAsia="ru-RU"/>
              </w:rPr>
              <w:t xml:space="preserve"> </w:t>
            </w:r>
            <w:r w:rsidRPr="0021583E">
              <w:rPr>
                <w:rFonts w:ascii="Times New Roman" w:eastAsia="Times New Roman" w:hAnsi="Times New Roman" w:cs="Times New Roman"/>
                <w:spacing w:val="-1"/>
                <w:sz w:val="16"/>
                <w:szCs w:val="16"/>
                <w:lang w:eastAsia="ru-RU"/>
              </w:rPr>
              <w:t>(</w:t>
            </w:r>
            <w:proofErr w:type="spellStart"/>
            <w:r w:rsidRPr="0021583E">
              <w:rPr>
                <w:rFonts w:ascii="Times New Roman" w:eastAsia="Times New Roman" w:hAnsi="Times New Roman" w:cs="Times New Roman"/>
                <w:spacing w:val="-1"/>
                <w:sz w:val="16"/>
                <w:szCs w:val="16"/>
                <w:lang w:eastAsia="ru-RU"/>
              </w:rPr>
              <w:t>возмож</w:t>
            </w:r>
            <w:proofErr w:type="spellEnd"/>
            <w:r w:rsidRPr="0021583E">
              <w:rPr>
                <w:rFonts w:ascii="Times New Roman" w:eastAsia="Times New Roman" w:hAnsi="Times New Roman" w:cs="Times New Roman"/>
                <w:spacing w:val="-1"/>
                <w:sz w:val="16"/>
                <w:szCs w:val="16"/>
                <w:lang w:eastAsia="ru-RU"/>
              </w:rPr>
              <w:t>-</w:t>
            </w:r>
            <w:r w:rsidRPr="0021583E">
              <w:rPr>
                <w:rFonts w:ascii="Times New Roman" w:eastAsia="Times New Roman" w:hAnsi="Times New Roman" w:cs="Times New Roman"/>
                <w:spacing w:val="24"/>
                <w:w w:val="103"/>
                <w:sz w:val="16"/>
                <w:szCs w:val="16"/>
                <w:lang w:eastAsia="ru-RU"/>
              </w:rPr>
              <w:t xml:space="preserve"> </w:t>
            </w:r>
            <w:proofErr w:type="spellStart"/>
            <w:r w:rsidRPr="0021583E">
              <w:rPr>
                <w:rFonts w:ascii="Times New Roman" w:eastAsia="Times New Roman" w:hAnsi="Times New Roman" w:cs="Times New Roman"/>
                <w:w w:val="105"/>
                <w:sz w:val="16"/>
                <w:szCs w:val="16"/>
                <w:lang w:eastAsia="ru-RU"/>
              </w:rPr>
              <w:t>ное</w:t>
            </w:r>
            <w:proofErr w:type="spellEnd"/>
            <w:r w:rsidRPr="0021583E">
              <w:rPr>
                <w:rFonts w:ascii="Times New Roman" w:eastAsia="Times New Roman" w:hAnsi="Times New Roman" w:cs="Times New Roman"/>
                <w:w w:val="105"/>
                <w:sz w:val="16"/>
                <w:szCs w:val="16"/>
                <w:lang w:eastAsia="ru-RU"/>
              </w:rPr>
              <w:t>)</w:t>
            </w:r>
            <w:r w:rsidRPr="0021583E">
              <w:rPr>
                <w:rFonts w:ascii="Times New Roman" w:eastAsia="Times New Roman" w:hAnsi="Times New Roman" w:cs="Times New Roman"/>
                <w:spacing w:val="21"/>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значение</w:t>
            </w:r>
          </w:p>
        </w:tc>
        <w:tc>
          <w:tcPr>
            <w:tcW w:w="1012"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30" w:right="123" w:firstLine="1"/>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sz w:val="16"/>
                <w:szCs w:val="16"/>
                <w:lang w:eastAsia="ru-RU"/>
              </w:rPr>
              <w:t>причина</w:t>
            </w:r>
            <w:r w:rsidRPr="0021583E">
              <w:rPr>
                <w:rFonts w:ascii="Times New Roman" w:eastAsia="Times New Roman" w:hAnsi="Times New Roman" w:cs="Times New Roman"/>
                <w:spacing w:val="24"/>
                <w:w w:val="103"/>
                <w:sz w:val="16"/>
                <w:szCs w:val="16"/>
                <w:lang w:eastAsia="ru-RU"/>
              </w:rPr>
              <w:t xml:space="preserve"> </w:t>
            </w:r>
            <w:proofErr w:type="spellStart"/>
            <w:r w:rsidRPr="0021583E">
              <w:rPr>
                <w:rFonts w:ascii="Times New Roman" w:eastAsia="Times New Roman" w:hAnsi="Times New Roman" w:cs="Times New Roman"/>
                <w:spacing w:val="-1"/>
                <w:sz w:val="16"/>
                <w:szCs w:val="16"/>
                <w:lang w:eastAsia="ru-RU"/>
              </w:rPr>
              <w:t>отклоне</w:t>
            </w:r>
            <w:proofErr w:type="spellEnd"/>
            <w:r w:rsidRPr="0021583E">
              <w:rPr>
                <w:rFonts w:ascii="Times New Roman" w:eastAsia="Times New Roman" w:hAnsi="Times New Roman" w:cs="Times New Roman"/>
                <w:spacing w:val="-1"/>
                <w:sz w:val="16"/>
                <w:szCs w:val="16"/>
                <w:lang w:eastAsia="ru-RU"/>
              </w:rPr>
              <w:t>-</w:t>
            </w:r>
            <w:r w:rsidRPr="0021583E">
              <w:rPr>
                <w:rFonts w:ascii="Times New Roman" w:eastAsia="Times New Roman" w:hAnsi="Times New Roman" w:cs="Times New Roman"/>
                <w:spacing w:val="25"/>
                <w:w w:val="103"/>
                <w:sz w:val="16"/>
                <w:szCs w:val="16"/>
                <w:lang w:eastAsia="ru-RU"/>
              </w:rPr>
              <w:t xml:space="preserve"> </w:t>
            </w:r>
            <w:proofErr w:type="spellStart"/>
            <w:r w:rsidRPr="0021583E">
              <w:rPr>
                <w:rFonts w:ascii="Times New Roman" w:eastAsia="Times New Roman" w:hAnsi="Times New Roman" w:cs="Times New Roman"/>
                <w:spacing w:val="-1"/>
                <w:w w:val="105"/>
                <w:sz w:val="16"/>
                <w:szCs w:val="16"/>
                <w:lang w:eastAsia="ru-RU"/>
              </w:rPr>
              <w:t>ния</w:t>
            </w:r>
            <w:proofErr w:type="spellEnd"/>
          </w:p>
        </w:tc>
      </w:tr>
      <w:tr w:rsidR="0021583E" w:rsidRPr="0021583E" w:rsidTr="000215C9">
        <w:trPr>
          <w:trHeight w:hRule="exact" w:val="1240"/>
        </w:trPr>
        <w:tc>
          <w:tcPr>
            <w:tcW w:w="1380"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30" w:right="123" w:firstLine="1"/>
              <w:jc w:val="center"/>
              <w:rPr>
                <w:rFonts w:ascii="Times New Roman" w:eastAsia="Times New Roman" w:hAnsi="Times New Roman" w:cs="Times New Roman"/>
                <w:sz w:val="16"/>
                <w:szCs w:val="16"/>
                <w:lang w:eastAsia="ru-RU"/>
              </w:rPr>
            </w:pP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2"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3"/>
                <w:sz w:val="16"/>
                <w:szCs w:val="16"/>
                <w:u w:val="single"/>
                <w:lang w:eastAsia="ru-RU"/>
              </w:rPr>
              <w:t xml:space="preserve"> </w:t>
            </w:r>
          </w:p>
          <w:p w:rsidR="0021583E" w:rsidRPr="0021583E" w:rsidRDefault="0021583E" w:rsidP="0021583E">
            <w:pPr>
              <w:widowControl w:val="0"/>
              <w:kinsoku w:val="0"/>
              <w:overflowPunct w:val="0"/>
              <w:autoSpaceDE w:val="0"/>
              <w:autoSpaceDN w:val="0"/>
              <w:adjustRightInd w:val="0"/>
              <w:spacing w:after="0" w:line="240" w:lineRule="auto"/>
              <w:ind w:left="59" w:right="51" w:firstLine="3"/>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w:t>
            </w:r>
            <w:proofErr w:type="spellStart"/>
            <w:r w:rsidRPr="0021583E">
              <w:rPr>
                <w:rFonts w:ascii="Times New Roman" w:eastAsia="Times New Roman" w:hAnsi="Times New Roman" w:cs="Times New Roman"/>
                <w:spacing w:val="-1"/>
                <w:w w:val="105"/>
                <w:sz w:val="16"/>
                <w:szCs w:val="16"/>
                <w:lang w:eastAsia="ru-RU"/>
              </w:rPr>
              <w:t>наимено</w:t>
            </w:r>
            <w:proofErr w:type="spellEnd"/>
            <w:r w:rsidRPr="0021583E">
              <w:rPr>
                <w:rFonts w:ascii="Times New Roman" w:eastAsia="Times New Roman" w:hAnsi="Times New Roman" w:cs="Times New Roman"/>
                <w:spacing w:val="-1"/>
                <w:w w:val="105"/>
                <w:sz w:val="16"/>
                <w:szCs w:val="16"/>
                <w:lang w:eastAsia="ru-RU"/>
              </w:rPr>
              <w:t>-</w:t>
            </w:r>
            <w:r w:rsidRPr="0021583E">
              <w:rPr>
                <w:rFonts w:ascii="Times New Roman" w:eastAsia="Times New Roman" w:hAnsi="Times New Roman" w:cs="Times New Roman"/>
                <w:spacing w:val="23"/>
                <w:w w:val="103"/>
                <w:sz w:val="16"/>
                <w:szCs w:val="16"/>
                <w:lang w:eastAsia="ru-RU"/>
              </w:rPr>
              <w:t xml:space="preserve"> </w:t>
            </w:r>
            <w:proofErr w:type="spellStart"/>
            <w:r w:rsidRPr="0021583E">
              <w:rPr>
                <w:rFonts w:ascii="Times New Roman" w:eastAsia="Times New Roman" w:hAnsi="Times New Roman" w:cs="Times New Roman"/>
                <w:spacing w:val="-3"/>
                <w:w w:val="105"/>
                <w:sz w:val="16"/>
                <w:szCs w:val="16"/>
                <w:lang w:eastAsia="ru-RU"/>
              </w:rPr>
              <w:t>вание</w:t>
            </w:r>
            <w:proofErr w:type="spellEnd"/>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показателя)</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39"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8480" behindDoc="0" locked="0" layoutInCell="0" allowOverlap="1">
                      <wp:simplePos x="0" y="0"/>
                      <wp:positionH relativeFrom="character">
                        <wp:posOffset>0</wp:posOffset>
                      </wp:positionH>
                      <wp:positionV relativeFrom="line">
                        <wp:posOffset>0</wp:posOffset>
                      </wp:positionV>
                      <wp:extent cx="513080" cy="12700"/>
                      <wp:effectExtent l="0" t="0" r="20320" b="6350"/>
                      <wp:wrapNone/>
                      <wp:docPr id="99" name="Группа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080" cy="12700"/>
                                <a:chOff x="0" y="0"/>
                                <a:chExt cx="808" cy="20"/>
                              </a:xfrm>
                            </wpg:grpSpPr>
                            <wps:wsp>
                              <wps:cNvPr id="100" name="Freeform 17"/>
                              <wps:cNvSpPr>
                                <a:spLocks/>
                              </wps:cNvSpPr>
                              <wps:spPr bwMode="auto">
                                <a:xfrm>
                                  <a:off x="3" y="3"/>
                                  <a:ext cx="800" cy="20"/>
                                </a:xfrm>
                                <a:custGeom>
                                  <a:avLst/>
                                  <a:gdLst>
                                    <a:gd name="T0" fmla="*/ 0 w 800"/>
                                    <a:gd name="T1" fmla="*/ 0 h 20"/>
                                    <a:gd name="T2" fmla="*/ 799 w 800"/>
                                    <a:gd name="T3" fmla="*/ 0 h 20"/>
                                  </a:gdLst>
                                  <a:ahLst/>
                                  <a:cxnLst>
                                    <a:cxn ang="0">
                                      <a:pos x="T0" y="T1"/>
                                    </a:cxn>
                                    <a:cxn ang="0">
                                      <a:pos x="T2" y="T3"/>
                                    </a:cxn>
                                  </a:cxnLst>
                                  <a:rect l="0" t="0" r="r" b="b"/>
                                  <a:pathLst>
                                    <a:path w="800" h="20">
                                      <a:moveTo>
                                        <a:pt x="0" y="0"/>
                                      </a:moveTo>
                                      <a:lnTo>
                                        <a:pt x="799" y="0"/>
                                      </a:lnTo>
                                    </a:path>
                                  </a:pathLst>
                                </a:custGeom>
                                <a:noFill/>
                                <a:ln w="49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3418EF" id="Группа 99" o:spid="_x0000_s1026" style="position:absolute;margin-left:0;margin-top:0;width:40.4pt;height:1pt;z-index:251668480;mso-position-horizontal-relative:char;mso-position-vertical-relative:line" coordsize="8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lvcwMAAN0HAAAOAAAAZHJzL2Uyb0RvYy54bWykVWuO2zYQ/l+gdyD4s4BXkle7toTVBoEf&#10;iwJpEyDbA9AU9UAlUiVpy9ugQIEeoRfJDXqF5EYdDiWv7E3RIrUBidQMZ775Zjhz9+rYNuQgtKmV&#10;zGh0FVIiJFd5LcuM/vS4nS0pMZbJnDVKiow+CUNf3X/7zV3fpWKuKtXkQhMwIk3adxmtrO3SIDC8&#10;Ei0zV6oTEoSF0i2zsNVlkGvWg/W2CeZheBv0SuedVlwYA1/XXkjv0X5RCG7fFoURljQZBWwWnxqf&#10;O/cM7u9YWmrWVTUfYLCvQNGyWoLTk6k1s4zsdf3CVFtzrYwq7BVXbaCKouYCY4BoovAimget9h3G&#10;UqZ92Z1oAmovePpqs/zHwztN6jyjSUKJZC3k6NOfn3///Menv+D/kcBn4KjvyhRUH3T3vnunfaCw&#10;fKP4zwbEwaXc7UuvTHb9DyoHs2xvFXJ0LHTrTED05IipeDqlQhwt4fDxJroOl5AwDqJovgiHTPEK&#10;0vniEK82w7FlCPXmzszxQMBS7wwBDoBcNFBs5plP8//4fF+xTmCajCNp4DMCzAOhWy2EK2ESLTyZ&#10;qDcyaaY0TiQOpQG2/5XAa0og4mtfyyOBS+f+C0ywlO+NfRAKU8AOb4z1dyCHFSY2H1A/goGibeA6&#10;fBeQkPTEmRx0R5XoTKUinna4Bicj84nGIkm+bAYimHgazUD2yhEVq0ag/CgHpLAizPWZEMuqU8ZV&#10;hoMNdDxGDiuYAC0X1j8oAzynjOSNyv49ONHQQi6bh6YEmsfOk9Ex67A5H25J+owi9xUWofvcqoN4&#10;VKhgL2oXXD1LGznVArIQ21jIXgoHnBeM7OTZAZ4kVapt3TSYqUY6PHGySJAio5o6d0IHxuhyt2o0&#10;OTDXG/E3UHamBj1I5misEizfDGvL6savwXmDDEPlDTy4GsTm9yEJk81ys4xn8fx2M4vD9Xr2eruK&#10;Z7fbaHGzvl6vVuvoNwctitOqznMhHbqxEUfxf7uYw0jwLfTUis+iOAt2i7+XwQbnMJBkiGV8Y3TQ&#10;Sfy19G1kp/InuKJa+ckCkxAWldK/UtLDVMmo+WXPtKCk+V5Cm0miOIb6tLiJbxZwX4ieSnZTCZMc&#10;TGXUUqhzt1xZP7r2na7LCjxFmFapXkNvLWp3kxGfRzVsoNPhCmcIxjLMOzekpnvUep7K938DAAD/&#10;/wMAUEsDBBQABgAIAAAAIQA1GFLW2QAAAAIBAAAPAAAAZHJzL2Rvd25yZXYueG1sTI9BS8NAEIXv&#10;gv9hmYI3u5uKUtJsSinqqQi2gnibJtMkNDsbstsk/feOXvTyYHjDe9/L1pNr1UB9aDxbSOYGFHHh&#10;y4YrCx+Hl/slqBCRS2w9k4UrBVjntzcZpqUf+Z2GfayUhHBI0UIdY5dqHYqaHIa574jFO/neYZSz&#10;r3TZ4yjhrtULY560w4alocaOtjUV5/3FWXgdcdw8JM/D7nzaXr8Oj2+fu4SsvZtNmxWoSFP8e4Yf&#10;fEGHXJiO/sJlUK0FGRJ/VbylkRVHCwsDOs/0f/T8GwAA//8DAFBLAQItABQABgAIAAAAIQC2gziS&#10;/gAAAOEBAAATAAAAAAAAAAAAAAAAAAAAAABbQ29udGVudF9UeXBlc10ueG1sUEsBAi0AFAAGAAgA&#10;AAAhADj9If/WAAAAlAEAAAsAAAAAAAAAAAAAAAAALwEAAF9yZWxzLy5yZWxzUEsBAi0AFAAGAAgA&#10;AAAhAP3PCW9zAwAA3QcAAA4AAAAAAAAAAAAAAAAALgIAAGRycy9lMm9Eb2MueG1sUEsBAi0AFAAG&#10;AAgAAAAhADUYUtbZAAAAAgEAAA8AAAAAAAAAAAAAAAAAzQUAAGRycy9kb3ducmV2LnhtbFBLBQYA&#10;AAAABAAEAPMAAADTBgAAAAA=&#10;" o:allowincell="f">
                      <v:shape id="Freeform 17" o:spid="_x0000_s1027" style="position:absolute;left:3;top:3;width:800;height:20;visibility:visible;mso-wrap-style:square;v-text-anchor:top" coordsize="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ov9xQAAANwAAAAPAAAAZHJzL2Rvd25yZXYueG1sRI9BawIx&#10;EIXvgv8hjNCbZm1BymoUWWwpFIRupeBt2Iybxc1kSVLd/vvOodDbDO/Ne99sdqPv1Y1i6gIbWC4K&#10;UMRNsB23Bk6fL/NnUCkjW+wDk4EfSrDbTicbLG248wfd6twqCeFUogGX81BqnRpHHtMiDMSiXUL0&#10;mGWNrbYR7xLue/1YFCvtsWNpcDhQ5ai51t/eQJ377is2x+o8vFbv7ikcqos/GfMwG/drUJnG/G/+&#10;u36zgl8IvjwjE+jtLwAAAP//AwBQSwECLQAUAAYACAAAACEA2+H2y+4AAACFAQAAEwAAAAAAAAAA&#10;AAAAAAAAAAAAW0NvbnRlbnRfVHlwZXNdLnhtbFBLAQItABQABgAIAAAAIQBa9CxbvwAAABUBAAAL&#10;AAAAAAAAAAAAAAAAAB8BAABfcmVscy8ucmVsc1BLAQItABQABgAIAAAAIQC6Gov9xQAAANwAAAAP&#10;AAAAAAAAAAAAAAAAAAcCAABkcnMvZG93bnJldi54bWxQSwUGAAAAAAMAAwC3AAAA+QIAAAAA&#10;" path="m,l799,e" filled="f" strokeweight=".1383mm">
                        <v:path arrowok="t" o:connecttype="custom" o:connectlocs="0,0;799,0" o:connectangles="0,0"/>
                      </v:shape>
                      <w10:wrap anchory="line"/>
                    </v:group>
                  </w:pict>
                </mc:Fallback>
              </mc:AlternateContent>
            </w:r>
            <w:r w:rsidRPr="0021583E">
              <w:rPr>
                <w:rFonts w:ascii="Times New Roman" w:eastAsia="Times New Roman" w:hAnsi="Times New Roman" w:cs="Times New Roman"/>
                <w:noProof/>
                <w:sz w:val="24"/>
                <w:szCs w:val="24"/>
                <w:lang w:eastAsia="ru-RU"/>
              </w:rPr>
              <mc:AlternateContent>
                <mc:Choice Requires="wps">
                  <w:drawing>
                    <wp:inline distT="0" distB="0" distL="0" distR="0">
                      <wp:extent cx="514350" cy="19050"/>
                      <wp:effectExtent l="0" t="38100" r="0" b="38100"/>
                      <wp:docPr id="15" name="Прямоугольник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C61D" id="Прямоугольник 15" o:spid="_x0000_s1026" style="width:4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Dr2gIAAMkFAAAOAAAAZHJzL2Uyb0RvYy54bWysVN1u0zAUvkfiHSzfZ0m6tGuipdPWtAhp&#10;wKTBA7iJ01gkdrDdpgMhIXGLxCPwENwgfvYM6Rtx7LRdu90gIBeRfY79ne+c8/mcnq2qEi2pVEzw&#10;GPtHHkaUpyJjfB7jVy+nzhAjpQnPSCk4jfENVfhs9PjRaVNHtCcKUWZUIgDhKmrqGBda15HrqrSg&#10;FVFHoqYcnLmQFdGwlXM3k6QB9Kp0e543cBshs1qKlCoF1qRz4pHFz3Oa6hd5rqhGZYyBm7Z/af8z&#10;83dHpySaS1IXLN3QIH/BoiKMQ9AdVEI0QQvJHkBVLJVCiVwfpaJyRZ6zlNocIBvfu5fNdUFqanOB&#10;4qh6Vyb1/2DT58sriVgGvetjxEkFPWq/rD+sP7c/29v1x/Zre9v+WH9qf7Xf2u8IDkHFmlpFcPG6&#10;vpImZ1VfivS1QlyMC8Ln9FzVUHdABMCtSUrRFJRkQN03EO4BhtkoQEOz5pnIgAJZaGHrucplZWJA&#10;pdDKtu1m1za60igFY98PjvvQ3BRcfujB0gQg0fZuLZV+QkWFzCLGEshZbLK8VLo7uj1iQnExZWUJ&#10;dhKV/MAAmJ0FIsNV4zMcbJ/fhV44GU6GgRP0BhMn8JLEOZ+OA2cw9U/6yXEyHif+exPXD6KCZRnl&#10;JsxWc37wZz3dqL9Ty051SpQsM3CGkpLz2biUaElA81P7bQqyd8w9pGHrBbncS8nvBd5FL3Smg+GJ&#10;E0yDvhOeeEPH88OLcOAFYZBMD1O6ZJz+e0qoiXHY7/Vtl/ZI38vNs9/D3EhUMQ1TpWRVjIe7QyQy&#10;ApzwzLZWE1Z2671SGPp3pYB2bxtt5WoU2ol/JrIbUKsUICcQHsw/WBRCvsWogVkSY/VmQSTFqHzK&#10;QfGhHwRm+NhN0D/pwUbue2b7HsJTgIqxxqhbjnU3sBa1ZPMCIvm2MFycwyvJmZWweUEdq83bgnlh&#10;M9nMNjOQ9vf21N0EHv0GAAD//wMAUEsDBBQABgAIAAAAIQAoWBiX2QAAAAIBAAAPAAAAZHJzL2Rv&#10;d25yZXYueG1sTI9BS8NAEIXvgv9hGcGLtJsqSEkzKVIQiwjFVHveZsckmJ1Ns9sk/ntHL3p58HjD&#10;e99k68m1aqA+NJ4RFvMEFHHpbcMVwtv+cbYEFaJha1rPhPBFAdb55UVmUutHfqWhiJWSEg6pQahj&#10;7FKtQ1mTM2HuO2LJPnzvTBTbV9r2ZpRy1+rbJLnXzjQsC7XpaFNT+VmcHcJY7obD/uVJ724OW8+n&#10;7WlTvD8jXl9NDytQkab4dww/+IIOuTAd/ZltUC2CPBJ/VbLlQtwR4S4BnWf6P3r+DQAA//8DAFBL&#10;AQItABQABgAIAAAAIQC2gziS/gAAAOEBAAATAAAAAAAAAAAAAAAAAAAAAABbQ29udGVudF9UeXBl&#10;c10ueG1sUEsBAi0AFAAGAAgAAAAhADj9If/WAAAAlAEAAAsAAAAAAAAAAAAAAAAALwEAAF9yZWxz&#10;Ly5yZWxzUEsBAi0AFAAGAAgAAAAhAM5mAOvaAgAAyQUAAA4AAAAAAAAAAAAAAAAALgIAAGRycy9l&#10;Mm9Eb2MueG1sUEsBAi0AFAAGAAgAAAAhAChYGJfZAAAAAgEAAA8AAAAAAAAAAAAAAAAANAUAAGRy&#10;cy9kb3ducmV2LnhtbFBLBQYAAAAABAAEAPMAAAA6Bg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left="59" w:right="51" w:firstLine="3"/>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w:t>
            </w:r>
            <w:proofErr w:type="spellStart"/>
            <w:r w:rsidRPr="0021583E">
              <w:rPr>
                <w:rFonts w:ascii="Times New Roman" w:eastAsia="Times New Roman" w:hAnsi="Times New Roman" w:cs="Times New Roman"/>
                <w:spacing w:val="-1"/>
                <w:w w:val="105"/>
                <w:sz w:val="16"/>
                <w:szCs w:val="16"/>
                <w:lang w:eastAsia="ru-RU"/>
              </w:rPr>
              <w:t>наимено</w:t>
            </w:r>
            <w:proofErr w:type="spellEnd"/>
            <w:r w:rsidRPr="0021583E">
              <w:rPr>
                <w:rFonts w:ascii="Times New Roman" w:eastAsia="Times New Roman" w:hAnsi="Times New Roman" w:cs="Times New Roman"/>
                <w:spacing w:val="-1"/>
                <w:w w:val="105"/>
                <w:sz w:val="16"/>
                <w:szCs w:val="16"/>
                <w:lang w:eastAsia="ru-RU"/>
              </w:rPr>
              <w:t>-</w:t>
            </w:r>
            <w:r w:rsidRPr="0021583E">
              <w:rPr>
                <w:rFonts w:ascii="Times New Roman" w:eastAsia="Times New Roman" w:hAnsi="Times New Roman" w:cs="Times New Roman"/>
                <w:spacing w:val="23"/>
                <w:w w:val="103"/>
                <w:sz w:val="16"/>
                <w:szCs w:val="16"/>
                <w:lang w:eastAsia="ru-RU"/>
              </w:rPr>
              <w:t xml:space="preserve"> </w:t>
            </w:r>
            <w:proofErr w:type="spellStart"/>
            <w:r w:rsidRPr="0021583E">
              <w:rPr>
                <w:rFonts w:ascii="Times New Roman" w:eastAsia="Times New Roman" w:hAnsi="Times New Roman" w:cs="Times New Roman"/>
                <w:spacing w:val="-3"/>
                <w:w w:val="105"/>
                <w:sz w:val="16"/>
                <w:szCs w:val="16"/>
                <w:lang w:eastAsia="ru-RU"/>
              </w:rPr>
              <w:t>вание</w:t>
            </w:r>
            <w:proofErr w:type="spellEnd"/>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показателя)</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39"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7456" behindDoc="0" locked="0" layoutInCell="0" allowOverlap="1">
                      <wp:simplePos x="0" y="0"/>
                      <wp:positionH relativeFrom="character">
                        <wp:posOffset>0</wp:posOffset>
                      </wp:positionH>
                      <wp:positionV relativeFrom="line">
                        <wp:posOffset>0</wp:posOffset>
                      </wp:positionV>
                      <wp:extent cx="513080" cy="12700"/>
                      <wp:effectExtent l="0" t="0" r="20320" b="6350"/>
                      <wp:wrapNone/>
                      <wp:docPr id="97" name="Группа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080" cy="12700"/>
                                <a:chOff x="0" y="0"/>
                                <a:chExt cx="808" cy="20"/>
                              </a:xfrm>
                            </wpg:grpSpPr>
                            <wps:wsp>
                              <wps:cNvPr id="98" name="Freeform 15"/>
                              <wps:cNvSpPr>
                                <a:spLocks/>
                              </wps:cNvSpPr>
                              <wps:spPr bwMode="auto">
                                <a:xfrm>
                                  <a:off x="3" y="3"/>
                                  <a:ext cx="800" cy="20"/>
                                </a:xfrm>
                                <a:custGeom>
                                  <a:avLst/>
                                  <a:gdLst>
                                    <a:gd name="T0" fmla="*/ 0 w 800"/>
                                    <a:gd name="T1" fmla="*/ 0 h 20"/>
                                    <a:gd name="T2" fmla="*/ 799 w 800"/>
                                    <a:gd name="T3" fmla="*/ 0 h 20"/>
                                  </a:gdLst>
                                  <a:ahLst/>
                                  <a:cxnLst>
                                    <a:cxn ang="0">
                                      <a:pos x="T0" y="T1"/>
                                    </a:cxn>
                                    <a:cxn ang="0">
                                      <a:pos x="T2" y="T3"/>
                                    </a:cxn>
                                  </a:cxnLst>
                                  <a:rect l="0" t="0" r="r" b="b"/>
                                  <a:pathLst>
                                    <a:path w="800" h="20">
                                      <a:moveTo>
                                        <a:pt x="0" y="0"/>
                                      </a:moveTo>
                                      <a:lnTo>
                                        <a:pt x="799" y="0"/>
                                      </a:lnTo>
                                    </a:path>
                                  </a:pathLst>
                                </a:custGeom>
                                <a:noFill/>
                                <a:ln w="49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F55FC" id="Группа 97" o:spid="_x0000_s1026" style="position:absolute;margin-left:0;margin-top:0;width:40.4pt;height:1pt;z-index:251667456;mso-position-horizontal-relative:char;mso-position-vertical-relative:line" coordsize="8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EGcwMAANwHAAAOAAAAZHJzL2Uyb0RvYy54bWykVWuO2zYQ/h+gdyD4s4BXkle7toXVBoEf&#10;iwBpEyDbA9AU9UAlUiFpy5ugQIEeoRfJDXqF5EYdDiWv7N2ixdYGJFIznPnmm+HMzetDU5O90KZS&#10;MqXRRUiJkFxllSxS+sv9ZjKnxFgmM1YrKVL6IAx9ffvDq5uuTcRUlarOhCZgRJqka1NaWtsmQWB4&#10;KRpmLlQrJAhzpRtmYauLINOsA+tNHUzD8DrolM5arbgwBr6uvJDeov08F9y+z3MjLKlTCtgsPjU+&#10;t+4Z3N6wpNCsLSvew2AvQNGwSoLTo6kVs4zsdPXEVFNxrYzK7QVXTaDyvOICY4BoovAsmjutdi3G&#10;UiRd0R5pAmrPeHqxWf7z/oMmVZbSxYwSyRrI0bc/v//+/Y9vf8H/K4HPwFHXFgmo3un2Y/tB+0Bh&#10;+U7xXw2Ig3O52xdemWy7n1QGZtnOKuTokOvGmYDoyQFT8XBMhThYwuHjVXQZziFhHETRdBb2meIl&#10;pPPJIV6u+2PzEOrNnZnigYAl3hkC7AG5aKDYzCOf5v/x+bFkrcA0GUfSwCcg8XxutBCugkl05blE&#10;tYFIM2ZxJHEgDZD9r/xdUgIBX/pSHvibA2PPEcESvjP2TijMANu/M9ZfgQxWmNesR30PBvKmhtvw&#10;Y0BC0hFnstcdVKITlZJ41uEWHI1MRxqzxeJ5MxDByNNgBpJXDKhYOQDlB9kjhRVhrs2EWFWtMq4w&#10;HGyg4z5yWMEEaLmw/kEZ4DllJG9Q9u/eiYYOct47NCXQO7aejJZZh835cEvSpRS5L7EG3edG7cW9&#10;QgV7Vrrg6lFay7EWkIXYhjr2UjjgvGBkR88O8CipUm2qusZM1dLhiRezBVJkVF1lTujAGF1sl7Um&#10;e+ZaI/56yk7UoAXJDI2VgmXrfm1ZVfs1OK+RYai8ngdXg9j7vizCxXq+nseTeHq9nsThajV5s1nG&#10;k+tNNLtaXa6Wy1X0m4MWxUlZZZmQDt3Qh6P4v93LfiL4DnrsxCdRnAS7wd/TYINTGEgyxDK8MTpo&#10;JP5a+i6yVdkDXFGt/GCBQQiLUunPlHQwVFJqPu2YFpTUbyV0mUUUx1CfFjfx1QzuC9FjyXYsYZKD&#10;qZRaCnXulkvrJ9eu1VVRgqcI0yrVG2iteeVuMuLzqPoNNDpc4QjBWPpx52bUeI9aj0P59m8AAAD/&#10;/wMAUEsDBBQABgAIAAAAIQA1GFLW2QAAAAIBAAAPAAAAZHJzL2Rvd25yZXYueG1sTI9BS8NAEIXv&#10;gv9hmYI3u5uKUtJsSinqqQi2gnibJtMkNDsbstsk/feOXvTyYHjDe9/L1pNr1UB9aDxbSOYGFHHh&#10;y4YrCx+Hl/slqBCRS2w9k4UrBVjntzcZpqUf+Z2GfayUhHBI0UIdY5dqHYqaHIa574jFO/neYZSz&#10;r3TZ4yjhrtULY560w4alocaOtjUV5/3FWXgdcdw8JM/D7nzaXr8Oj2+fu4SsvZtNmxWoSFP8e4Yf&#10;fEGHXJiO/sJlUK0FGRJ/VbylkRVHCwsDOs/0f/T8GwAA//8DAFBLAQItABQABgAIAAAAIQC2gziS&#10;/gAAAOEBAAATAAAAAAAAAAAAAAAAAAAAAABbQ29udGVudF9UeXBlc10ueG1sUEsBAi0AFAAGAAgA&#10;AAAhADj9If/WAAAAlAEAAAsAAAAAAAAAAAAAAAAALwEAAF9yZWxzLy5yZWxzUEsBAi0AFAAGAAgA&#10;AAAhAMaXkQZzAwAA3AcAAA4AAAAAAAAAAAAAAAAALgIAAGRycy9lMm9Eb2MueG1sUEsBAi0AFAAG&#10;AAgAAAAhADUYUtbZAAAAAgEAAA8AAAAAAAAAAAAAAAAAzQUAAGRycy9kb3ducmV2LnhtbFBLBQYA&#10;AAAABAAEAPMAAADTBgAAAAA=&#10;" o:allowincell="f">
                      <v:shape id="Freeform 15" o:spid="_x0000_s1027" style="position:absolute;left:3;top:3;width:800;height:20;visibility:visible;mso-wrap-style:square;v-text-anchor:top" coordsize="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4CGwQAAANsAAAAPAAAAZHJzL2Rvd25yZXYueG1sRE9da8Iw&#10;FH0X9h/CHfim6RTEdaYiZY7BYGAtg71dmtum2NyUJNPu3y8Pwh4P53u3n+wgruRD71jB0zIDQdw4&#10;3XOnoD4fF1sQISJrHByTgl8KsC8eZjvMtbvxia5V7EQK4ZCjAhPjmEsZGkMWw9KNxIlrnbcYE/Sd&#10;1B5vKdwOcpVlG2mx59RgcKTSUHOpfqyCKg79l28+y+/xrfwwa/datrZWav44HV5ARJriv/juftcK&#10;ntPY9CX9AFn8AQAA//8DAFBLAQItABQABgAIAAAAIQDb4fbL7gAAAIUBAAATAAAAAAAAAAAAAAAA&#10;AAAAAABbQ29udGVudF9UeXBlc10ueG1sUEsBAi0AFAAGAAgAAAAhAFr0LFu/AAAAFQEAAAsAAAAA&#10;AAAAAAAAAAAAHwEAAF9yZWxzLy5yZWxzUEsBAi0AFAAGAAgAAAAhAN8XgIbBAAAA2wAAAA8AAAAA&#10;AAAAAAAAAAAABwIAAGRycy9kb3ducmV2LnhtbFBLBQYAAAAAAwADALcAAAD1AgAAAAA=&#10;" path="m,l799,e" filled="f" strokeweight=".1383mm">
                        <v:path arrowok="t" o:connecttype="custom" o:connectlocs="0,0;799,0" o:connectangles="0,0"/>
                      </v:shape>
                      <w10:wrap anchory="line"/>
                    </v:group>
                  </w:pict>
                </mc:Fallback>
              </mc:AlternateContent>
            </w:r>
            <w:r w:rsidRPr="0021583E">
              <w:rPr>
                <w:rFonts w:ascii="Times New Roman" w:eastAsia="Times New Roman" w:hAnsi="Times New Roman" w:cs="Times New Roman"/>
                <w:noProof/>
                <w:sz w:val="24"/>
                <w:szCs w:val="24"/>
                <w:lang w:eastAsia="ru-RU"/>
              </w:rPr>
              <mc:AlternateContent>
                <mc:Choice Requires="wps">
                  <w:drawing>
                    <wp:inline distT="0" distB="0" distL="0" distR="0">
                      <wp:extent cx="514350" cy="19050"/>
                      <wp:effectExtent l="0" t="38100" r="0" b="38100"/>
                      <wp:docPr id="14" name="Прямоугольник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5992FB" id="Прямоугольник 14" o:spid="_x0000_s1026" style="width:4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Ri2gIAAMkFAAAOAAAAZHJzL2Uyb0RvYy54bWysVN1u0zAUvkfiHSzfZ0m6tGuipdPWtAhp&#10;wKTBA7iJ01gkdrDdpgMhIXGLxCPwENwgfvYM6Rtx7LRdu90gIBeRfY79ne+c8/mcnq2qEi2pVEzw&#10;GPtHHkaUpyJjfB7jVy+nzhAjpQnPSCk4jfENVfhs9PjRaVNHtCcKUWZUIgDhKmrqGBda15HrqrSg&#10;FVFHoqYcnLmQFdGwlXM3k6QB9Kp0e543cBshs1qKlCoF1qRz4pHFz3Oa6hd5rqhGZYyBm7Z/af8z&#10;83dHpySaS1IXLN3QIH/BoiKMQ9AdVEI0QQvJHkBVLJVCiVwfpaJyRZ6zlNocIBvfu5fNdUFqanOB&#10;4qh6Vyb1/2DT58sriVgGvQsw4qSCHrVf1h/Wn9uf7e36Y/u1vW1/rD+1v9pv7XcEh6BiTa0iuHhd&#10;X0mTs6ovRfpaIS7GBeFzeq5qqDsgAuDWJKVoCkoyoO4bCPcAw2wUoKFZ80xkQIEstLD1XOWyMjGg&#10;Umhl23azaxtdaZSCse8Hx31obgouP/RgaQKQaHu3lko/oaJCZhFjCeQsNlleKt0d3R4xobiYsrIE&#10;O4lKfmAAzM4CkeGq8RkOts/vQi+cDCfDwAl6g4kTeEninE/HgTOY+if95DgZjxP/vYnrB1HBsoxy&#10;E2arOT/4s55u1N+pZac6JUqWGThDScn5bFxKtCSg+an9NgXZO+Ye0rD1glzupeT3Au+iFzrTwfDE&#10;CaZB3wlPvKHj+eFFOPCCMEimhyldMk7/PSXUxDjs9/q2S3uk7+Xm2e9hbiSqmIapUrIqxsPdIRIZ&#10;AU54ZlurCSu79V4pDP27UkC7t422cjUK7cQ/E9kNqFUKkBMID+YfLAoh32LUwCyJsXqzIJJiVD7l&#10;oPjQDwIzfOwm6J/0YCP3PbN9D+EpQMVYY9Qtx7obWItasnkBkXxbGC7O4ZXkzErYvKCO1eZtwbyw&#10;mWxmmxlI+3t76m4Cj34DAAD//wMAUEsDBBQABgAIAAAAIQAoWBiX2QAAAAIBAAAPAAAAZHJzL2Rv&#10;d25yZXYueG1sTI9BS8NAEIXvgv9hGcGLtJsqSEkzKVIQiwjFVHveZsckmJ1Ns9sk/ntHL3p58HjD&#10;e99k68m1aqA+NJ4RFvMEFHHpbcMVwtv+cbYEFaJha1rPhPBFAdb55UVmUutHfqWhiJWSEg6pQahj&#10;7FKtQ1mTM2HuO2LJPnzvTBTbV9r2ZpRy1+rbJLnXzjQsC7XpaFNT+VmcHcJY7obD/uVJ724OW8+n&#10;7WlTvD8jXl9NDytQkab4dww/+IIOuTAd/ZltUC2CPBJ/VbLlQtwR4S4BnWf6P3r+DQAA//8DAFBL&#10;AQItABQABgAIAAAAIQC2gziS/gAAAOEBAAATAAAAAAAAAAAAAAAAAAAAAABbQ29udGVudF9UeXBl&#10;c10ueG1sUEsBAi0AFAAGAAgAAAAhADj9If/WAAAAlAEAAAsAAAAAAAAAAAAAAAAALwEAAF9yZWxz&#10;Ly5yZWxzUEsBAi0AFAAGAAgAAAAhAIG0dGLaAgAAyQUAAA4AAAAAAAAAAAAAAAAALgIAAGRycy9l&#10;Mm9Eb2MueG1sUEsBAi0AFAAGAAgAAAAhAChYGJfZAAAAAgEAAA8AAAAAAAAAAAAAAAAANAUAAGRy&#10;cy9kb3ducmV2LnhtbFBLBQYAAAAABAAEAPMAAAA6Bg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left="59" w:right="51" w:firstLine="3"/>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w:t>
            </w:r>
            <w:proofErr w:type="spellStart"/>
            <w:r w:rsidRPr="0021583E">
              <w:rPr>
                <w:rFonts w:ascii="Times New Roman" w:eastAsia="Times New Roman" w:hAnsi="Times New Roman" w:cs="Times New Roman"/>
                <w:spacing w:val="-1"/>
                <w:w w:val="105"/>
                <w:sz w:val="16"/>
                <w:szCs w:val="16"/>
                <w:lang w:eastAsia="ru-RU"/>
              </w:rPr>
              <w:t>наимено</w:t>
            </w:r>
            <w:proofErr w:type="spellEnd"/>
            <w:r w:rsidRPr="0021583E">
              <w:rPr>
                <w:rFonts w:ascii="Times New Roman" w:eastAsia="Times New Roman" w:hAnsi="Times New Roman" w:cs="Times New Roman"/>
                <w:spacing w:val="-1"/>
                <w:w w:val="105"/>
                <w:sz w:val="16"/>
                <w:szCs w:val="16"/>
                <w:lang w:eastAsia="ru-RU"/>
              </w:rPr>
              <w:t>-</w:t>
            </w:r>
            <w:r w:rsidRPr="0021583E">
              <w:rPr>
                <w:rFonts w:ascii="Times New Roman" w:eastAsia="Times New Roman" w:hAnsi="Times New Roman" w:cs="Times New Roman"/>
                <w:spacing w:val="22"/>
                <w:w w:val="103"/>
                <w:sz w:val="16"/>
                <w:szCs w:val="16"/>
                <w:lang w:eastAsia="ru-RU"/>
              </w:rPr>
              <w:t xml:space="preserve"> </w:t>
            </w:r>
            <w:proofErr w:type="spellStart"/>
            <w:r w:rsidRPr="0021583E">
              <w:rPr>
                <w:rFonts w:ascii="Times New Roman" w:eastAsia="Times New Roman" w:hAnsi="Times New Roman" w:cs="Times New Roman"/>
                <w:spacing w:val="-3"/>
                <w:w w:val="105"/>
                <w:sz w:val="16"/>
                <w:szCs w:val="16"/>
                <w:lang w:eastAsia="ru-RU"/>
              </w:rPr>
              <w:t>вание</w:t>
            </w:r>
            <w:proofErr w:type="spellEnd"/>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показателя)</w:t>
            </w:r>
          </w:p>
        </w:tc>
        <w:tc>
          <w:tcPr>
            <w:tcW w:w="1104" w:type="dxa"/>
            <w:tcBorders>
              <w:top w:val="nil"/>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39"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6432" behindDoc="0" locked="0" layoutInCell="0" allowOverlap="1">
                      <wp:simplePos x="0" y="0"/>
                      <wp:positionH relativeFrom="character">
                        <wp:posOffset>0</wp:posOffset>
                      </wp:positionH>
                      <wp:positionV relativeFrom="line">
                        <wp:posOffset>0</wp:posOffset>
                      </wp:positionV>
                      <wp:extent cx="513080" cy="12700"/>
                      <wp:effectExtent l="0" t="0" r="20320" b="6350"/>
                      <wp:wrapNone/>
                      <wp:docPr id="95" name="Группа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080" cy="12700"/>
                                <a:chOff x="0" y="0"/>
                                <a:chExt cx="808" cy="20"/>
                              </a:xfrm>
                            </wpg:grpSpPr>
                            <wps:wsp>
                              <wps:cNvPr id="96" name="Freeform 13"/>
                              <wps:cNvSpPr>
                                <a:spLocks/>
                              </wps:cNvSpPr>
                              <wps:spPr bwMode="auto">
                                <a:xfrm>
                                  <a:off x="3" y="3"/>
                                  <a:ext cx="800" cy="20"/>
                                </a:xfrm>
                                <a:custGeom>
                                  <a:avLst/>
                                  <a:gdLst>
                                    <a:gd name="T0" fmla="*/ 0 w 800"/>
                                    <a:gd name="T1" fmla="*/ 0 h 20"/>
                                    <a:gd name="T2" fmla="*/ 799 w 800"/>
                                    <a:gd name="T3" fmla="*/ 0 h 20"/>
                                  </a:gdLst>
                                  <a:ahLst/>
                                  <a:cxnLst>
                                    <a:cxn ang="0">
                                      <a:pos x="T0" y="T1"/>
                                    </a:cxn>
                                    <a:cxn ang="0">
                                      <a:pos x="T2" y="T3"/>
                                    </a:cxn>
                                  </a:cxnLst>
                                  <a:rect l="0" t="0" r="r" b="b"/>
                                  <a:pathLst>
                                    <a:path w="800" h="20">
                                      <a:moveTo>
                                        <a:pt x="0" y="0"/>
                                      </a:moveTo>
                                      <a:lnTo>
                                        <a:pt x="799" y="0"/>
                                      </a:lnTo>
                                    </a:path>
                                  </a:pathLst>
                                </a:custGeom>
                                <a:noFill/>
                                <a:ln w="49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07161" id="Группа 95" o:spid="_x0000_s1026" style="position:absolute;margin-left:0;margin-top:0;width:40.4pt;height:1pt;z-index:251666432;mso-position-horizontal-relative:char;mso-position-vertical-relative:line" coordsize="8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McNcwMAANwHAAAOAAAAZHJzL2Uyb0RvYy54bWykVWuO2zYQ/h+gdyD4s4BXkle7toXVBoEf&#10;iwBpEyDbA9AU9UAlUiFpy5ugQIEeoRfJDXqF5EYdDiWv7N2ixdYGJFIznPnmm+HMzetDU5O90KZS&#10;MqXRRUiJkFxllSxS+sv9ZjKnxFgmM1YrKVL6IAx9ffvDq5uuTcRUlarOhCZgRJqka1NaWtsmQWB4&#10;KRpmLlQrJAhzpRtmYauLINOsA+tNHUzD8DrolM5arbgwBr6uvJDeov08F9y+z3MjLKlTCtgsPjU+&#10;t+4Z3N6wpNCsLSvew2AvQNGwSoLTo6kVs4zsdPXEVFNxrYzK7QVXTaDyvOICY4BoovAsmjutdi3G&#10;UiRd0R5pAmrPeHqxWf7z/oMmVZbSxRUlkjWQo29/fv/9+x/f/oL/VwKfgaOuLRJQvdPtx/aD9oHC&#10;8p3ivxoQB+dyty+8Mtl2P6kMzLKdVcjRIdeNMwHRkwOm4uGYCnGwhMPHq+gynEPCOIii6SzsM8VL&#10;SOeTQ7xc98fmIdSbOzPFAwFLvDME2ANy0UCxmUc+zf/j82PJWoFpMo6kgc/rgc+NFsJVMIkuPZeo&#10;NhBpxiyOJA6kAbL/lb9LSiBgNM2Sgb85MPYcESzhO2PvhMIMsP07Y/0VyGCFec36KrgHA3lTw234&#10;MSAh6Ygz2esOKtGJSkk863ALjkamI43ZYvG8GYhg5GkwA8krBlSsHIDyg+yRwoow12ZCrKpWGVcY&#10;DjbQcR85rGACtFxY/6AM8Jwykjco+3fvREMHOe8dmhLoHVtPRsusw+Z8uCXpUorcl1iD7nOj9uJe&#10;oYI9K11w9Sit5VgLyEJsQx17KRxwXjCyo2cHeJRUqTZVXWOmaunwxIvZAikyqq4yJ3RgjC62y1qT&#10;PXOtEX89ZSdq0IJkhsZKwbJ1v7asqv0anNfIMFRez4OrQex9XxbhYj1fz+NJPL1eT+JwtZq82Szj&#10;yfUmml2tLlfL5Sr6zUGL4qSsskxIh27ow1H83+5lPxF8Bz124pMoToLd4O9psMEpDCQZYhneGB00&#10;En8tfRfZquwBrqhWfrDAIIRFqfRnSjoYKik1n3ZMC0rqtxK6zCKKY6hPi5v4agb3heixZDuWMMnB&#10;VEothTp3y6X1k2vX6qoowVOEaZXqDbTWvHI3GfF5VP0GGh2ucIRgLP24czNqvEetx6F8+zcAAAD/&#10;/wMAUEsDBBQABgAIAAAAIQA1GFLW2QAAAAIBAAAPAAAAZHJzL2Rvd25yZXYueG1sTI9BS8NAEIXv&#10;gv9hmYI3u5uKUtJsSinqqQi2gnibJtMkNDsbstsk/feOXvTyYHjDe9/L1pNr1UB9aDxbSOYGFHHh&#10;y4YrCx+Hl/slqBCRS2w9k4UrBVjntzcZpqUf+Z2GfayUhHBI0UIdY5dqHYqaHIa574jFO/neYZSz&#10;r3TZ4yjhrtULY560w4alocaOtjUV5/3FWXgdcdw8JM/D7nzaXr8Oj2+fu4SsvZtNmxWoSFP8e4Yf&#10;fEGHXJiO/sJlUK0FGRJ/VbylkRVHCwsDOs/0f/T8GwAA//8DAFBLAQItABQABgAIAAAAIQC2gziS&#10;/gAAAOEBAAATAAAAAAAAAAAAAAAAAAAAAABbQ29udGVudF9UeXBlc10ueG1sUEsBAi0AFAAGAAgA&#10;AAAhADj9If/WAAAAlAEAAAsAAAAAAAAAAAAAAAAALwEAAF9yZWxzLy5yZWxzUEsBAi0AFAAGAAgA&#10;AAAhADd8xw1zAwAA3AcAAA4AAAAAAAAAAAAAAAAALgIAAGRycy9lMm9Eb2MueG1sUEsBAi0AFAAG&#10;AAgAAAAhADUYUtbZAAAAAgEAAA8AAAAAAAAAAAAAAAAAzQUAAGRycy9kb3ducmV2LnhtbFBLBQYA&#10;AAAABAAEAPMAAADTBgAAAAA=&#10;" o:allowincell="f">
                      <v:shape id="Freeform 13" o:spid="_x0000_s1027" style="position:absolute;left:3;top:3;width:800;height:20;visibility:visible;mso-wrap-style:square;v-text-anchor:top" coordsize="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LFvxAAAANsAAAAPAAAAZHJzL2Rvd25yZXYueG1sRI9Ra8Iw&#10;FIXfhf2HcAe+aboJ4rpGGWUTQRhYZbC3S3PblDU3JYla/70ZDPZ4OOd8h1NsRtuLC/nQOVbwNM9A&#10;ENdOd9wqOB0/ZisQISJr7B2TghsF2KwfJgXm2l35QJcqtiJBOOSowMQ45FKG2pDFMHcDcfIa5y3G&#10;JH0rtcdrgttePmfZUlrsOC0YHKg0VP9UZ6ugin335evP8nvYlnuzcO9lY09KTR/Ht1cQkcb4H/5r&#10;77SClyX8fkk/QK7vAAAA//8DAFBLAQItABQABgAIAAAAIQDb4fbL7gAAAIUBAAATAAAAAAAAAAAA&#10;AAAAAAAAAABbQ29udGVudF9UeXBlc10ueG1sUEsBAi0AFAAGAAgAAAAhAFr0LFu/AAAAFQEAAAsA&#10;AAAAAAAAAAAAAAAAHwEAAF9yZWxzLy5yZWxzUEsBAi0AFAAGAAgAAAAhAMHEsW/EAAAA2wAAAA8A&#10;AAAAAAAAAAAAAAAABwIAAGRycy9kb3ducmV2LnhtbFBLBQYAAAAAAwADALcAAAD4AgAAAAA=&#10;" path="m,l799,e" filled="f" strokeweight=".1383mm">
                        <v:path arrowok="t" o:connecttype="custom" o:connectlocs="0,0;799,0" o:connectangles="0,0"/>
                      </v:shape>
                      <w10:wrap anchory="line"/>
                    </v:group>
                  </w:pict>
                </mc:Fallback>
              </mc:AlternateContent>
            </w:r>
            <w:r w:rsidRPr="0021583E">
              <w:rPr>
                <w:rFonts w:ascii="Times New Roman" w:eastAsia="Times New Roman" w:hAnsi="Times New Roman" w:cs="Times New Roman"/>
                <w:noProof/>
                <w:sz w:val="24"/>
                <w:szCs w:val="24"/>
                <w:lang w:eastAsia="ru-RU"/>
              </w:rPr>
              <mc:AlternateContent>
                <mc:Choice Requires="wps">
                  <w:drawing>
                    <wp:inline distT="0" distB="0" distL="0" distR="0">
                      <wp:extent cx="514350" cy="19050"/>
                      <wp:effectExtent l="0" t="38100" r="0" b="38100"/>
                      <wp:docPr id="13" name="Прямоугольник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3874F" id="Прямоугольник 13" o:spid="_x0000_s1026" style="width:4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9hq2gIAAMkFAAAOAAAAZHJzL2Uyb0RvYy54bWysVN1u0zAUvkfiHSzfZ0m6tGuipdPWtAhp&#10;wKTBA7iJ01gkdrDdpgMhIXGLxCPwENwgfvYM6Rtx7LRdu90gIBeRfY79ne+c8/mcnq2qEi2pVEzw&#10;GPtHHkaUpyJjfB7jVy+nzhAjpQnPSCk4jfENVfhs9PjRaVNHtCcKUWZUIgDhKmrqGBda15HrqrSg&#10;FVFHoqYcnLmQFdGwlXM3k6QB9Kp0e543cBshs1qKlCoF1qRz4pHFz3Oa6hd5rqhGZYyBm7Z/af8z&#10;83dHpySaS1IXLN3QIH/BoiKMQ9AdVEI0QQvJHkBVLJVCiVwfpaJyRZ6zlNocIBvfu5fNdUFqanOB&#10;4qh6Vyb1/2DT58sriVgGvTvGiJMKetR+WX9Yf25/trfrj+3X9rb9sf7U/mq/td8RHIKKNbWK4OJ1&#10;fSVNzqq+FOlrhbgYF4TP6bmqoe6ACIBbk5SiKSjJgLpvINwDDLNRgIZmzTORAQWy0MLWc5XLysSA&#10;SqGVbdvNrm10pVEKxr4fHPehuSm4/NCDpQlAou3dWir9hIoKmUWMJZCz2GR5qXR3dHvEhOJiysoS&#10;7CQq+YEBMDsLRIarxmc42D6/C71wMpwMAyfoDSZO4CWJcz4dB85g6p/0k+NkPE789yauH0QFyzLK&#10;TZit5vzgz3q6UX+nlp3qlChZZuAMJSXns3Ep0ZKA5qf22xRk75h7SMPWC3K5l5LfC7yLXuhMB8MT&#10;J5gGfSc88YaO54cX4cALwiCZHqZ0yTj995RQE+Ow3+vbLu2RvpebZ7+HuZGoYhqmSsmqGA93h0hk&#10;BDjhmW2tJqzs1nulMPTvSgHt3jbaytUotBP/TGQ3oFYpQE4gPJh/sCiEfItRA7MkxurNgkiKUfmU&#10;g+JDPwjM8LGboH/Sg43c98z2PYSnABVjjVG3HOtuYC1qyeYFRPJtYbg4h1eSMyth84I6Vpu3BfPC&#10;ZrKZbWYg7e/tqbsJPPoNAAD//wMAUEsDBBQABgAIAAAAIQAoWBiX2QAAAAIBAAAPAAAAZHJzL2Rv&#10;d25yZXYueG1sTI9BS8NAEIXvgv9hGcGLtJsqSEkzKVIQiwjFVHveZsckmJ1Ns9sk/ntHL3p58HjD&#10;e99k68m1aqA+NJ4RFvMEFHHpbcMVwtv+cbYEFaJha1rPhPBFAdb55UVmUutHfqWhiJWSEg6pQahj&#10;7FKtQ1mTM2HuO2LJPnzvTBTbV9r2ZpRy1+rbJLnXzjQsC7XpaFNT+VmcHcJY7obD/uVJ724OW8+n&#10;7WlTvD8jXl9NDytQkab4dww/+IIOuTAd/ZltUC2CPBJ/VbLlQtwR4S4BnWf6P3r+DQAA//8DAFBL&#10;AQItABQABgAIAAAAIQC2gziS/gAAAOEBAAATAAAAAAAAAAAAAAAAAAAAAABbQ29udGVudF9UeXBl&#10;c10ueG1sUEsBAi0AFAAGAAgAAAAhADj9If/WAAAAlAEAAAsAAAAAAAAAAAAAAAAALwEAAF9yZWxz&#10;Ly5yZWxzUEsBAi0AFAAGAAgAAAAhAO6H2GraAgAAyQUAAA4AAAAAAAAAAAAAAAAALgIAAGRycy9l&#10;Mm9Eb2MueG1sUEsBAi0AFAAGAAgAAAAhAChYGJfZAAAAAgEAAA8AAAAAAAAAAAAAAAAANAUAAGRy&#10;cy9kb3ducmV2LnhtbFBLBQYAAAAABAAEAPMAAAA6Bg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left="59" w:right="51" w:firstLine="3"/>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w:t>
            </w:r>
            <w:proofErr w:type="spellStart"/>
            <w:r w:rsidRPr="0021583E">
              <w:rPr>
                <w:rFonts w:ascii="Times New Roman" w:eastAsia="Times New Roman" w:hAnsi="Times New Roman" w:cs="Times New Roman"/>
                <w:spacing w:val="-1"/>
                <w:w w:val="105"/>
                <w:sz w:val="16"/>
                <w:szCs w:val="16"/>
                <w:lang w:eastAsia="ru-RU"/>
              </w:rPr>
              <w:t>наимено</w:t>
            </w:r>
            <w:proofErr w:type="spellEnd"/>
            <w:r w:rsidRPr="0021583E">
              <w:rPr>
                <w:rFonts w:ascii="Times New Roman" w:eastAsia="Times New Roman" w:hAnsi="Times New Roman" w:cs="Times New Roman"/>
                <w:spacing w:val="-1"/>
                <w:w w:val="105"/>
                <w:sz w:val="16"/>
                <w:szCs w:val="16"/>
                <w:lang w:eastAsia="ru-RU"/>
              </w:rPr>
              <w:t>-</w:t>
            </w:r>
            <w:r w:rsidRPr="0021583E">
              <w:rPr>
                <w:rFonts w:ascii="Times New Roman" w:eastAsia="Times New Roman" w:hAnsi="Times New Roman" w:cs="Times New Roman"/>
                <w:spacing w:val="23"/>
                <w:w w:val="103"/>
                <w:sz w:val="16"/>
                <w:szCs w:val="16"/>
                <w:lang w:eastAsia="ru-RU"/>
              </w:rPr>
              <w:t xml:space="preserve"> </w:t>
            </w:r>
            <w:proofErr w:type="spellStart"/>
            <w:r w:rsidRPr="0021583E">
              <w:rPr>
                <w:rFonts w:ascii="Times New Roman" w:eastAsia="Times New Roman" w:hAnsi="Times New Roman" w:cs="Times New Roman"/>
                <w:spacing w:val="-3"/>
                <w:w w:val="105"/>
                <w:sz w:val="16"/>
                <w:szCs w:val="16"/>
                <w:lang w:eastAsia="ru-RU"/>
              </w:rPr>
              <w:t>вание</w:t>
            </w:r>
            <w:proofErr w:type="spellEnd"/>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показателя)</w:t>
            </w:r>
          </w:p>
        </w:tc>
        <w:tc>
          <w:tcPr>
            <w:tcW w:w="1104" w:type="dxa"/>
            <w:tcBorders>
              <w:top w:val="nil"/>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2"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3"/>
                <w:sz w:val="16"/>
                <w:szCs w:val="16"/>
                <w:u w:val="single"/>
                <w:lang w:eastAsia="ru-RU"/>
              </w:rPr>
              <w:t xml:space="preserve"> </w:t>
            </w:r>
          </w:p>
          <w:p w:rsidR="0021583E" w:rsidRPr="0021583E" w:rsidRDefault="0021583E" w:rsidP="0021583E">
            <w:pPr>
              <w:widowControl w:val="0"/>
              <w:kinsoku w:val="0"/>
              <w:overflowPunct w:val="0"/>
              <w:autoSpaceDE w:val="0"/>
              <w:autoSpaceDN w:val="0"/>
              <w:adjustRightInd w:val="0"/>
              <w:spacing w:after="0" w:line="240" w:lineRule="auto"/>
              <w:ind w:left="59" w:right="51" w:firstLine="3"/>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w:t>
            </w:r>
            <w:proofErr w:type="spellStart"/>
            <w:r w:rsidRPr="0021583E">
              <w:rPr>
                <w:rFonts w:ascii="Times New Roman" w:eastAsia="Times New Roman" w:hAnsi="Times New Roman" w:cs="Times New Roman"/>
                <w:spacing w:val="-1"/>
                <w:w w:val="105"/>
                <w:sz w:val="16"/>
                <w:szCs w:val="16"/>
                <w:lang w:eastAsia="ru-RU"/>
              </w:rPr>
              <w:t>наимено</w:t>
            </w:r>
            <w:proofErr w:type="spellEnd"/>
            <w:r w:rsidRPr="0021583E">
              <w:rPr>
                <w:rFonts w:ascii="Times New Roman" w:eastAsia="Times New Roman" w:hAnsi="Times New Roman" w:cs="Times New Roman"/>
                <w:spacing w:val="-1"/>
                <w:w w:val="105"/>
                <w:sz w:val="16"/>
                <w:szCs w:val="16"/>
                <w:lang w:eastAsia="ru-RU"/>
              </w:rPr>
              <w:t>-</w:t>
            </w:r>
            <w:r w:rsidRPr="0021583E">
              <w:rPr>
                <w:rFonts w:ascii="Times New Roman" w:eastAsia="Times New Roman" w:hAnsi="Times New Roman" w:cs="Times New Roman"/>
                <w:spacing w:val="23"/>
                <w:w w:val="103"/>
                <w:sz w:val="16"/>
                <w:szCs w:val="16"/>
                <w:lang w:eastAsia="ru-RU"/>
              </w:rPr>
              <w:t xml:space="preserve"> </w:t>
            </w:r>
            <w:proofErr w:type="spellStart"/>
            <w:r w:rsidRPr="0021583E">
              <w:rPr>
                <w:rFonts w:ascii="Times New Roman" w:eastAsia="Times New Roman" w:hAnsi="Times New Roman" w:cs="Times New Roman"/>
                <w:spacing w:val="-3"/>
                <w:w w:val="105"/>
                <w:sz w:val="16"/>
                <w:szCs w:val="16"/>
                <w:lang w:eastAsia="ru-RU"/>
              </w:rPr>
              <w:t>вание</w:t>
            </w:r>
            <w:proofErr w:type="spellEnd"/>
            <w:r w:rsidRPr="0021583E">
              <w:rPr>
                <w:rFonts w:ascii="Times New Roman" w:eastAsia="Times New Roman" w:hAnsi="Times New Roman" w:cs="Times New Roman"/>
                <w:spacing w:val="23"/>
                <w:w w:val="103"/>
                <w:sz w:val="16"/>
                <w:szCs w:val="16"/>
                <w:lang w:eastAsia="ru-RU"/>
              </w:rPr>
              <w:t xml:space="preserve"> </w:t>
            </w:r>
            <w:r w:rsidRPr="0021583E">
              <w:rPr>
                <w:rFonts w:ascii="Times New Roman" w:eastAsia="Times New Roman" w:hAnsi="Times New Roman" w:cs="Times New Roman"/>
                <w:spacing w:val="-1"/>
                <w:sz w:val="16"/>
                <w:szCs w:val="16"/>
                <w:lang w:eastAsia="ru-RU"/>
              </w:rPr>
              <w:t>показателя)</w:t>
            </w:r>
          </w:p>
        </w:tc>
        <w:tc>
          <w:tcPr>
            <w:tcW w:w="1012"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59" w:right="51" w:firstLine="3"/>
              <w:jc w:val="center"/>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263" w:right="103" w:hanging="153"/>
              <w:jc w:val="both"/>
              <w:rPr>
                <w:rFonts w:ascii="Times New Roman" w:eastAsia="Times New Roman" w:hAnsi="Times New Roman" w:cs="Times New Roman"/>
                <w:sz w:val="16"/>
                <w:szCs w:val="16"/>
                <w:lang w:eastAsia="ru-RU"/>
              </w:rPr>
            </w:pPr>
            <w:proofErr w:type="spellStart"/>
            <w:r w:rsidRPr="0021583E">
              <w:rPr>
                <w:rFonts w:ascii="Times New Roman" w:eastAsia="Times New Roman" w:hAnsi="Times New Roman" w:cs="Times New Roman"/>
                <w:spacing w:val="-1"/>
                <w:sz w:val="16"/>
                <w:szCs w:val="16"/>
                <w:lang w:eastAsia="ru-RU"/>
              </w:rPr>
              <w:t>наимено</w:t>
            </w:r>
            <w:proofErr w:type="spellEnd"/>
            <w:r w:rsidRPr="0021583E">
              <w:rPr>
                <w:rFonts w:ascii="Times New Roman" w:eastAsia="Times New Roman" w:hAnsi="Times New Roman" w:cs="Times New Roman"/>
                <w:spacing w:val="-1"/>
                <w:sz w:val="16"/>
                <w:szCs w:val="16"/>
                <w:lang w:eastAsia="ru-RU"/>
              </w:rPr>
              <w:t>-</w:t>
            </w:r>
            <w:r w:rsidRPr="0021583E">
              <w:rPr>
                <w:rFonts w:ascii="Times New Roman" w:eastAsia="Times New Roman" w:hAnsi="Times New Roman" w:cs="Times New Roman"/>
                <w:spacing w:val="23"/>
                <w:w w:val="103"/>
                <w:sz w:val="16"/>
                <w:szCs w:val="16"/>
                <w:lang w:eastAsia="ru-RU"/>
              </w:rPr>
              <w:t xml:space="preserve"> </w:t>
            </w:r>
            <w:proofErr w:type="spellStart"/>
            <w:r w:rsidRPr="0021583E">
              <w:rPr>
                <w:rFonts w:ascii="Times New Roman" w:eastAsia="Times New Roman" w:hAnsi="Times New Roman" w:cs="Times New Roman"/>
                <w:spacing w:val="-3"/>
                <w:w w:val="105"/>
                <w:sz w:val="16"/>
                <w:szCs w:val="16"/>
                <w:lang w:eastAsia="ru-RU"/>
              </w:rPr>
              <w:t>вание</w:t>
            </w:r>
            <w:proofErr w:type="spellEnd"/>
          </w:p>
        </w:tc>
        <w:tc>
          <w:tcPr>
            <w:tcW w:w="73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211"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код</w:t>
            </w: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211" w:firstLine="567"/>
              <w:jc w:val="both"/>
              <w:rPr>
                <w:rFonts w:ascii="Times New Roman" w:eastAsia="Times New Roman" w:hAnsi="Times New Roman" w:cs="Times New Roman"/>
                <w:sz w:val="16"/>
                <w:szCs w:val="16"/>
                <w:lang w:eastAsia="ru-RU"/>
              </w:rPr>
            </w:pPr>
          </w:p>
        </w:tc>
        <w:tc>
          <w:tcPr>
            <w:tcW w:w="1012"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211" w:firstLine="567"/>
              <w:jc w:val="both"/>
              <w:rPr>
                <w:rFonts w:ascii="Times New Roman" w:eastAsia="Times New Roman" w:hAnsi="Times New Roman" w:cs="Times New Roman"/>
                <w:sz w:val="16"/>
                <w:szCs w:val="16"/>
                <w:lang w:eastAsia="ru-RU"/>
              </w:rPr>
            </w:pPr>
          </w:p>
        </w:tc>
        <w:tc>
          <w:tcPr>
            <w:tcW w:w="1012"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211" w:firstLine="567"/>
              <w:jc w:val="both"/>
              <w:rPr>
                <w:rFonts w:ascii="Times New Roman" w:eastAsia="Times New Roman" w:hAnsi="Times New Roman" w:cs="Times New Roman"/>
                <w:sz w:val="16"/>
                <w:szCs w:val="16"/>
                <w:lang w:eastAsia="ru-RU"/>
              </w:rPr>
            </w:pPr>
          </w:p>
        </w:tc>
        <w:tc>
          <w:tcPr>
            <w:tcW w:w="1012"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211" w:firstLine="567"/>
              <w:jc w:val="both"/>
              <w:rPr>
                <w:rFonts w:ascii="Times New Roman" w:eastAsia="Times New Roman" w:hAnsi="Times New Roman" w:cs="Times New Roman"/>
                <w:sz w:val="16"/>
                <w:szCs w:val="16"/>
                <w:lang w:eastAsia="ru-RU"/>
              </w:rPr>
            </w:pPr>
          </w:p>
        </w:tc>
        <w:tc>
          <w:tcPr>
            <w:tcW w:w="1012"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211" w:firstLine="567"/>
              <w:jc w:val="both"/>
              <w:rPr>
                <w:rFonts w:ascii="Times New Roman" w:eastAsia="Times New Roman" w:hAnsi="Times New Roman" w:cs="Times New Roman"/>
                <w:sz w:val="16"/>
                <w:szCs w:val="16"/>
                <w:lang w:eastAsia="ru-RU"/>
              </w:rPr>
            </w:pPr>
          </w:p>
        </w:tc>
      </w:tr>
      <w:tr w:rsidR="0021583E" w:rsidRPr="0021583E" w:rsidTr="000215C9">
        <w:trPr>
          <w:trHeight w:hRule="exact" w:val="248"/>
        </w:trPr>
        <w:tc>
          <w:tcPr>
            <w:tcW w:w="1380"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8"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1</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3"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2</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3</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4</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3"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5</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6</w:t>
            </w: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8"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7</w:t>
            </w: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8"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8</w:t>
            </w:r>
          </w:p>
        </w:tc>
        <w:tc>
          <w:tcPr>
            <w:tcW w:w="73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4"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w w:val="105"/>
                <w:sz w:val="16"/>
                <w:szCs w:val="16"/>
                <w:lang w:eastAsia="ru-RU"/>
              </w:rPr>
              <w:t>9</w:t>
            </w: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9"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10</w:t>
            </w: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5"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11</w:t>
            </w: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5"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12</w:t>
            </w: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5"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13</w:t>
            </w: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widowControl w:val="0"/>
              <w:kinsoku w:val="0"/>
              <w:overflowPunct w:val="0"/>
              <w:autoSpaceDE w:val="0"/>
              <w:autoSpaceDN w:val="0"/>
              <w:adjustRightInd w:val="0"/>
              <w:spacing w:after="0" w:line="240" w:lineRule="auto"/>
              <w:ind w:left="15" w:firstLine="567"/>
              <w:jc w:val="center"/>
              <w:rPr>
                <w:rFonts w:ascii="Times New Roman" w:eastAsia="Times New Roman" w:hAnsi="Times New Roman" w:cs="Times New Roman"/>
                <w:sz w:val="16"/>
                <w:szCs w:val="16"/>
                <w:lang w:eastAsia="ru-RU"/>
              </w:rPr>
            </w:pPr>
            <w:r w:rsidRPr="0021583E">
              <w:rPr>
                <w:rFonts w:ascii="Times New Roman" w:eastAsia="Times New Roman" w:hAnsi="Times New Roman" w:cs="Times New Roman"/>
                <w:spacing w:val="1"/>
                <w:w w:val="105"/>
                <w:sz w:val="16"/>
                <w:szCs w:val="16"/>
                <w:lang w:eastAsia="ru-RU"/>
              </w:rPr>
              <w:t>14</w:t>
            </w:r>
          </w:p>
        </w:tc>
      </w:tr>
      <w:tr w:rsidR="0021583E" w:rsidRPr="0021583E" w:rsidTr="000215C9">
        <w:trPr>
          <w:trHeight w:hRule="exact" w:val="248"/>
        </w:trPr>
        <w:tc>
          <w:tcPr>
            <w:tcW w:w="1380"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73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248"/>
        </w:trPr>
        <w:tc>
          <w:tcPr>
            <w:tcW w:w="1380"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73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248"/>
        </w:trPr>
        <w:tc>
          <w:tcPr>
            <w:tcW w:w="1380"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val="restart"/>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73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r w:rsidR="0021583E" w:rsidRPr="0021583E" w:rsidTr="000215C9">
        <w:trPr>
          <w:trHeight w:hRule="exact" w:val="248"/>
        </w:trPr>
        <w:tc>
          <w:tcPr>
            <w:tcW w:w="1380"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vMerge/>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736"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104"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c>
          <w:tcPr>
            <w:tcW w:w="1012" w:type="dxa"/>
            <w:tcBorders>
              <w:top w:val="single" w:sz="8" w:space="0" w:color="000000"/>
              <w:left w:val="single" w:sz="8" w:space="0" w:color="000000"/>
              <w:bottom w:val="single" w:sz="8" w:space="0" w:color="000000"/>
              <w:right w:val="single" w:sz="8" w:space="0" w:color="000000"/>
            </w:tcBorders>
          </w:tcPr>
          <w:p w:rsidR="0021583E" w:rsidRPr="0021583E" w:rsidRDefault="0021583E" w:rsidP="0021583E">
            <w:pPr>
              <w:spacing w:after="0" w:line="240" w:lineRule="auto"/>
              <w:rPr>
                <w:rFonts w:ascii="Times New Roman" w:eastAsia="Times New Roman" w:hAnsi="Times New Roman" w:cs="Times New Roman"/>
                <w:sz w:val="16"/>
                <w:szCs w:val="16"/>
                <w:lang w:eastAsia="ru-RU"/>
              </w:rPr>
            </w:pPr>
          </w:p>
        </w:tc>
      </w:tr>
    </w:tbl>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59" w:firstLine="567"/>
        <w:jc w:val="both"/>
        <w:rPr>
          <w:rFonts w:ascii="Times New Roman" w:eastAsia="Times New Roman" w:hAnsi="Times New Roman" w:cs="Times New Roman"/>
          <w:spacing w:val="-1"/>
          <w:sz w:val="16"/>
          <w:szCs w:val="16"/>
          <w:lang w:eastAsia="ru-RU"/>
        </w:rPr>
      </w:pPr>
      <w:r w:rsidRPr="0021583E">
        <w:rPr>
          <w:rFonts w:ascii="Times New Roman" w:eastAsia="Times New Roman" w:hAnsi="Times New Roman" w:cs="Times New Roman"/>
          <w:spacing w:val="-1"/>
          <w:sz w:val="16"/>
          <w:szCs w:val="16"/>
          <w:lang w:eastAsia="ru-RU"/>
        </w:rPr>
        <w:t>Руководитель</w: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pacing w:val="-1"/>
          <w:sz w:val="16"/>
          <w:szCs w:val="16"/>
          <w:lang w:eastAsia="ru-RU"/>
        </w:rPr>
        <w:t>(уполномоченное</w:t>
      </w:r>
      <w:r w:rsidRPr="0021583E">
        <w:rPr>
          <w:rFonts w:ascii="Times New Roman" w:eastAsia="Times New Roman" w:hAnsi="Times New Roman" w:cs="Times New Roman"/>
          <w:spacing w:val="3"/>
          <w:sz w:val="16"/>
          <w:szCs w:val="16"/>
          <w:lang w:eastAsia="ru-RU"/>
        </w:rPr>
        <w:t xml:space="preserve"> </w:t>
      </w:r>
      <w:r w:rsidRPr="0021583E">
        <w:rPr>
          <w:rFonts w:ascii="Times New Roman" w:eastAsia="Times New Roman" w:hAnsi="Times New Roman" w:cs="Times New Roman"/>
          <w:spacing w:val="-1"/>
          <w:sz w:val="16"/>
          <w:szCs w:val="16"/>
          <w:lang w:eastAsia="ru-RU"/>
        </w:rPr>
        <w:t>лицо)</w:t>
      </w:r>
    </w:p>
    <w:p w:rsidR="0021583E" w:rsidRPr="0021583E" w:rsidRDefault="0021583E" w:rsidP="0021583E">
      <w:pPr>
        <w:widowControl w:val="0"/>
        <w:kinsoku w:val="0"/>
        <w:overflowPunct w:val="0"/>
        <w:autoSpaceDE w:val="0"/>
        <w:autoSpaceDN w:val="0"/>
        <w:adjustRightInd w:val="0"/>
        <w:spacing w:after="0" w:line="240" w:lineRule="auto"/>
        <w:ind w:left="159" w:firstLine="567"/>
        <w:jc w:val="both"/>
        <w:rPr>
          <w:rFonts w:ascii="Times New Roman" w:eastAsia="Times New Roman" w:hAnsi="Times New Roman" w:cs="Times New Roman"/>
          <w:spacing w:val="-1"/>
          <w:sz w:val="16"/>
          <w:szCs w:val="16"/>
          <w:lang w:eastAsia="ru-RU"/>
        </w:rPr>
      </w:pPr>
      <w:r w:rsidRPr="0021583E">
        <w:rPr>
          <w:rFonts w:ascii="Times New Roman" w:eastAsia="Times New Roman" w:hAnsi="Times New Roman" w:cs="Times New Roman"/>
          <w:spacing w:val="-1"/>
          <w:sz w:val="16"/>
          <w:szCs w:val="16"/>
          <w:lang w:eastAsia="ru-RU"/>
        </w:rPr>
        <w:t>_______________</w:t>
      </w:r>
      <w:r w:rsidRPr="0021583E">
        <w:rPr>
          <w:rFonts w:ascii="Times New Roman" w:eastAsia="Times New Roman" w:hAnsi="Times New Roman" w:cs="Times New Roman"/>
          <w:spacing w:val="-1"/>
          <w:sz w:val="16"/>
          <w:szCs w:val="16"/>
          <w:lang w:eastAsia="ru-RU"/>
        </w:rPr>
        <w:tab/>
        <w:t>_________________</w:t>
      </w:r>
    </w:p>
    <w:p w:rsidR="0021583E" w:rsidRPr="0021583E" w:rsidRDefault="0021583E" w:rsidP="0021583E">
      <w:pPr>
        <w:widowControl w:val="0"/>
        <w:tabs>
          <w:tab w:val="left" w:pos="4328"/>
        </w:tabs>
        <w:kinsoku w:val="0"/>
        <w:overflowPunct w:val="0"/>
        <w:autoSpaceDE w:val="0"/>
        <w:autoSpaceDN w:val="0"/>
        <w:adjustRightInd w:val="0"/>
        <w:spacing w:after="0" w:line="240" w:lineRule="auto"/>
        <w:ind w:left="2212"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z w:val="16"/>
          <w:szCs w:val="16"/>
          <w:lang w:eastAsia="ru-RU"/>
        </w:rPr>
        <w:tab/>
      </w: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665408" behindDoc="0" locked="0" layoutInCell="0" allowOverlap="1">
                <wp:simplePos x="0" y="0"/>
                <wp:positionH relativeFrom="character">
                  <wp:posOffset>0</wp:posOffset>
                </wp:positionH>
                <wp:positionV relativeFrom="line">
                  <wp:posOffset>0</wp:posOffset>
                </wp:positionV>
                <wp:extent cx="1769110" cy="13970"/>
                <wp:effectExtent l="0" t="0" r="21590" b="5080"/>
                <wp:wrapNone/>
                <wp:docPr id="93" name="Группа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9110" cy="13970"/>
                          <a:chOff x="0" y="0"/>
                          <a:chExt cx="2786" cy="22"/>
                        </a:xfrm>
                      </wpg:grpSpPr>
                      <wps:wsp>
                        <wps:cNvPr id="94" name="Freeform 11"/>
                        <wps:cNvSpPr>
                          <a:spLocks/>
                        </wps:cNvSpPr>
                        <wps:spPr bwMode="auto">
                          <a:xfrm>
                            <a:off x="11" y="11"/>
                            <a:ext cx="2764" cy="20"/>
                          </a:xfrm>
                          <a:custGeom>
                            <a:avLst/>
                            <a:gdLst>
                              <a:gd name="T0" fmla="*/ 0 w 2764"/>
                              <a:gd name="T1" fmla="*/ 0 h 20"/>
                              <a:gd name="T2" fmla="*/ 2764 w 2764"/>
                              <a:gd name="T3" fmla="*/ 0 h 20"/>
                            </a:gdLst>
                            <a:ahLst/>
                            <a:cxnLst>
                              <a:cxn ang="0">
                                <a:pos x="T0" y="T1"/>
                              </a:cxn>
                              <a:cxn ang="0">
                                <a:pos x="T2" y="T3"/>
                              </a:cxn>
                            </a:cxnLst>
                            <a:rect l="0" t="0" r="r" b="b"/>
                            <a:pathLst>
                              <a:path w="2764" h="20">
                                <a:moveTo>
                                  <a:pt x="0" y="0"/>
                                </a:moveTo>
                                <a:lnTo>
                                  <a:pt x="2764" y="0"/>
                                </a:lnTo>
                              </a:path>
                            </a:pathLst>
                          </a:custGeom>
                          <a:noFill/>
                          <a:ln w="139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CF1EE" id="Группа 93" o:spid="_x0000_s1026" style="position:absolute;margin-left:0;margin-top:0;width:139.3pt;height:1.1pt;z-index:251665408;mso-position-horizontal-relative:char;mso-position-vertical-relative:line" coordsize="27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BhdwMAAOcHAAAOAAAAZHJzL2Uyb0RvYy54bWykVWtu4zYQ/l9g70Dw5wKOLEXrhxBnsfAj&#10;WGDbBoh7AJqiHliJ1JK05XRRoECP0Iv0Br1CcqMOh5KjOA1a7NqARGlGM99887p6f6wrchDalEou&#10;aHgxpkRIrtJS5gv6y3YzmlFiLJMpq5QUC3ovDH1//eaHq7ZJRKQKVaVCEzAiTdI2C1pY2yRBYHgh&#10;amYuVCMkCDOla2bhUedBqlkL1usqiMbjSdAqnTZacWEMvF15Ib1G+1kmuP05y4ywpFpQwGbxqvG6&#10;c9fg+ooluWZNUfIOBvsGFDUrJTg9mVoxy8hely9M1SXXyqjMXnBVByrLSi4wBogmHJ9Fc6PVvsFY&#10;8qTNmxNNQO0ZT99slv90uNWkTBd0fkmJZDXk6OHPx98f/3j4G/5/EXgNHLVNnoDqjW7umlvtA4Xj&#10;J8U/GxAH53L3nHtlsmt/VCmYZXurkKNjpmtnAqInR0zF/SkV4mgJh5fhdDIPQ8gYB1l4OZ92qeIF&#10;5PPFV7xYd99F09nEfxRFDnjAEu8OIXaQXDxQbuaJUfN9jN4VrBGYKONo6hmNe0Y3WghXwyQMPZuo&#10;1lNphjwOJA6kAbr/k0GwShxNaJwlPYfRdAIIHIERsnfigiV8b+yNUJgGdvhkrO+DFE6Y3LQrhS1k&#10;IKsraIm3ARmTlqDNTrnXAe8DnYJ4b9ALJyvRQMNZeMUQVOC/GALYeQ+MFT1WfpQdWDgR5sbNGKur&#10;UcbVh0MOkW+REzABWi6yV5QBoFPGWu+V/b1zomGSnM8QTQnMkJ2fIQ2zDpvz4Y6kBdaR/wLpd+9r&#10;dRBbhRr2rITB15O0kkMtbwXQ9Tn0YvjC+cEKP/l2kAeZlWpTVhVmq5IOETTSLEKWjKrK1EkdHKPz&#10;3bLS5MDclMRf1zvP1GAayRStFYKl6+5sWVn5M3ivkGQowI4KV4o4Br/Ox/P1bD2LR3E0WY/i8Wo1&#10;+rBZxqPJJpy+W12ulstV+JuDFsZJUaapkA5dP5LD+P81aLcc/DA9DeVnUTwLdoO/l8EGz2EgyxBL&#10;f8foYKL4/vTjZKfSe+hVrfyOgZ0Ih0LpXylpYb8sqPmyZ1pQUn2UMG7mYRy7hYQP8bspNA3RQ8lu&#10;KGGSg6kFtRRK3R2X1i+xfaPLvABPIaZVqg8wZbPS9TPi86i6B5h4eMJtgrF0m8+tq+Ezaj3t5+t/&#10;AAAA//8DAFBLAwQUAAYACAAAACEAJUnsP9sAAAADAQAADwAAAGRycy9kb3ducmV2LnhtbEyPQUvD&#10;QBCF74L/YRnBm90kYi1pNqUU9VQEW0F6mybTJDQ7G7LbJP33jl70MrzhDe99k60m26qBet84NhDP&#10;IlDEhSsbrgx87l8fFqB8QC6xdUwGruRhld/eZJiWbuQPGnahUhLCPkUDdQhdqrUvarLoZ64jFu/k&#10;eotB1r7SZY+jhNtWJ1E01xYbloYaO9rUVJx3F2vgbcRx/Ri/DNvzaXM97J/ev7YxGXN/N62XoAJN&#10;4e8YfvAFHXJhOroLl161BuSR8DvFS54Xc1BHEQnoPNP/2fNvAAAA//8DAFBLAQItABQABgAIAAAA&#10;IQC2gziS/gAAAOEBAAATAAAAAAAAAAAAAAAAAAAAAABbQ29udGVudF9UeXBlc10ueG1sUEsBAi0A&#10;FAAGAAgAAAAhADj9If/WAAAAlAEAAAsAAAAAAAAAAAAAAAAALwEAAF9yZWxzLy5yZWxzUEsBAi0A&#10;FAAGAAgAAAAhAIdO8GF3AwAA5wcAAA4AAAAAAAAAAAAAAAAALgIAAGRycy9lMm9Eb2MueG1sUEsB&#10;Ai0AFAAGAAgAAAAhACVJ7D/bAAAAAwEAAA8AAAAAAAAAAAAAAAAA0QUAAGRycy9kb3ducmV2Lnht&#10;bFBLBQYAAAAABAAEAPMAAADZBgAAAAA=&#10;" o:allowincell="f">
                <v:shape id="Freeform 11" o:spid="_x0000_s1027" style="position:absolute;left:11;top:11;width:2764;height:20;visibility:visible;mso-wrap-style:square;v-text-anchor:top" coordsize="27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PcwwAAANsAAAAPAAAAZHJzL2Rvd25yZXYueG1sRI9Ba4NA&#10;FITvhfyH5QV6q2tCU6rNJgShtLekxvb8cF9V6r4Vd43677uBQI7DzHzDbPeTacWFetdYVrCKYhDE&#10;pdUNVwqK8/vTKwjnkTW2lknBTA72u8XDFlNtR/6iS+4rESDsUlRQe9+lUrqyJoMush1x8H5tb9AH&#10;2VdS9zgGuGnlOo5fpMGGw0KNHWU1lX/5YBS4puCDO378jPn3OHQyyebNaVbqcTkd3kB4mvw9fGt/&#10;agXJM1y/hB8gd/8AAAD//wMAUEsBAi0AFAAGAAgAAAAhANvh9svuAAAAhQEAABMAAAAAAAAAAAAA&#10;AAAAAAAAAFtDb250ZW50X1R5cGVzXS54bWxQSwECLQAUAAYACAAAACEAWvQsW78AAAAVAQAACwAA&#10;AAAAAAAAAAAAAAAfAQAAX3JlbHMvLnJlbHNQSwECLQAUAAYACAAAACEA+PwT3MMAAADbAAAADwAA&#10;AAAAAAAAAAAAAAAHAgAAZHJzL2Rvd25yZXYueG1sUEsFBgAAAAADAAMAtwAAAPcCAAAAAA==&#10;" path="m,l2764,e" filled="f" strokeweight=".38839mm">
                  <v:path arrowok="t" o:connecttype="custom" o:connectlocs="0,0;2764,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1771650" cy="19050"/>
                <wp:effectExtent l="0" t="38100" r="0" b="38100"/>
                <wp:docPr id="12"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716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34C655" id="Прямоугольник 12" o:spid="_x0000_s1026" style="width:139.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vpc2g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Aa9CzDipIIetV82Hzaf25/tzeZj+7W9aX9sPrW/2m/tdwSHoGJNrWK4eFVf&#10;SpOzqi9E+lohLsYF4Qt6rmqoOyAC4M4kpWgKSjKg7hsI9wjDbBSgoXnzTGRAgSy1sPVc57IyMaBS&#10;aG3bdr1vG11rlILRHwz8fg+6m4LPjzxYmggk3l2updJPqKiQWSRYAjsLTlYXSndHd0dMLC5mrCzB&#10;TuKSHxkAs7NAaLhqfIaEbfS7yIumw+kwdMKgP3VCbzJxzmfj0OnP/EFv8mgyHk/89yauH8YFyzLK&#10;TZid6Pzwz5q6lX8nl73slChZZuAMJSUX83Ep0YqA6Gf22xbk4Jh7TMPWC3K5k5IfhN7jIHJm/eHA&#10;CWdhz4kG3tDx/Ohx1PfCKJzMjlO6YJz+e0qoSXDUC3q2Swek7+Tm2e9+biSumIaxUrIqwcP9IRIb&#10;BU55ZlurCSu79UEpDP3bUkC7d422ejUS7dQ/F9k1yFUKkBMIDwYgLAoh32LUwDBJsHqzJJJiVD7l&#10;IPnID0Mzfewm7A0C2MhDz/zQQ3gKUAnWGHXLse4m1rKWbFFAJN8WhotzeCY5sxI2T6hjtX1cMDBs&#10;JtvhZibS4d6euh3Bo98AAAD//wMAUEsDBBQABgAIAAAAIQDyPMdA2wAAAAMBAAAPAAAAZHJzL2Rv&#10;d25yZXYueG1sTI9PS8NAEMXvgt9hGcGL2I0V/BOzKVIQiwjFVHueZsckmJ1Ns9skfnunXvTy4PGG&#10;936TLSbXqoH60Hg2cDVLQBGX3jZcGXjfPF3egQoR2WLrmQx8U4BFfnqSYWr9yG80FLFSUsIhRQN1&#10;jF2qdShrchhmviOW7NP3DqPYvtK2x1HKXavnSXKjHTYsCzV2tKyp/CoOzsBYroft5vVZry+2K8/7&#10;1X5ZfLwYc342PT6AijTFv2M44gs65MK08we2QbUG5JH4q5LNb+/F7gxcJ6DzTP9nz38AAAD//wMA&#10;UEsBAi0AFAAGAAgAAAAhALaDOJL+AAAA4QEAABMAAAAAAAAAAAAAAAAAAAAAAFtDb250ZW50X1R5&#10;cGVzXS54bWxQSwECLQAUAAYACAAAACEAOP0h/9YAAACUAQAACwAAAAAAAAAAAAAAAAAvAQAAX3Jl&#10;bHMvLnJlbHNQSwECLQAUAAYACAAAACEA/Yb6XNoCAADKBQAADgAAAAAAAAAAAAAAAAAuAgAAZHJz&#10;L2Uyb0RvYy54bWxQSwECLQAUAAYACAAAACEA8jzHQNsAAAADAQAADwAAAAAAAAAAAAAAAAA0BQAA&#10;ZHJzL2Rvd25yZXYueG1sUEsFBgAAAAAEAAQA8wAAADwGAAAAAA==&#10;" filled="f" stroked="f">
                <o:lock v:ext="edit" aspectratio="t"/>
                <w10:anchorlock/>
              </v:rect>
            </w:pict>
          </mc:Fallback>
        </mc:AlternateContent>
      </w:r>
    </w:p>
    <w:p w:rsidR="0021583E" w:rsidRPr="0021583E" w:rsidRDefault="0021583E" w:rsidP="0021583E">
      <w:pPr>
        <w:widowControl w:val="0"/>
        <w:tabs>
          <w:tab w:val="left" w:pos="2747"/>
          <w:tab w:val="left" w:pos="4727"/>
        </w:tabs>
        <w:kinsoku w:val="0"/>
        <w:overflowPunct w:val="0"/>
        <w:autoSpaceDE w:val="0"/>
        <w:autoSpaceDN w:val="0"/>
        <w:adjustRightInd w:val="0"/>
        <w:spacing w:after="0" w:line="240" w:lineRule="auto"/>
        <w:ind w:left="159"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s">
            <w:drawing>
              <wp:anchor distT="0" distB="0" distL="114300" distR="114300" simplePos="0" relativeHeight="251765760" behindDoc="1" locked="0" layoutInCell="0" allowOverlap="1">
                <wp:simplePos x="0" y="0"/>
                <wp:positionH relativeFrom="page">
                  <wp:posOffset>3113405</wp:posOffset>
                </wp:positionH>
                <wp:positionV relativeFrom="paragraph">
                  <wp:posOffset>-10160</wp:posOffset>
                </wp:positionV>
                <wp:extent cx="1638300" cy="12065"/>
                <wp:effectExtent l="0" t="0" r="19050" b="6985"/>
                <wp:wrapNone/>
                <wp:docPr id="92" name="Полилиния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0" cy="12065"/>
                        </a:xfrm>
                        <a:custGeom>
                          <a:avLst/>
                          <a:gdLst>
                            <a:gd name="T0" fmla="*/ 0 w 2580"/>
                            <a:gd name="T1" fmla="*/ 0 h 19"/>
                            <a:gd name="T2" fmla="*/ 2580 w 2580"/>
                            <a:gd name="T3" fmla="*/ 0 h 19"/>
                          </a:gdLst>
                          <a:ahLst/>
                          <a:cxnLst>
                            <a:cxn ang="0">
                              <a:pos x="T0" y="T1"/>
                            </a:cxn>
                            <a:cxn ang="0">
                              <a:pos x="T2" y="T3"/>
                            </a:cxn>
                          </a:cxnLst>
                          <a:rect l="0" t="0" r="r" b="b"/>
                          <a:pathLst>
                            <a:path w="2580" h="19">
                              <a:moveTo>
                                <a:pt x="0" y="0"/>
                              </a:moveTo>
                              <a:lnTo>
                                <a:pt x="2580" y="0"/>
                              </a:lnTo>
                            </a:path>
                          </a:pathLst>
                        </a:custGeom>
                        <a:noFill/>
                        <a:ln w="139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93DD67" id="Полилиния 92" o:spid="_x0000_s1026" style="position:absolute;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45.15pt,-.8pt,374.15pt,-.8pt" coordsize="258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NgEAMAAJkGAAAOAAAAZHJzL2Uyb0RvYy54bWysVWtqGzEQ/l/oHYR+Fpx9eO3YJusQ/CiF&#10;tA3EPYAsab1Ld6WtJHudlp6hR+g1AqU9g3ujjrSP2AmBUmrIeuSZ/eb7ZjSTi8t9kaMdVzqTIsbB&#10;mY8RF1SyTGxi/GG17I0w0oYIRnIpeIzvuMaX05cvLqpywkOZypxxhQBE6ElVxjg1ppx4nqYpL4g+&#10;kyUX4EykKoiBo9p4TJEK0IvcC31/6FVSsVJJyrWGX+e1E08dfpJwat4nieYG5TEGbsY9lXuu7dOb&#10;XpDJRpEyzWhDg/wDi4JkApJ2UHNiCNqq7AlUkVEltUzMGZWFJ5Mko9xpADWB/0jNbUpK7rRAcXTZ&#10;lUn/P1j6bnejUMZiPA4xEqSAHh2+H34dfhzu3d/Pw/3vbwicUKmq1BN44ba8UVarLq8l/ajB4Z14&#10;7EFDDFpXbyUDQLI10lVnn6jCvgm60d414a5rAt8bROHHYNgf9X3oFQVfEPrDgU3tkUn7Mt1q85pL&#10;B0R219rUPWRguQ6wRsYKMJIih3a+8pCPKhQORm3Du5jgJCZFwbi5El0ElKVDsQjPAPWPwnzUAgHt&#10;TUuMpC1XuhcNWbAQsaPiu/qUUtu6WOYgfhU0yiHKKnsmGAja4P5xMOR9SKJgCh7ff4UR3P91LbYk&#10;xnKzOayJqhi7WqEUOjB2zAq54yvpIsyj1kGuB28ujqNqlLbHEFi7wbB5XFe73JbyUWeFXGZ57lqb&#10;C8so6I9HoeOiZZ4x67V0tNqsZ7lCO2In3H2aQpyEKbkVzKGlnLBFYxuS5bXtuFk8uIZNKeyFdCP8&#10;ZeyPF6PFKOpF4XDRi/z5vHe1nEW94TI4H8z789lsHny11IJokmaMcWHZteskiP5uXJvFVi+CbqGc&#10;qDgRu3Sfp2K9UxquyqCl/Xbq3MDaGa2Hei3ZHcyrkvV+hH0ORirVZ4wq2I0x1p+2RHGM8jcCls84&#10;iCK7TN0hGpyHcFDHnvWxhwgKUDE2GK66NWemXsDbUmWbFDIFrq1CXsGeSDI7z45fzao5wP5zCppd&#10;bRfs8dlFPfxHmf4BAAD//wMAUEsDBBQABgAIAAAAIQCW6IOn3QAAAAcBAAAPAAAAZHJzL2Rvd25y&#10;ZXYueG1sTI7LTsMwEEX3SPyDNUjsWrsPSglxKlQJdrxCVak7Nx7iiHgcxU4b/p5hBcu5c3TvyTej&#10;b8UJ+9gE0jCbKhBIVbAN1Rp2H4+TNYiYDFnTBkIN3xhhU1xe5Caz4UzveCpTLbiEYmY0uJS6TMpY&#10;OfQmTkOHxL/P0HuT+OxraXtz5nLfyrlSK+lNQ7zgTIdbh9VXOXgNN8/0Urq3/bh/GrbhVWE3N3jQ&#10;+vpqfLgHkXBMfzD86rM6FOx0DAPZKFoNyzu1YFTDZLYCwcDtcs3BUcMCZJHL//7FDwAAAP//AwBQ&#10;SwECLQAUAAYACAAAACEAtoM4kv4AAADhAQAAEwAAAAAAAAAAAAAAAAAAAAAAW0NvbnRlbnRfVHlw&#10;ZXNdLnhtbFBLAQItABQABgAIAAAAIQA4/SH/1gAAAJQBAAALAAAAAAAAAAAAAAAAAC8BAABfcmVs&#10;cy8ucmVsc1BLAQItABQABgAIAAAAIQDJnVNgEAMAAJkGAAAOAAAAAAAAAAAAAAAAAC4CAABkcnMv&#10;ZTJvRG9jLnhtbFBLAQItABQABgAIAAAAIQCW6IOn3QAAAAcBAAAPAAAAAAAAAAAAAAAAAGoFAABk&#10;cnMvZG93bnJldi54bWxQSwUGAAAAAAQABADzAAAAdAYAAAAA&#10;" o:allowincell="f" filled="f" strokeweight=".38839mm">
                <v:path arrowok="t" o:connecttype="custom" o:connectlocs="0,0;1638300,0" o:connectangles="0,0"/>
                <w10:wrap anchorx="page"/>
              </v:polyline>
            </w:pict>
          </mc:Fallback>
        </mc:AlternateContent>
      </w:r>
      <w:r w:rsidRPr="0021583E">
        <w:rPr>
          <w:rFonts w:ascii="Times New Roman" w:eastAsia="Times New Roman" w:hAnsi="Times New Roman" w:cs="Times New Roman"/>
          <w:spacing w:val="-1"/>
          <w:sz w:val="16"/>
          <w:szCs w:val="16"/>
          <w:lang w:eastAsia="ru-RU"/>
        </w:rPr>
        <w:t>(должность)</w:t>
      </w:r>
      <w:r w:rsidRPr="0021583E">
        <w:rPr>
          <w:rFonts w:ascii="Times New Roman" w:eastAsia="Times New Roman" w:hAnsi="Times New Roman" w:cs="Times New Roman"/>
          <w:spacing w:val="-1"/>
          <w:sz w:val="16"/>
          <w:szCs w:val="16"/>
          <w:lang w:eastAsia="ru-RU"/>
        </w:rPr>
        <w:tab/>
        <w:t>(подпись)</w:t>
      </w:r>
      <w:r w:rsidRPr="0021583E">
        <w:rPr>
          <w:rFonts w:ascii="Times New Roman" w:eastAsia="Times New Roman" w:hAnsi="Times New Roman" w:cs="Times New Roman"/>
          <w:spacing w:val="-1"/>
          <w:sz w:val="16"/>
          <w:szCs w:val="16"/>
          <w:lang w:eastAsia="ru-RU"/>
        </w:rPr>
        <w:tab/>
      </w:r>
      <w:r w:rsidRPr="0021583E">
        <w:rPr>
          <w:rFonts w:ascii="Times New Roman" w:eastAsia="Times New Roman" w:hAnsi="Times New Roman" w:cs="Times New Roman"/>
          <w:sz w:val="16"/>
          <w:szCs w:val="16"/>
          <w:lang w:eastAsia="ru-RU"/>
        </w:rPr>
        <w:t>(</w:t>
      </w:r>
      <w:proofErr w:type="gramStart"/>
      <w:r w:rsidRPr="0021583E">
        <w:rPr>
          <w:rFonts w:ascii="Times New Roman" w:eastAsia="Times New Roman" w:hAnsi="Times New Roman" w:cs="Times New Roman"/>
          <w:sz w:val="16"/>
          <w:szCs w:val="16"/>
          <w:lang w:eastAsia="ru-RU"/>
        </w:rPr>
        <w:t xml:space="preserve">расшифровка </w:t>
      </w:r>
      <w:r w:rsidRPr="0021583E">
        <w:rPr>
          <w:rFonts w:ascii="Times New Roman" w:eastAsia="Times New Roman" w:hAnsi="Times New Roman" w:cs="Times New Roman"/>
          <w:spacing w:val="6"/>
          <w:sz w:val="16"/>
          <w:szCs w:val="16"/>
          <w:lang w:eastAsia="ru-RU"/>
        </w:rPr>
        <w:t xml:space="preserve"> </w:t>
      </w:r>
      <w:r w:rsidRPr="0021583E">
        <w:rPr>
          <w:rFonts w:ascii="Times New Roman" w:eastAsia="Times New Roman" w:hAnsi="Times New Roman" w:cs="Times New Roman"/>
          <w:spacing w:val="-1"/>
          <w:sz w:val="16"/>
          <w:szCs w:val="16"/>
          <w:lang w:eastAsia="ru-RU"/>
        </w:rPr>
        <w:t>подписи</w:t>
      </w:r>
      <w:proofErr w:type="gramEnd"/>
      <w:r w:rsidRPr="0021583E">
        <w:rPr>
          <w:rFonts w:ascii="Times New Roman" w:eastAsia="Times New Roman" w:hAnsi="Times New Roman" w:cs="Times New Roman"/>
          <w:spacing w:val="-1"/>
          <w:sz w:val="16"/>
          <w:szCs w:val="16"/>
          <w:lang w:eastAsia="ru-RU"/>
        </w:rPr>
        <w:t>)</w: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tabs>
          <w:tab w:val="left" w:pos="711"/>
          <w:tab w:val="left" w:pos="2603"/>
          <w:tab w:val="left" w:pos="3347"/>
        </w:tabs>
        <w:kinsoku w:val="0"/>
        <w:overflowPunct w:val="0"/>
        <w:autoSpaceDE w:val="0"/>
        <w:autoSpaceDN w:val="0"/>
        <w:adjustRightInd w:val="0"/>
        <w:spacing w:after="0" w:line="240" w:lineRule="auto"/>
        <w:ind w:left="167"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sz w:val="16"/>
          <w:szCs w:val="16"/>
          <w:lang w:eastAsia="ru-RU"/>
        </w:rPr>
        <w:t>"</w:t>
      </w:r>
      <w:r w:rsidRPr="0021583E">
        <w:rPr>
          <w:rFonts w:ascii="Times New Roman" w:eastAsia="Times New Roman" w:hAnsi="Times New Roman" w:cs="Times New Roman"/>
          <w:sz w:val="16"/>
          <w:szCs w:val="16"/>
          <w:lang w:eastAsia="ru-RU"/>
        </w:rPr>
        <w:tab/>
        <w:t>"</w:t>
      </w:r>
      <w:r w:rsidRPr="0021583E">
        <w:rPr>
          <w:rFonts w:ascii="Times New Roman" w:eastAsia="Times New Roman" w:hAnsi="Times New Roman" w:cs="Times New Roman"/>
          <w:sz w:val="16"/>
          <w:szCs w:val="16"/>
          <w:lang w:eastAsia="ru-RU"/>
        </w:rPr>
        <w:tab/>
        <w:t>20</w:t>
      </w:r>
      <w:r w:rsidRPr="0021583E">
        <w:rPr>
          <w:rFonts w:ascii="Times New Roman" w:eastAsia="Times New Roman" w:hAnsi="Times New Roman" w:cs="Times New Roman"/>
          <w:sz w:val="16"/>
          <w:szCs w:val="16"/>
          <w:lang w:eastAsia="ru-RU"/>
        </w:rPr>
        <w:tab/>
        <w:t>г.</w:t>
      </w:r>
    </w:p>
    <w:p w:rsidR="0021583E" w:rsidRPr="0021583E" w:rsidRDefault="0021583E" w:rsidP="0021583E">
      <w:pPr>
        <w:widowControl w:val="0"/>
        <w:tabs>
          <w:tab w:val="left" w:pos="932"/>
          <w:tab w:val="left" w:pos="2864"/>
        </w:tabs>
        <w:kinsoku w:val="0"/>
        <w:overflowPunct w:val="0"/>
        <w:autoSpaceDE w:val="0"/>
        <w:autoSpaceDN w:val="0"/>
        <w:adjustRightInd w:val="0"/>
        <w:spacing w:after="0" w:line="240" w:lineRule="auto"/>
        <w:ind w:left="288"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664384" behindDoc="0" locked="0" layoutInCell="0" allowOverlap="1">
                <wp:simplePos x="0" y="0"/>
                <wp:positionH relativeFrom="character">
                  <wp:posOffset>0</wp:posOffset>
                </wp:positionH>
                <wp:positionV relativeFrom="line">
                  <wp:posOffset>0</wp:posOffset>
                </wp:positionV>
                <wp:extent cx="250190" cy="13970"/>
                <wp:effectExtent l="0" t="0" r="16510" b="5080"/>
                <wp:wrapNone/>
                <wp:docPr id="90" name="Группа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13970"/>
                          <a:chOff x="0" y="0"/>
                          <a:chExt cx="394" cy="22"/>
                        </a:xfrm>
                      </wpg:grpSpPr>
                      <wps:wsp>
                        <wps:cNvPr id="91" name="Freeform 9"/>
                        <wps:cNvSpPr>
                          <a:spLocks/>
                        </wps:cNvSpPr>
                        <wps:spPr bwMode="auto">
                          <a:xfrm>
                            <a:off x="11" y="11"/>
                            <a:ext cx="372" cy="20"/>
                          </a:xfrm>
                          <a:custGeom>
                            <a:avLst/>
                            <a:gdLst>
                              <a:gd name="T0" fmla="*/ 0 w 372"/>
                              <a:gd name="T1" fmla="*/ 0 h 20"/>
                              <a:gd name="T2" fmla="*/ 372 w 372"/>
                              <a:gd name="T3" fmla="*/ 0 h 20"/>
                            </a:gdLst>
                            <a:ahLst/>
                            <a:cxnLst>
                              <a:cxn ang="0">
                                <a:pos x="T0" y="T1"/>
                              </a:cxn>
                              <a:cxn ang="0">
                                <a:pos x="T2" y="T3"/>
                              </a:cxn>
                            </a:cxnLst>
                            <a:rect l="0" t="0" r="r" b="b"/>
                            <a:pathLst>
                              <a:path w="372" h="20">
                                <a:moveTo>
                                  <a:pt x="0" y="0"/>
                                </a:moveTo>
                                <a:lnTo>
                                  <a:pt x="372"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ABFA8F" id="Группа 90" o:spid="_x0000_s1026" style="position:absolute;margin-left:0;margin-top:0;width:19.7pt;height:1.1pt;z-index:251664384;mso-position-horizontal-relative:char;mso-position-vertical-relative:line" coordsize="3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b2ocAMAAN4HAAAOAAAAZHJzL2Uyb0RvYy54bWykVeuO0zoQ/o/EO1j+idRN0mYvjTaLUC8r&#10;JOAgsTyA6zgXkdjBdpsuCAmJRzgvct7gvAK8EeNx0s12QSBIpdTOjGe++WY8c/l039RkJ7SplExp&#10;dBJSIiRXWSWLlL69WU8uKDGWyYzVSoqU3gpDn149fnTZtYmYqlLVmdAEjEiTdG1KS2vbJAgML0XD&#10;zIlqhQRhrnTDLGx1EWSadWC9qYNpGJ4FndJZqxUXxsDXpRfSK7Sf54Lbf/LcCEvqlAI2i2+N7417&#10;B1eXLCk0a8uK9zDYH6BoWCXB6cHUkllGtrp6YKqpuFZG5faEqyZQeV5xgTFANFF4FM21VtsWYymS&#10;rmgPNAG1Rzz9sVn+avdakypL6RzokayBHH3999vnb1++/g+//wh8Bo66tkhA9Vq3b9rX2gcKyxeK&#10;vzMgDo7lbl94ZbLpXqoMzLKtVcjRPteNMwHRkz2m4vaQCrG3hMPH6WkYOUQcRNFsft5nipeQzgeH&#10;eLnqj83msT8znTrYAUu8MwTYA3LRQLGZOz7N3/H5pmStwDQZR9LAZzTwudZCuAomc08lag08mjGJ&#10;I4nDaIDrX9IXgR9HUuRreSBwdj7tmUDqDkywhG+NvRYKU8B2L4z1dyCDFSY268vgBujPmxquw5OA&#10;hKQjzmSvO6iA75FKSabDjToYARQHDTDwYzOzkVJIBjOAuRhQsXIAyveyRworwlyfCbGsWmVcZTjY&#10;wMcN8gEmQMuF9RNlgOeUZ321oLI/1DvR0EKOm4emBJrHxpPRMuuwOR9uSbqUIvclFLEH1qiduFGo&#10;YI9qF1zdSWs51kIjgG1In5fCAecFS/vg2QEeJVWqdVXXmKlaOjz+AjkARtVV5qS40cVmUWuyY645&#10;4tPTcE8NmpDM0FopWLbq15ZVtV+D9xophtLriXBFiN3v4zycry5WF/Eknp6tJnG4XE6erRfx5Gwd&#10;nZ8uZ8vFYhl9cumL4qSsskxIh27oxFH8ezeznwm+hx568b0ozDjYNT4Pgw3uw0CWIZbhH6ODVuJv&#10;pu8jG5Xdwi3Vyo8WGIWwKJX+QEkHYyWl5v2WaUFJ/VxCn5lHcQwFanETn55DiRA9lmzGEiY5mEqp&#10;pVDobrmwfnZtW10VJXiKsPSlegbNNa/cVUZ8HlW/gVaHKxwiGEs/8NyUGu9R624sX30HAAD//wMA&#10;UEsDBBQABgAIAAAAIQCihyR+2wAAAAIBAAAPAAAAZHJzL2Rvd25yZXYueG1sTI9Ba8JAEIXvBf/D&#10;MoXe6iaxlZpmIyK2JylUheJtzI5JMDsbsmsS/323vbSXgcd7vPdNthxNI3rqXG1ZQTyNQBAXVtdc&#10;Kjjs3x5fQDiPrLGxTApu5GCZT+4yTLUd+JP6nS9FKGGXooLK+zaV0hUVGXRT2xIH72w7gz7IrpS6&#10;wyGUm0YmUTSXBmsOCxW2tK6ouOyuRsH7gMNqFm/67eW8vh33zx9f25iUergfV68gPI3+Lww/+AEd&#10;8sB0slfWTjQKwiP+9wZvtngCcVKQJCDzTP5Hz78BAAD//wMAUEsBAi0AFAAGAAgAAAAhALaDOJL+&#10;AAAA4QEAABMAAAAAAAAAAAAAAAAAAAAAAFtDb250ZW50X1R5cGVzXS54bWxQSwECLQAUAAYACAAA&#10;ACEAOP0h/9YAAACUAQAACwAAAAAAAAAAAAAAAAAvAQAAX3JlbHMvLnJlbHNQSwECLQAUAAYACAAA&#10;ACEAyeG9qHADAADeBwAADgAAAAAAAAAAAAAAAAAuAgAAZHJzL2Uyb0RvYy54bWxQSwECLQAUAAYA&#10;CAAAACEAoockftsAAAACAQAADwAAAAAAAAAAAAAAAADKBQAAZHJzL2Rvd25yZXYueG1sUEsFBgAA&#10;AAAEAAQA8wAAANIGAAAAAA==&#10;" o:allowincell="f">
                <v:shape id="Freeform 9" o:spid="_x0000_s1027" style="position:absolute;left:11;top:11;width:372;height:20;visibility:visible;mso-wrap-style:square;v-text-anchor:top" coordsize="3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FAJxAAAANsAAAAPAAAAZHJzL2Rvd25yZXYueG1sRI9BawIx&#10;FITvBf9DeEIvRZMtIro1Sim1ireuSq+Pzevu0uRl2aTr9t8bQehxmJlvmNVmcFb01IXGs4ZsqkAQ&#10;l940XGk4HbeTBYgQkQ1az6ThjwJs1qOHFebGX/iT+iJWIkE45KihjrHNpQxlTQ7D1LfEyfv2ncOY&#10;ZFdJ0+ElwZ2Vz0rNpcOG00KNLb3VVP4Uv06D+lhsZzv1tMu+eovvZ3so+/NB68fx8PoCItIQ/8P3&#10;9t5oWGZw+5J+gFxfAQAA//8DAFBLAQItABQABgAIAAAAIQDb4fbL7gAAAIUBAAATAAAAAAAAAAAA&#10;AAAAAAAAAABbQ29udGVudF9UeXBlc10ueG1sUEsBAi0AFAAGAAgAAAAhAFr0LFu/AAAAFQEAAAsA&#10;AAAAAAAAAAAAAAAAHwEAAF9yZWxzLy5yZWxzUEsBAi0AFAAGAAgAAAAhAO+wUAnEAAAA2wAAAA8A&#10;AAAAAAAAAAAAAAAABwIAAGRycy9kb3ducmV2LnhtbFBLBQYAAAAAAwADALcAAAD4AgAAAAA=&#10;" path="m,l372,e" filled="f" strokeweight="1.1pt">
                  <v:path arrowok="t" o:connecttype="custom" o:connectlocs="0,0;372,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247650" cy="19050"/>
                <wp:effectExtent l="0" t="38100" r="0" b="38100"/>
                <wp:docPr id="11"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7952FF" id="Прямоугольник 11" o:spid="_x0000_s1026" style="width:19.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vU2AIAAMkFAAAOAAAAZHJzL2Uyb0RvYy54bWysVNuO0zAQfUfiHyy/Z3MhvSTadLX0gpAW&#10;WGnhA9zEaSwSO9hu0wUhIfGKxCfwEbwgLvsN6R8xdtpuu/uCgDxYHo995szMyZyerasSrahUTPAE&#10;+yceRpSnImN8keBXL2fOECOlCc9IKThN8DVV+Gz08MFpU8c0EIUoMyoRgHAVN3WCC63r2HVVWtCK&#10;qBNRUw7OXMiKaDDlws0kaQC9Kt3A8/puI2RWS5FSpeB00jnxyOLnOU31izxXVKMywcBN21XadW5W&#10;d3RK4oUkdcHSLQ3yFywqwjgE3UNNiCZoKdk9qIqlUiiR65NUVK7Ic5ZSmwNk43t3srkqSE1tLlAc&#10;Ve/LpP4fbPp8dSkRy6B3PkacVNCj9svmw+Zz+7O92Xxsv7Y37Y/Np/ZX+639juASVKypVQwPr+pL&#10;aXJW9YVIXyvExbggfEHPVQ11B0QA3B1JKZqCkgyoWwj3CMMYCtDQvHkmMqBAllrYeq5zWZkYUCm0&#10;tm273reNrjVK4TAIB/0eNDcFlx95sAWOLol3b2up9BMqKmQ2CZZAzmKT1YXS3dXdFROKixkrSyuM&#10;kh8dAGZ3ApHhqfEZDrbP7yIvmg6nw9AJg/7UCb3JxDmfjUOnP/MHvcmjyXg88d+buH4YFyzLKDdh&#10;dprzwz/r6Vb9nVr2qlOiZJmBM5SUXMzHpUQrApqf2W9bkINr7jENWy/I5U5KfhB6j4PImfWHAyec&#10;hT0nGnhDx/Ojx1HfC6NwMjtO6YJx+u8poSbBUS/o2S4dkL6Tm2e/+7mRuGIapkrJqgQP95dIbAQ4&#10;5ZltrSas7PYHpTD0b0sB7d412srVKLQT/1xk16BWKUBOIDyYf7AphHyLUQOzJMHqzZJIilH5lIPi&#10;Iz8MzfCxRtgbBGDIQ8/80EN4ClAJ1hh127HuBtaylmxRQCTfFoaLc/hLcmYlbP6gjhXwNwbMC5vJ&#10;draZgXRo21u3E3j0GwAA//8DAFBLAwQUAAYACAAAACEAbWHrWtkAAAACAQAADwAAAGRycy9kb3du&#10;cmV2LnhtbEyPQUvDQBCF74L/YRnBi7QbFURjNkUKYhGhNLU9T7NjEszOptltEv+9oxe9zPB4w5vv&#10;ZYvJtWqgPjSeDVzPE1DEpbcNVwbet8+ze1AhIltsPZOBLwqwyM/PMkytH3lDQxErJSEcUjRQx9il&#10;WoeyJodh7jti8T587zCK7Cttexwl3LX6JknutMOG5UONHS1rKj+LkzMwluthv3170eur/crzcXVc&#10;FrtXYy4vpqdHUJGm+HcMP/iCDrkwHfyJbVCtASkSf6d4tw+iDrIT0Hmm/6Pn3wAAAP//AwBQSwEC&#10;LQAUAAYACAAAACEAtoM4kv4AAADhAQAAEwAAAAAAAAAAAAAAAAAAAAAAW0NvbnRlbnRfVHlwZXNd&#10;LnhtbFBLAQItABQABgAIAAAAIQA4/SH/1gAAAJQBAAALAAAAAAAAAAAAAAAAAC8BAABfcmVscy8u&#10;cmVsc1BLAQItABQABgAIAAAAIQCuRivU2AIAAMkFAAAOAAAAAAAAAAAAAAAAAC4CAABkcnMvZTJv&#10;RG9jLnhtbFBLAQItABQABgAIAAAAIQBtYeta2QAAAAIBAAAPAAAAAAAAAAAAAAAAADIFAABkcnMv&#10;ZG93bnJldi54bWxQSwUGAAAAAAQABADzAAAAOAYAAAAA&#10;" filled="f" stroked="f">
                <o:lock v:ext="edit" aspectratio="t"/>
                <w10:anchorlock/>
              </v:rect>
            </w:pict>
          </mc:Fallback>
        </mc:AlternateConten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z w:val="16"/>
          <w:szCs w:val="16"/>
          <w:lang w:eastAsia="ru-RU"/>
        </w:rPr>
        <w:tab/>
      </w: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663360" behindDoc="0" locked="0" layoutInCell="0" allowOverlap="1">
                <wp:simplePos x="0" y="0"/>
                <wp:positionH relativeFrom="character">
                  <wp:posOffset>0</wp:posOffset>
                </wp:positionH>
                <wp:positionV relativeFrom="line">
                  <wp:posOffset>0</wp:posOffset>
                </wp:positionV>
                <wp:extent cx="1009650" cy="13970"/>
                <wp:effectExtent l="0" t="0" r="19050" b="5080"/>
                <wp:wrapNone/>
                <wp:docPr id="88" name="Группа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13970"/>
                          <a:chOff x="0" y="0"/>
                          <a:chExt cx="1590" cy="22"/>
                        </a:xfrm>
                      </wpg:grpSpPr>
                      <wps:wsp>
                        <wps:cNvPr id="89" name="Freeform 7"/>
                        <wps:cNvSpPr>
                          <a:spLocks/>
                        </wps:cNvSpPr>
                        <wps:spPr bwMode="auto">
                          <a:xfrm>
                            <a:off x="11" y="11"/>
                            <a:ext cx="1568" cy="20"/>
                          </a:xfrm>
                          <a:custGeom>
                            <a:avLst/>
                            <a:gdLst>
                              <a:gd name="T0" fmla="*/ 0 w 1568"/>
                              <a:gd name="T1" fmla="*/ 0 h 20"/>
                              <a:gd name="T2" fmla="*/ 1567 w 1568"/>
                              <a:gd name="T3" fmla="*/ 0 h 20"/>
                            </a:gdLst>
                            <a:ahLst/>
                            <a:cxnLst>
                              <a:cxn ang="0">
                                <a:pos x="T0" y="T1"/>
                              </a:cxn>
                              <a:cxn ang="0">
                                <a:pos x="T2" y="T3"/>
                              </a:cxn>
                            </a:cxnLst>
                            <a:rect l="0" t="0" r="r" b="b"/>
                            <a:pathLst>
                              <a:path w="1568" h="20">
                                <a:moveTo>
                                  <a:pt x="0" y="0"/>
                                </a:moveTo>
                                <a:lnTo>
                                  <a:pt x="1567"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5EC9E6" id="Группа 88" o:spid="_x0000_s1026" style="position:absolute;margin-left:0;margin-top:0;width:79.5pt;height:1.1pt;z-index:251663360;mso-position-horizontal-relative:char;mso-position-vertical-relative:line" coordsize="159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VNdwMAAOYHAAAOAAAAZHJzL2Uyb0RvYy54bWykVWtu3DYQ/l8gdyD4M8Ba0lr7ErwOgn0Y&#10;BdImgN0DcCnqgUikSnJX6xYFCvQIuUhukCvYN+pwKK3lNYwWiRbQkprhzDffPHj17lhX5CC0KZVc&#10;0ugipERIrtJS5kv62912NKfEWCZTVikplvReGPru+s1PV22TiLEqVJUKTcCINEnbLGlhbZMEgeGF&#10;qJm5UI2QIMyUrpmFrc6DVLMWrNdVMA7DadAqnTZacWEMfF17Ib1G+1kmuP2YZUZYUi0pYLP41vje&#10;uXdwfcWSXLOmKHkHg30HipqVEpyeTK2ZZWSvyxem6pJrZVRmL7iqA5VlJRcYA0QThWfR3Gi1bzCW&#10;PGnz5kQTUHvG03eb5b8ePmlSpks6h0xJVkOOHr48/v34z8M3+H0l8Bk4aps8AdUb3dw2n7QPFJYf&#10;FP9sQBycy90+98pk1/6iUjDL9lYhR8dM184ERE+OmIr7UyrE0RIOH6MwXEwnkDEOsuhyMetSxQvI&#10;54tTvNj05yaL7tB47IAHLPHuEGIHycUD5WaeGDU/xuhtwRqBiTKOpp7RRc/oVgvhapjMPJmo1TNp&#10;hjQOJA6jAbb/k8AoosSxFPlqPlE4mUJKHX9jJO9EBUv43tgboTAL7PDBWN8GKawwt2lXCXfAZVZX&#10;0BFvAxKSlkTOZqfc64D3gU5BvDdohZOV8UADLMxeMXQ5UAtJbwhg5z0wVvRY+VF2YGFFmJs2IRZX&#10;o4wrD4ccIr9DTsAEaLnIXlEGgE75sqsYVPaHOicaBsn5CNGUwAjZeToaZh0258MtSQv5QP4LpN99&#10;r9VB3CnUsGcVDL6epJUcajm+EF2fQy+GE84PFvjJt4M8yKxU27KqMFuVRETYRw6BUVWZOiludL5b&#10;VZocmBuS+HREPFODYSRTtFYIlm66tWVl5dfgvUKSoQA7Klwp4hT8cxEuNvPNPB7F4+lmFIfr9ej9&#10;dhWPpttoNllfrlerdfSXS2AUJ0WZpkI6dP1EjuL/15/d3eBn6WkmP4vCDIPd4vMy2OA5DGQZYun/&#10;MToYKL4//TTZqfQeelUrf8XAlQiLQuk/KGnhellS8/ueaUFJ9bOEabOI4hhK1OImnsygaYgeSnZD&#10;CZMcTC2ppVDqbrmy/g7bN7rMC/AUYfFL9R6GbFa6fkZ8HlW3gYGHK7xMMJbu4nO31XCPWk/X8/W/&#10;AAAA//8DAFBLAwQUAAYACAAAACEAgx7dyNoAAAADAQAADwAAAGRycy9kb3ducmV2LnhtbEyPzWrD&#10;MBCE74W+g9hCb41sl5TGtRxCaHsKhfxAyG1jbWwTa2UsxXbevkou7WVgmGXm22w+mkb01LnasoJ4&#10;EoEgLqyuuVSw2369vINwHlljY5kUXMnBPH98yDDVduA19RtfilDCLkUFlfdtKqUrKjLoJrYlDtnJ&#10;dgZ9sF0pdYdDKDeNTKLoTRqsOSxU2NKyouK8uRgF3wMOi9f4s1+dT8vrYTv92a9iUur5aVx8gPA0&#10;+r9juOEHdMgD09FeWDvRKAiP+Lvesuks2KOCJAGZZ/I/e/4LAAD//wMAUEsBAi0AFAAGAAgAAAAh&#10;ALaDOJL+AAAA4QEAABMAAAAAAAAAAAAAAAAAAAAAAFtDb250ZW50X1R5cGVzXS54bWxQSwECLQAU&#10;AAYACAAAACEAOP0h/9YAAACUAQAACwAAAAAAAAAAAAAAAAAvAQAAX3JlbHMvLnJlbHNQSwECLQAU&#10;AAYACAAAACEAR3llTXcDAADmBwAADgAAAAAAAAAAAAAAAAAuAgAAZHJzL2Uyb0RvYy54bWxQSwEC&#10;LQAUAAYACAAAACEAgx7dyNoAAAADAQAADwAAAAAAAAAAAAAAAADRBQAAZHJzL2Rvd25yZXYueG1s&#10;UEsFBgAAAAAEAAQA8wAAANgGAAAAAA==&#10;" o:allowincell="f">
                <v:shape id="Freeform 7" o:spid="_x0000_s1027" style="position:absolute;left:11;top:11;width:1568;height:20;visibility:visible;mso-wrap-style:square;v-text-anchor:top" coordsize="15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1LxAAAANsAAAAPAAAAZHJzL2Rvd25yZXYueG1sRI/BasMw&#10;EETvhfyD2EBvtdwcWseNbEogEEgvTQMht8XaWibWyrGkxPn7qlDocZiZN8yqnmwvrjT6zrGC5ywH&#10;Qdw43XGr4PC1eSpA+ICssXdMCu7koa5mDysstbvxJ133oRUJwr5EBSaEoZTSN4Ys+swNxMn7dqPF&#10;kOTYSj3iLcFtLxd5/iItdpwWDA60NtSc99Eq2B0/8JzfF6a47GIwr12MxSkq9Tif3t9ABJrCf/iv&#10;vdUKiiX8fkk/QFY/AAAA//8DAFBLAQItABQABgAIAAAAIQDb4fbL7gAAAIUBAAATAAAAAAAAAAAA&#10;AAAAAAAAAABbQ29udGVudF9UeXBlc10ueG1sUEsBAi0AFAAGAAgAAAAhAFr0LFu/AAAAFQEAAAsA&#10;AAAAAAAAAAAAAAAAHwEAAF9yZWxzLy5yZWxzUEsBAi0AFAAGAAgAAAAhAMKw7UvEAAAA2wAAAA8A&#10;AAAAAAAAAAAAAAAABwIAAGRycy9kb3ducmV2LnhtbFBLBQYAAAAAAwADALcAAAD4AgAAAAA=&#10;" path="m,l1567,e" filled="f" strokeweight="1.1pt">
                  <v:path arrowok="t" o:connecttype="custom" o:connectlocs="0,0;1567,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1009650" cy="19050"/>
                <wp:effectExtent l="0" t="38100" r="0" b="3810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096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91D7B5" id="Прямоугольник 10" o:spid="_x0000_s1026" style="width:79.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Zha2QIAAMoFAAAOAAAAZHJzL2Uyb0RvYy54bWysVM2O0zAQviPxDpbv2SQl/Um06WppWoS0&#10;wEoLD+AmTmOR2MF2my4ICYkrEo/AQ3BB/OwzpG/E2Gm77e4FATlE9oz9zTczn+f0bF2VaEWlYoLH&#10;2D/xMKI8FRnjixi/ejlzRhgpTXhGSsFpjK+pwmfjhw9OmzqiPVGIMqMSAQhXUVPHuNC6jlxXpQWt&#10;iDoRNeXgzIWsiIatXLiZJA2gV6Xb87yB2wiZ1VKkVCmwJp0Tjy1+ntNUv8hzRTUqYwzctP1L+5+b&#10;vzs+JdFCkrpg6ZYG+QsWFWEcgu6hEqIJWkp2D6piqRRK5PokFZUr8pyl1OYA2fjenWyuClJTmwsU&#10;R9X7Mqn/B5s+X11KxDLoHZSHkwp61H7ZfNh8bn+2N5uP7df2pv2x+dT+ar+13xEcgoo1tYrg4lV9&#10;KU3Oqr4Q6WuFuJgUhC/ouaqh7oAIgDuTlKIpKMmAum8g3CMMs1GAhubNM5EBBbLUwtZzncvKxIBK&#10;obVt2/W+bXStUQpG3/PCQR/op+DzQw+WJgKJdpdrqfQTKipkFjGWwM6Ck9WF0t3R3RETi4sZK0uw&#10;k6jkRwbA7CwQGq4anyFhG/0u9MLpaDoKnKA3mDqBlyTO+WwSOIOZP+wnj5LJJPHfm7h+EBUsyyg3&#10;YXai84M/a+pW/p1c9rJTomSZgTOUlFzMJ6VEKwKin9lvW5CDY+4xDVsvyOVOSn4v8B73Qmc2GA2d&#10;YBb0nXDojRzPDx+HAy8Ig2R2nNIF4/TfU0JNjMN+r2+7dED6Tm6e/e7nRqKKaRgrJatiPNofIpFR&#10;4JRntrWasLJbH5TC0L8tBbR712irVyPRTv1zkV2DXKUAOYHwYADCohDyLUYNDJMYqzdLIilG5VMO&#10;kg/9IDDTx26C/rAHG3nomR96CE8BKsYao2450d3EWtaSLQqI5NvCcHEOzyRnVsLmCXWsto8LBobN&#10;ZDvczEQ63NtTtyN4/BsAAP//AwBQSwMEFAAGAAgAAAAhAKStpObaAAAAAwEAAA8AAABkcnMvZG93&#10;bnJldi54bWxMj0FLw0AQhe+C/2EZwYvYjYqiMZMiBbGIUJpqz9vsmASzs2l2m8R/79SLXh483vDe&#10;N9l8cq0aqA+NZ4SrWQKKuPS24QrhffN8eQ8qRMPWtJ4J4ZsCzPPTk8yk1o+8pqGIlZISDqlBqGPs&#10;Uq1DWZMzYeY7Ysk+fe9MFNtX2vZmlHLX6uskudPONCwLteloUVP5VRwcwliuhu3m7UWvLrZLz/vl&#10;flF8vCKen01Pj6AiTfHvGI74gg65MO38gW1QLYI8En/1mN0+iN0h3CSg80z/Z89/AAAA//8DAFBL&#10;AQItABQABgAIAAAAIQC2gziS/gAAAOEBAAATAAAAAAAAAAAAAAAAAAAAAABbQ29udGVudF9UeXBl&#10;c10ueG1sUEsBAi0AFAAGAAgAAAAhADj9If/WAAAAlAEAAAsAAAAAAAAAAAAAAAAALwEAAF9yZWxz&#10;Ly5yZWxzUEsBAi0AFAAGAAgAAAAhADbVmFrZAgAAygUAAA4AAAAAAAAAAAAAAAAALgIAAGRycy9l&#10;Mm9Eb2MueG1sUEsBAi0AFAAGAAgAAAAhAKStpObaAAAAAwEAAA8AAAAAAAAAAAAAAAAAMwUAAGRy&#10;cy9kb3ducmV2LnhtbFBLBQYAAAAABAAEAPMAAAA6BgAAAAA=&#10;" filled="f" stroked="f">
                <o:lock v:ext="edit" aspectratio="t"/>
                <w10:anchorlock/>
              </v:rect>
            </w:pict>
          </mc:Fallback>
        </mc:AlternateContent>
      </w:r>
      <w:r w:rsidRPr="0021583E">
        <w:rPr>
          <w:rFonts w:ascii="Times New Roman" w:eastAsia="Times New Roman" w:hAnsi="Times New Roman" w:cs="Times New Roman"/>
          <w:sz w:val="16"/>
          <w:szCs w:val="16"/>
          <w:lang w:eastAsia="ru-RU"/>
        </w:rPr>
        <w:t xml:space="preserve"> </w:t>
      </w:r>
      <w:r w:rsidRPr="0021583E">
        <w:rPr>
          <w:rFonts w:ascii="Times New Roman" w:eastAsia="Times New Roman" w:hAnsi="Times New Roman" w:cs="Times New Roman"/>
          <w:sz w:val="16"/>
          <w:szCs w:val="16"/>
          <w:lang w:eastAsia="ru-RU"/>
        </w:rPr>
        <w:tab/>
      </w: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662336" behindDoc="0" locked="0" layoutInCell="0" allowOverlap="1">
                <wp:simplePos x="0" y="0"/>
                <wp:positionH relativeFrom="character">
                  <wp:posOffset>0</wp:posOffset>
                </wp:positionH>
                <wp:positionV relativeFrom="line">
                  <wp:posOffset>0</wp:posOffset>
                </wp:positionV>
                <wp:extent cx="250190" cy="13970"/>
                <wp:effectExtent l="0" t="0" r="16510" b="5080"/>
                <wp:wrapNone/>
                <wp:docPr id="86" name="Группа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13970"/>
                          <a:chOff x="0" y="0"/>
                          <a:chExt cx="394" cy="22"/>
                        </a:xfrm>
                      </wpg:grpSpPr>
                      <wps:wsp>
                        <wps:cNvPr id="322" name="Freeform 5"/>
                        <wps:cNvSpPr>
                          <a:spLocks/>
                        </wps:cNvSpPr>
                        <wps:spPr bwMode="auto">
                          <a:xfrm>
                            <a:off x="11" y="11"/>
                            <a:ext cx="372" cy="20"/>
                          </a:xfrm>
                          <a:custGeom>
                            <a:avLst/>
                            <a:gdLst>
                              <a:gd name="T0" fmla="*/ 0 w 372"/>
                              <a:gd name="T1" fmla="*/ 0 h 20"/>
                              <a:gd name="T2" fmla="*/ 371 w 372"/>
                              <a:gd name="T3" fmla="*/ 0 h 20"/>
                            </a:gdLst>
                            <a:ahLst/>
                            <a:cxnLst>
                              <a:cxn ang="0">
                                <a:pos x="T0" y="T1"/>
                              </a:cxn>
                              <a:cxn ang="0">
                                <a:pos x="T2" y="T3"/>
                              </a:cxn>
                            </a:cxnLst>
                            <a:rect l="0" t="0" r="r" b="b"/>
                            <a:pathLst>
                              <a:path w="372" h="20">
                                <a:moveTo>
                                  <a:pt x="0" y="0"/>
                                </a:moveTo>
                                <a:lnTo>
                                  <a:pt x="371"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3DDC6" id="Группа 86" o:spid="_x0000_s1026" style="position:absolute;margin-left:0;margin-top:0;width:19.7pt;height:1.1pt;z-index:251662336;mso-position-horizontal-relative:char;mso-position-vertical-relative:line" coordsize="3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OVeAMAAN8HAAAOAAAAZHJzL2Uyb0RvYy54bWykVWtu4zYQ/l+gdyD4s4AjyVbiWIiyWPgR&#10;FNi2C2x6AJqiHqhEqiRtOS0KFOgRepHeoFfYvVGHQ8pRnBYttjIgk5rhzDffDGfu3py6lhyFNo2S&#10;OU2uYkqE5KpoZJXT7x93s1tKjGWyYK2SIqdPwtA3919+cTf0mZirWrWF0ASMSJMNfU5ra/ssigyv&#10;RcfMleqFBGGpdMcsbHUVFZoNYL1ro3kc30SD0kWvFRfGwNeNF9J7tF+WgtvvytIIS9qcAjaLb43v&#10;vXtH93csqzTr64YHGOwzUHSskeD0bGrDLCMH3bwy1TVcK6NKe8VVF6mybLjAGCCaJL6I5kGrQ4+x&#10;VNlQ9WeagNoLnj7bLP/2+F6Tpsjp7Q0lknWQo4+/f/r1028f/4TfHwQ+A0dDX2Wg+qD7D/177QOF&#10;5TvFfzAgji7lbl95ZbIfvlEFmGUHq5CjU6k7ZwKiJydMxdM5FeJkCYeP8+s4WUHCOIiSxWoZMsVr&#10;SOerQ7zehmOLVerPzOcOdsQy7wwBBkAuGig288yn+X98fqhZLzBNxpEU+FwAhEDoTgvhSphcey5R&#10;bSTSTFmcSBxIA2T/K39JQoljKfHFPDK4WIJ/R98cuTtTwTJ+MPZBKMwBO74z1l+CAlaY2SLAfgT+&#10;y66F+/BVRGIyEGcy6I4q4HuiUhPvDO7B2QigOGsslsnfm1lMlGIymgHM1YiK1SNQfpIBKawIc40m&#10;xrrqlXGl4WBD2I/IB5gALRfWPygDPKe8COWCyv5QcKKhh1x2D00JdI+9J6Nn1mFzPtySDDlF7muk&#10;3n3u1FE8KlSwF8ULrp6lrZxqAVmIbUyfl8IB5wVr++zZAZ4kVapd07aYqVY6PP4GOQBGtU3hpLjR&#10;1X7danJkrjviE2h4oQZdSBZorRas2Ia1ZU3r1+C9RYqh9AIRrgix/f28ilfb2+1tOkvnN9tZGm82&#10;s7e7dTq72SXL681is15vkl9c+pI0q5uiENKhG1txkv63qxmGgm+i52b8IgozDXaHz+tgo5cwkGWI&#10;ZfzH6KCX+JvpG8leFU9wS7XyswVmISxqpX+iZIC5klPz44FpQUn7tYRGs0rS1A0i3KTXS7gwRE8l&#10;+6mESQ6mcmopFLpbrq0fXodeN1UNnhIsfaneQnctG3eVEZ9HFTbQ63CFUwRjCRPPjanpHrWe5/L9&#10;XwAAAP//AwBQSwMEFAAGAAgAAAAhAKKHJH7bAAAAAgEAAA8AAABkcnMvZG93bnJldi54bWxMj0Fr&#10;wkAQhe8F/8Myhd7qJrGVmmYjIrYnKVSF4m3MjkkwOxuyaxL/fbe9tJeBx3u89022HE0jeupcbVlB&#10;PI1AEBdW11wqOOzfHl9AOI+ssbFMCm7kYJlP7jJMtR34k/qdL0UoYZeigsr7NpXSFRUZdFPbEgfv&#10;bDuDPsiulLrDIZSbRiZRNJcGaw4LFba0rqi47K5GwfuAw2oWb/rt5by+HffPH1/bmJR6uB9XryA8&#10;jf4vDD/4AR3ywHSyV9ZONArCI/73Bm+2eAJxUpAkIPNM/kfPvwEAAP//AwBQSwECLQAUAAYACAAA&#10;ACEAtoM4kv4AAADhAQAAEwAAAAAAAAAAAAAAAAAAAAAAW0NvbnRlbnRfVHlwZXNdLnhtbFBLAQIt&#10;ABQABgAIAAAAIQA4/SH/1gAAAJQBAAALAAAAAAAAAAAAAAAAAC8BAABfcmVscy8ucmVsc1BLAQIt&#10;ABQABgAIAAAAIQACRnOVeAMAAN8HAAAOAAAAAAAAAAAAAAAAAC4CAABkcnMvZTJvRG9jLnhtbFBL&#10;AQItABQABgAIAAAAIQCihyR+2wAAAAIBAAAPAAAAAAAAAAAAAAAAANIFAABkcnMvZG93bnJldi54&#10;bWxQSwUGAAAAAAQABADzAAAA2gYAAAAA&#10;" o:allowincell="f">
                <v:shape id="Freeform 5" o:spid="_x0000_s1027" style="position:absolute;left:11;top:11;width:372;height:20;visibility:visible;mso-wrap-style:square;v-text-anchor:top" coordsize="3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0ExxAAAANwAAAAPAAAAZHJzL2Rvd25yZXYueG1sRI9BawIx&#10;FITvhf6H8Aq9SE3cisjWKCJaxZta6fWxed1dmrwsm7hu/70RhB6HmfmGmS16Z0VHbag9axgNFQji&#10;wpuaSw1fp83bFESIyAatZ9LwRwEW8+enGebGX/lA3TGWIkE45KihirHJpQxFRQ7D0DfEyfvxrcOY&#10;ZFtK0+I1wZ2VmVIT6bDmtFBhQ6uKit/jxWlQn9PNeKsG29F3Z3F9tvuiO++1fn3plx8gIvXxP/xo&#10;74yG9yyD+5l0BOT8BgAA//8DAFBLAQItABQABgAIAAAAIQDb4fbL7gAAAIUBAAATAAAAAAAAAAAA&#10;AAAAAAAAAABbQ29udGVudF9UeXBlc10ueG1sUEsBAi0AFAAGAAgAAAAhAFr0LFu/AAAAFQEAAAsA&#10;AAAAAAAAAAAAAAAAHwEAAF9yZWxzLy5yZWxzUEsBAi0AFAAGAAgAAAAhACAfQTHEAAAA3AAAAA8A&#10;AAAAAAAAAAAAAAAABwIAAGRycy9kb3ducmV2LnhtbFBLBQYAAAAAAwADALcAAAD4AgAAAAA=&#10;" path="m,l371,e" filled="f" strokeweight="1.1pt">
                  <v:path arrowok="t" o:connecttype="custom" o:connectlocs="0,0;371,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247650" cy="19050"/>
                <wp:effectExtent l="0" t="38100" r="0" b="38100"/>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CB1B52" id="Прямоугольник 9" o:spid="_x0000_s1026" style="width:19.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D3Z2AIAAMcFAAAOAAAAZHJzL2Uyb0RvYy54bWysVNuO0zAQfUfiHyy/Z3MhvSTadLX0gpAW&#10;WGnhA9zEaSwSO9hu0wUhIfGKxCfwEbwgLvsN6R8xdtpuu/uCgDxE9ox9Zs7M8ZyerasSrahUTPAE&#10;+yceRpSnImN8keBXL2fOECOlCc9IKThN8DVV+Gz08MFpU8c0EIUoMyoRgHAVN3WCC63r2HVVWtCK&#10;qBNRUw7OXMiKaNjKhZtJ0gB6VbqB5/XdRsisliKlSoF10jnxyOLnOU31izxXVKMywZCbtn9p/3Pz&#10;d0enJF5IUhcs3aZB/iKLijAOQfdQE6IJWkp2D6piqRRK5PokFZUr8pyl1HIANr53h81VQWpquUBx&#10;VL0vk/p/sOnz1aVELEtwhBEnFbSo/bL5sPnc/mxvNh/br+1N+2Pzqf3Vfmu/o8jUq6lVDNeu6ktp&#10;GKv6QqSvFeJiXBC+oOeqhqqDFgBvZ5JSNAUlGSTuGwj3CMNsFKChefNMZJABWWphq7nOZWViQJ3Q&#10;2jbtet80utYoBWMQDvo9aG0KLj/yYGkCkHh3t5ZKP6GiQmaRYAnJWWyyulC6O7o7YkJxMWNlCXYS&#10;l/zIAJidBSLDVeMzOdguv4u8aDqcDkMnDPpTJ/QmE+d8Ng6d/swf9CaPJuPxxH9v4vphXLAso9yE&#10;2SnOD/+so1vtd1rZa06JkmUGzqSk5GI+LiVaEVD8zH7bghwcc4/TsPUCLnco+UHoPQ4iZ9YfDpxw&#10;FvacaOANHc+PHkd9L4zCyeyY0gXj9N8poQbE2At6tksHSd/h5tnvPjcSV0zDTClZleDh/hCJjQCn&#10;PLOt1YSV3fqgFCb921JAu3eNtnI1Cu3EPxfZNahVCpATCA+mHywKId9i1MAkSbB6sySSYlQ+5aD4&#10;yA9DM3rsJuwNAtjIQ8/80EN4ClAJ1hh1y7HuxtWylmxRQCTfFoaLc3glObMSNi+oy2r7tmBaWCbb&#10;yWbG0eHenrqdv6PfAAAA//8DAFBLAwQUAAYACAAAACEAbWHrWtkAAAACAQAADwAAAGRycy9kb3du&#10;cmV2LnhtbEyPQUvDQBCF74L/YRnBi7QbFURjNkUKYhGhNLU9T7NjEszOptltEv+9oxe9zPB4w5vv&#10;ZYvJtWqgPjSeDVzPE1DEpbcNVwbet8+ze1AhIltsPZOBLwqwyM/PMkytH3lDQxErJSEcUjRQx9il&#10;WoeyJodh7jti8T587zCK7Cttexwl3LX6JknutMOG5UONHS1rKj+LkzMwluthv3170eur/crzcXVc&#10;FrtXYy4vpqdHUJGm+HcMP/iCDrkwHfyJbVCtASkSf6d4tw+iDrIT0Hmm/6Pn3wAAAP//AwBQSwEC&#10;LQAUAAYACAAAACEAtoM4kv4AAADhAQAAEwAAAAAAAAAAAAAAAAAAAAAAW0NvbnRlbnRfVHlwZXNd&#10;LnhtbFBLAQItABQABgAIAAAAIQA4/SH/1gAAAJQBAAALAAAAAAAAAAAAAAAAAC8BAABfcmVscy8u&#10;cmVsc1BLAQItABQABgAIAAAAIQC3jD3Z2AIAAMcFAAAOAAAAAAAAAAAAAAAAAC4CAABkcnMvZTJv&#10;RG9jLnhtbFBLAQItABQABgAIAAAAIQBtYeta2QAAAAIBAAAPAAAAAAAAAAAAAAAAADIFAABkcnMv&#10;ZG93bnJldi54bWxQSwUGAAAAAAQABADzAAAAOAY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21583E" w:rsidRPr="0021583E" w:rsidRDefault="0021583E" w:rsidP="0021583E">
      <w:pPr>
        <w:widowControl w:val="0"/>
        <w:kinsoku w:val="0"/>
        <w:overflowPunct w:val="0"/>
        <w:autoSpaceDE w:val="0"/>
        <w:autoSpaceDN w:val="0"/>
        <w:adjustRightInd w:val="0"/>
        <w:spacing w:after="0" w:line="240" w:lineRule="auto"/>
        <w:ind w:left="104" w:firstLine="567"/>
        <w:jc w:val="both"/>
        <w:rPr>
          <w:rFonts w:ascii="Times New Roman" w:eastAsia="Times New Roman" w:hAnsi="Times New Roman" w:cs="Times New Roman"/>
          <w:sz w:val="16"/>
          <w:szCs w:val="16"/>
          <w:lang w:eastAsia="ru-RU"/>
        </w:rPr>
      </w:pPr>
      <w:r w:rsidRPr="0021583E">
        <w:rPr>
          <w:rFonts w:ascii="Times New Roman" w:eastAsia="Times New Roman" w:hAnsi="Times New Roman" w:cs="Times New Roman"/>
          <w:noProof/>
          <w:sz w:val="19"/>
          <w:szCs w:val="19"/>
          <w:lang w:eastAsia="ru-RU"/>
        </w:rPr>
        <mc:AlternateContent>
          <mc:Choice Requires="wpg">
            <w:drawing>
              <wp:anchor distT="0" distB="0" distL="114300" distR="114300" simplePos="0" relativeHeight="251661312" behindDoc="0" locked="0" layoutInCell="0" allowOverlap="1">
                <wp:simplePos x="0" y="0"/>
                <wp:positionH relativeFrom="character">
                  <wp:posOffset>0</wp:posOffset>
                </wp:positionH>
                <wp:positionV relativeFrom="line">
                  <wp:posOffset>0</wp:posOffset>
                </wp:positionV>
                <wp:extent cx="1477010" cy="13970"/>
                <wp:effectExtent l="0" t="0" r="8890" b="5080"/>
                <wp:wrapNone/>
                <wp:docPr id="84" name="Группа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7010" cy="13970"/>
                          <a:chOff x="0" y="0"/>
                          <a:chExt cx="2326" cy="22"/>
                        </a:xfrm>
                      </wpg:grpSpPr>
                      <wps:wsp>
                        <wps:cNvPr id="325" name="Freeform 3"/>
                        <wps:cNvSpPr>
                          <a:spLocks/>
                        </wps:cNvSpPr>
                        <wps:spPr bwMode="auto">
                          <a:xfrm>
                            <a:off x="11" y="11"/>
                            <a:ext cx="2304" cy="20"/>
                          </a:xfrm>
                          <a:custGeom>
                            <a:avLst/>
                            <a:gdLst>
                              <a:gd name="T0" fmla="*/ 0 w 2304"/>
                              <a:gd name="T1" fmla="*/ 0 h 20"/>
                              <a:gd name="T2" fmla="*/ 2304 w 2304"/>
                              <a:gd name="T3" fmla="*/ 0 h 20"/>
                            </a:gdLst>
                            <a:ahLst/>
                            <a:cxnLst>
                              <a:cxn ang="0">
                                <a:pos x="T0" y="T1"/>
                              </a:cxn>
                              <a:cxn ang="0">
                                <a:pos x="T2" y="T3"/>
                              </a:cxn>
                            </a:cxnLst>
                            <a:rect l="0" t="0" r="r" b="b"/>
                            <a:pathLst>
                              <a:path w="2304" h="20">
                                <a:moveTo>
                                  <a:pt x="0" y="0"/>
                                </a:moveTo>
                                <a:lnTo>
                                  <a:pt x="2304" y="0"/>
                                </a:lnTo>
                              </a:path>
                            </a:pathLst>
                          </a:custGeom>
                          <a:noFill/>
                          <a:ln w="139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66AC1" id="Группа 84" o:spid="_x0000_s1026" style="position:absolute;margin-left:0;margin-top:0;width:116.3pt;height:1.1pt;z-index:251661312;mso-position-horizontal-relative:char;mso-position-vertical-relative:line" coordsize="23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hFeAMAAOcHAAAOAAAAZHJzL2Uyb0RvYy54bWykVWtu2zgQ/l9g70Dw5wKOHlZiR4hTFH4E&#10;BbptgGYPQFPUAyuRKklbTosCC/QIvUhv0Cu0N9rhUHIUB0WLrg1IlGY08803r6vnh6Yme6FNpeSC&#10;RmchJUJylVWyWNC/7zaTOSXGMpmxWkmxoPfC0OfXfzy76tpUxKpUdSY0ASPSpF27oKW1bRoEhpei&#10;YeZMtUKCMFe6YRYedRFkmnVgvamDOAwvgk7prNWKC2Pg7coL6TXaz3PB7Zs8N8KSekEBm8WrxuvW&#10;XYPrK5YWmrVlxXsY7DdQNKyS4PRoasUsIztdPTHVVFwro3J7xlUTqDyvuMAYIJooPInmRqtdi7EU&#10;aVe0R5qA2hOeftssf72/1aTKFnSeUCJZAzn69vn7v98/ffsK/y8EXgNHXVukoHqj27ftrfaBwvGV&#10;4v8YEAencvdceGWy7f5SGZhlO6uQo0OuG2cCoicHTMX9MRXiYAmHl1EymwEhlHCQRdPLWZ8qXkI+&#10;n3zFy3X/XTyNL/xHceyAByz17hBiD8nFA+VmHhg1/4/RtyVrBSbKOJp6Rqfx+UDpRgvhiphMPZuo&#10;NlBpxjyOJA6kAbp/ymAUUeJoinw5DxzG0xBy6giMkb0jFyzlO2NvhMI0sP0rY30fZHDC5GZ9KdxB&#10;BvKmhpb4MyAh6Qja7JUHHfA+0imJ9wa9cLQSjzSchR8Ymo7UQjIYAtjFAIyVA1Z+kD1YOBHmxk2I&#10;1dUq4+rDIYfI75ATMAFaLrIfKANAp4zZGZT9vXeiYZKczhBNCcyQrSe9ZdZhcz7ckXTAOvJfIv3u&#10;faP24k6hhj0pYfD1IK3lWMtbAXRDDr0YvnB+sMKPvh3kUWal2lR1jdmqpUMEjTSPkSWj6ipzUgfH&#10;6GK7rDXZMzcl8df3ziM1mEYyQ2ulYNm6P1tW1f4M3mskGQqwp8KVIo7BD5fh5Xq+nieTJL5YT5Jw&#10;tZq82CyTycUmmp2vpqvlchV9dNCiJC2rLBPSoRtGcpT8WoP2y8EP0+NQfhTFo2A3+HsabPAYBrIM&#10;sQx3jA4miu9PP062KruHXtXK7xjYiXAolX5PSQf7ZUHNux3TgpL6pYRxcxkliVtI+JCcz6BpiB5L&#10;tmMJkxxMLailUOruuLR+ie1aXRUleIowrVK9gCmbV66fEZ9H1T/AxMMTbhOMpd98bl2Nn1HrYT9f&#10;/wcAAP//AwBQSwMEFAAGAAgAAAAhAFldoSbaAAAAAwEAAA8AAABkcnMvZG93bnJldi54bWxMj0FL&#10;w0AQhe+C/2GZgje7SYpF0mxKKeqpCLaCeJsm0yQ0Oxuy2yT9945e7GV4wxve+yZbT7ZVA/W+cWwg&#10;nkegiAtXNlwZ+Dy8Pj6D8gG5xNYxGbiSh3V+f5dhWrqRP2jYh0pJCPsUDdQhdKnWvqjJop+7jli8&#10;k+stBln7Spc9jhJuW51E0VJbbFgaauxoW1Nx3l+sgbcRx80ifhl259P2+n14ev/axWTMw2zarEAF&#10;msL/MfziCzrkwnR0Fy69ag3II+FvipcskiWoo4gEdJ7pW/b8BwAA//8DAFBLAQItABQABgAIAAAA&#10;IQC2gziS/gAAAOEBAAATAAAAAAAAAAAAAAAAAAAAAABbQ29udGVudF9UeXBlc10ueG1sUEsBAi0A&#10;FAAGAAgAAAAhADj9If/WAAAAlAEAAAsAAAAAAAAAAAAAAAAALwEAAF9yZWxzLy5yZWxzUEsBAi0A&#10;FAAGAAgAAAAhAHCACEV4AwAA5wcAAA4AAAAAAAAAAAAAAAAALgIAAGRycy9lMm9Eb2MueG1sUEsB&#10;Ai0AFAAGAAgAAAAhAFldoSbaAAAAAwEAAA8AAAAAAAAAAAAAAAAA0gUAAGRycy9kb3ducmV2Lnht&#10;bFBLBQYAAAAABAAEAPMAAADZBgAAAAA=&#10;" o:allowincell="f">
                <v:shape id="Freeform 3" o:spid="_x0000_s1027" style="position:absolute;left:11;top:11;width:2304;height:20;visibility:visible;mso-wrap-style:square;v-text-anchor:top" coordsize="23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nrxwAAANwAAAAPAAAAZHJzL2Rvd25yZXYueG1sRI9Pa8JA&#10;FMTvgt9heUIvRTe12kh0lVoo/rnVWOjxkX0m0ezbkN3G+O27QsHjMDO/YRarzlSipcaVlhW8jCIQ&#10;xJnVJecKjunncAbCeWSNlWVScCMHq2W/t8BE2yt/UXvwuQgQdgkqKLyvEyldVpBBN7I1cfBOtjHo&#10;g2xyqRu8Brip5DiK3qTBksNCgTV9FJRdDr9GQXsucbPZ17d4971L48tz97OerJV6GnTvcxCeOv8I&#10;/7e3WsHreAr3M+EIyOUfAAAA//8DAFBLAQItABQABgAIAAAAIQDb4fbL7gAAAIUBAAATAAAAAAAA&#10;AAAAAAAAAAAAAABbQ29udGVudF9UeXBlc10ueG1sUEsBAi0AFAAGAAgAAAAhAFr0LFu/AAAAFQEA&#10;AAsAAAAAAAAAAAAAAAAAHwEAAF9yZWxzLy5yZWxzUEsBAi0AFAAGAAgAAAAhAIyi+evHAAAA3AAA&#10;AA8AAAAAAAAAAAAAAAAABwIAAGRycy9kb3ducmV2LnhtbFBLBQYAAAAAAwADALcAAAD7AgAAAAA=&#10;" path="m,l2304,e" filled="f" strokeweight=".38839mm">
                  <v:path arrowok="t" o:connecttype="custom" o:connectlocs="0,0;2304,0" o:connectangles="0,0"/>
                </v:shape>
                <w10:wrap anchory="line"/>
              </v:group>
            </w:pict>
          </mc:Fallback>
        </mc:AlternateContent>
      </w:r>
      <w:r w:rsidRPr="0021583E">
        <w:rPr>
          <w:rFonts w:ascii="Times New Roman" w:eastAsia="Times New Roman" w:hAnsi="Times New Roman" w:cs="Times New Roman"/>
          <w:noProof/>
          <w:sz w:val="19"/>
          <w:szCs w:val="19"/>
          <w:lang w:eastAsia="ru-RU"/>
        </w:rPr>
        <mc:AlternateContent>
          <mc:Choice Requires="wps">
            <w:drawing>
              <wp:inline distT="0" distB="0" distL="0" distR="0">
                <wp:extent cx="1476375" cy="19050"/>
                <wp:effectExtent l="0" t="38100" r="0" b="38100"/>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63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72B422" id="Прямоугольник 8" o:spid="_x0000_s1026" style="width:116.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ii3AIAAMgFAAAOAAAAZHJzL2Uyb0RvYy54bWysVN1u0zAUvkfiHSzfZ0m69CfR0mlrWoQ0&#10;YNLgAdzEaSwSO9hus4GQkLhF4hF4CG4QP3uG9I04dtqu3W4QkIvI9nG+833nfDknp9dViVZUKiZ4&#10;jP0jDyPKU5Exvojxq5czZ4SR0oRnpBScxviGKnw6fvzopKkj2hOFKDMqEYBwFTV1jAut68h1VVrQ&#10;iqgjUVMOwVzIimjYyoWbSdIAelW6Pc8buI2QWS1FSpWC06QL4rHFz3Oa6hd5rqhGZYyBm7Zvad9z&#10;83bHJyRaSFIXLN3QIH/BoiKMQ9IdVEI0QUvJHkBVLJVCiVwfpaJyRZ6zlFoNoMb37qm5KkhNrRYo&#10;jqp3ZVL/DzZ9vrqUiGUxhkZxUkGL2i/rD+vP7c/2dv2x/dretj/Wn9pf7bf2OxqZejW1iuCzq/pS&#10;GsWqvhDpa4W4mBSEL+iZqqHq4AXA2x5JKZqCkgyI+wbCPcAwGwVoaN48ExkwIEstbDWvc1mZHFAn&#10;dG2bdrNrGr3WKIVDPxgOjod9jFKI+aHXt011SbT9uJZKP6GiQmYRYwnsLDhZXShtyJBoe8Xk4mLG&#10;ytL6ouQHB3CxO4HU8KmJGRK2ze9CL5yOpqPACXqDqRN4SeKczSaBM5j5w35ynEwmif/e5PWDqGBZ&#10;RrlJs7WcH/xZSzfm78yyM50SJcsMnKGk5GI+KSVaEbD8zD625BC5u+Ye0rBFAC33JPm9wDvvhc5s&#10;MBo6wSzoO+HQGzmeH56HAy8Ig2R2KOmCcfrvklAT47Df69su7ZG+p82zz0NtJKqYhqFSsgpcvbtE&#10;IuPAKc9sazVhZbfeK4Whf1cKaPe20davxqKd++ciuwG7SgF2gqEC4w8WhZBvMWpglMRYvVkSSTEq&#10;n3KwfOgHgZk9dhP0hz3YyP3IfD9CeApQMdYYdcuJ7ubVspZsUUAm3xaGizP4TXJmLWx+oY7V5ueC&#10;cWGVbEabmUf7e3vrbgCPfwMAAP//AwBQSwMEFAAGAAgAAAAhAIYDj/rcAAAAAwEAAA8AAABkcnMv&#10;ZG93bnJldi54bWxMj0FLw0AQhe9C/8MyghdpN6ZYJGZTSkEsIpSmtudpdkyC2dk0u03iv3f1Yi8D&#10;j/d475t0OZpG9NS52rKCh1kEgriwuuZSwcf+ZfoEwnlkjY1lUvBNDpbZ5CbFRNuBd9TnvhShhF2C&#10;Cirv20RKV1Rk0M1sSxy8T9sZ9EF2pdQdDqHcNDKOooU0WHNYqLCldUXFV34xCoZi2x/3769ye3/c&#10;WD5vzuv88KbU3e24egbhafT/YfjFD+iQBaaTvbB2olEQHvF/N3jxPH4EcVIwj0Bmqbxmz34AAAD/&#10;/wMAUEsBAi0AFAAGAAgAAAAhALaDOJL+AAAA4QEAABMAAAAAAAAAAAAAAAAAAAAAAFtDb250ZW50&#10;X1R5cGVzXS54bWxQSwECLQAUAAYACAAAACEAOP0h/9YAAACUAQAACwAAAAAAAAAAAAAAAAAvAQAA&#10;X3JlbHMvLnJlbHNQSwECLQAUAAYACAAAACEA1EcIotwCAADIBQAADgAAAAAAAAAAAAAAAAAuAgAA&#10;ZHJzL2Uyb0RvYy54bWxQSwECLQAUAAYACAAAACEAhgOP+twAAAADAQAADwAAAAAAAAAAAAAAAAA2&#10;BQAAZHJzL2Rvd25yZXYueG1sUEsFBgAAAAAEAAQA8wAAAD8GAAAAAA==&#10;" filled="f" stroked="f">
                <o:lock v:ext="edit" aspectratio="t"/>
                <w10:anchorlock/>
              </v:rect>
            </w:pict>
          </mc:Fallback>
        </mc:AlternateContent>
      </w:r>
    </w:p>
    <w:p w:rsidR="0021583E" w:rsidRPr="0021583E" w:rsidRDefault="0021583E" w:rsidP="0021583E">
      <w:pPr>
        <w:widowControl w:val="0"/>
        <w:kinsoku w:val="0"/>
        <w:overflowPunct w:val="0"/>
        <w:autoSpaceDE w:val="0"/>
        <w:autoSpaceDN w:val="0"/>
        <w:adjustRightInd w:val="0"/>
        <w:spacing w:after="0" w:line="240" w:lineRule="auto"/>
        <w:ind w:left="655" w:firstLine="54"/>
        <w:jc w:val="both"/>
        <w:rPr>
          <w:rFonts w:ascii="Times New Roman" w:eastAsia="Times New Roman" w:hAnsi="Times New Roman" w:cs="Times New Roman"/>
          <w:sz w:val="16"/>
          <w:szCs w:val="16"/>
          <w:lang w:eastAsia="ru-RU"/>
        </w:rPr>
      </w:pPr>
      <w:proofErr w:type="gramStart"/>
      <w:r w:rsidRPr="0021583E">
        <w:rPr>
          <w:rFonts w:ascii="Times New Roman" w:eastAsia="Times New Roman" w:hAnsi="Times New Roman" w:cs="Times New Roman"/>
          <w:w w:val="105"/>
          <w:position w:val="10"/>
          <w:sz w:val="16"/>
          <w:szCs w:val="16"/>
          <w:lang w:eastAsia="ru-RU"/>
        </w:rPr>
        <w:t xml:space="preserve">1 </w:t>
      </w:r>
      <w:r w:rsidRPr="0021583E">
        <w:rPr>
          <w:rFonts w:ascii="Times New Roman" w:eastAsia="Times New Roman" w:hAnsi="Times New Roman" w:cs="Times New Roman"/>
          <w:spacing w:val="8"/>
          <w:w w:val="105"/>
          <w:position w:val="10"/>
          <w:sz w:val="16"/>
          <w:szCs w:val="16"/>
          <w:lang w:eastAsia="ru-RU"/>
        </w:rPr>
        <w:t xml:space="preserve"> </w:t>
      </w:r>
      <w:r w:rsidRPr="0021583E">
        <w:rPr>
          <w:rFonts w:ascii="Times New Roman" w:eastAsia="Times New Roman" w:hAnsi="Times New Roman" w:cs="Times New Roman"/>
          <w:spacing w:val="-1"/>
          <w:w w:val="105"/>
          <w:sz w:val="16"/>
          <w:szCs w:val="16"/>
          <w:lang w:eastAsia="ru-RU"/>
        </w:rPr>
        <w:t>Номер</w:t>
      </w:r>
      <w:proofErr w:type="gramEnd"/>
      <w:r w:rsidRPr="0021583E">
        <w:rPr>
          <w:rFonts w:ascii="Times New Roman" w:eastAsia="Times New Roman" w:hAnsi="Times New Roman" w:cs="Times New Roman"/>
          <w:spacing w:val="-12"/>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муниципального</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задания</w:t>
      </w:r>
      <w:r w:rsidRPr="0021583E">
        <w:rPr>
          <w:rFonts w:ascii="Times New Roman" w:eastAsia="Times New Roman" w:hAnsi="Times New Roman" w:cs="Times New Roman"/>
          <w:spacing w:val="-12"/>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присваивается</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w w:val="105"/>
          <w:sz w:val="16"/>
          <w:szCs w:val="16"/>
          <w:lang w:eastAsia="ru-RU"/>
        </w:rPr>
        <w:t>в</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установленном</w:t>
      </w:r>
      <w:r w:rsidRPr="0021583E">
        <w:rPr>
          <w:rFonts w:ascii="Times New Roman" w:eastAsia="Times New Roman" w:hAnsi="Times New Roman" w:cs="Times New Roman"/>
          <w:spacing w:val="-14"/>
          <w:w w:val="105"/>
          <w:sz w:val="16"/>
          <w:szCs w:val="16"/>
          <w:lang w:eastAsia="ru-RU"/>
        </w:rPr>
        <w:t xml:space="preserve"> </w:t>
      </w:r>
      <w:r w:rsidRPr="0021583E">
        <w:rPr>
          <w:rFonts w:ascii="Times New Roman" w:eastAsia="Times New Roman" w:hAnsi="Times New Roman" w:cs="Times New Roman"/>
          <w:w w:val="105"/>
          <w:sz w:val="16"/>
          <w:szCs w:val="16"/>
          <w:lang w:eastAsia="ru-RU"/>
        </w:rPr>
        <w:t>порядке.</w:t>
      </w:r>
    </w:p>
    <w:p w:rsidR="0021583E" w:rsidRPr="0021583E" w:rsidRDefault="0021583E" w:rsidP="0021583E">
      <w:pPr>
        <w:widowControl w:val="0"/>
        <w:kinsoku w:val="0"/>
        <w:overflowPunct w:val="0"/>
        <w:autoSpaceDE w:val="0"/>
        <w:autoSpaceDN w:val="0"/>
        <w:adjustRightInd w:val="0"/>
        <w:spacing w:after="0" w:line="240" w:lineRule="auto"/>
        <w:ind w:left="155" w:firstLine="500"/>
        <w:jc w:val="both"/>
        <w:rPr>
          <w:rFonts w:ascii="Times New Roman" w:eastAsia="Times New Roman" w:hAnsi="Times New Roman" w:cs="Times New Roman"/>
          <w:sz w:val="16"/>
          <w:szCs w:val="16"/>
          <w:lang w:eastAsia="ru-RU"/>
        </w:rPr>
      </w:pPr>
      <w:proofErr w:type="gramStart"/>
      <w:r w:rsidRPr="0021583E">
        <w:rPr>
          <w:rFonts w:ascii="Times New Roman" w:eastAsia="Times New Roman" w:hAnsi="Times New Roman" w:cs="Times New Roman"/>
          <w:w w:val="105"/>
          <w:position w:val="10"/>
          <w:sz w:val="16"/>
          <w:szCs w:val="16"/>
          <w:lang w:eastAsia="ru-RU"/>
        </w:rPr>
        <w:t xml:space="preserve">2 </w:t>
      </w:r>
      <w:r w:rsidRPr="0021583E">
        <w:rPr>
          <w:rFonts w:ascii="Times New Roman" w:eastAsia="Times New Roman" w:hAnsi="Times New Roman" w:cs="Times New Roman"/>
          <w:spacing w:val="24"/>
          <w:w w:val="105"/>
          <w:position w:val="10"/>
          <w:sz w:val="16"/>
          <w:szCs w:val="16"/>
          <w:lang w:eastAsia="ru-RU"/>
        </w:rPr>
        <w:t xml:space="preserve"> </w:t>
      </w:r>
      <w:r w:rsidRPr="0021583E">
        <w:rPr>
          <w:rFonts w:ascii="Times New Roman" w:eastAsia="Times New Roman" w:hAnsi="Times New Roman" w:cs="Times New Roman"/>
          <w:spacing w:val="-1"/>
          <w:w w:val="105"/>
          <w:sz w:val="16"/>
          <w:szCs w:val="16"/>
          <w:lang w:eastAsia="ru-RU"/>
        </w:rPr>
        <w:t>Формируется</w:t>
      </w:r>
      <w:proofErr w:type="gramEnd"/>
      <w:r w:rsidRPr="0021583E">
        <w:rPr>
          <w:rFonts w:ascii="Times New Roman" w:eastAsia="Times New Roman" w:hAnsi="Times New Roman" w:cs="Times New Roman"/>
          <w:w w:val="105"/>
          <w:sz w:val="16"/>
          <w:szCs w:val="16"/>
          <w:lang w:eastAsia="ru-RU"/>
        </w:rPr>
        <w:t xml:space="preserve"> </w:t>
      </w:r>
      <w:r w:rsidRPr="0021583E">
        <w:rPr>
          <w:rFonts w:ascii="Times New Roman" w:eastAsia="Times New Roman" w:hAnsi="Times New Roman" w:cs="Times New Roman"/>
          <w:spacing w:val="12"/>
          <w:w w:val="105"/>
          <w:sz w:val="16"/>
          <w:szCs w:val="16"/>
          <w:lang w:eastAsia="ru-RU"/>
        </w:rPr>
        <w:t xml:space="preserve"> </w:t>
      </w:r>
      <w:r w:rsidRPr="0021583E">
        <w:rPr>
          <w:rFonts w:ascii="Times New Roman" w:eastAsia="Times New Roman" w:hAnsi="Times New Roman" w:cs="Times New Roman"/>
          <w:w w:val="105"/>
          <w:sz w:val="16"/>
          <w:szCs w:val="16"/>
          <w:lang w:eastAsia="ru-RU"/>
        </w:rPr>
        <w:t xml:space="preserve">при </w:t>
      </w:r>
      <w:r w:rsidRPr="0021583E">
        <w:rPr>
          <w:rFonts w:ascii="Times New Roman" w:eastAsia="Times New Roman" w:hAnsi="Times New Roman" w:cs="Times New Roman"/>
          <w:spacing w:val="9"/>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установлении</w:t>
      </w:r>
      <w:r w:rsidRPr="0021583E">
        <w:rPr>
          <w:rFonts w:ascii="Times New Roman" w:eastAsia="Times New Roman" w:hAnsi="Times New Roman" w:cs="Times New Roman"/>
          <w:w w:val="105"/>
          <w:sz w:val="16"/>
          <w:szCs w:val="16"/>
          <w:lang w:eastAsia="ru-RU"/>
        </w:rPr>
        <w:t xml:space="preserve"> </w:t>
      </w:r>
      <w:r w:rsidRPr="0021583E">
        <w:rPr>
          <w:rFonts w:ascii="Times New Roman" w:eastAsia="Times New Roman" w:hAnsi="Times New Roman" w:cs="Times New Roman"/>
          <w:spacing w:val="9"/>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муниципального</w:t>
      </w:r>
      <w:r w:rsidRPr="0021583E">
        <w:rPr>
          <w:rFonts w:ascii="Times New Roman" w:eastAsia="Times New Roman" w:hAnsi="Times New Roman" w:cs="Times New Roman"/>
          <w:w w:val="105"/>
          <w:sz w:val="16"/>
          <w:szCs w:val="16"/>
          <w:lang w:eastAsia="ru-RU"/>
        </w:rPr>
        <w:t xml:space="preserve"> </w:t>
      </w:r>
      <w:r w:rsidRPr="0021583E">
        <w:rPr>
          <w:rFonts w:ascii="Times New Roman" w:eastAsia="Times New Roman" w:hAnsi="Times New Roman" w:cs="Times New Roman"/>
          <w:spacing w:val="11"/>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задания</w:t>
      </w:r>
      <w:r w:rsidRPr="0021583E">
        <w:rPr>
          <w:rFonts w:ascii="Times New Roman" w:eastAsia="Times New Roman" w:hAnsi="Times New Roman" w:cs="Times New Roman"/>
          <w:w w:val="105"/>
          <w:sz w:val="16"/>
          <w:szCs w:val="16"/>
          <w:lang w:eastAsia="ru-RU"/>
        </w:rPr>
        <w:t xml:space="preserve"> </w:t>
      </w:r>
      <w:r w:rsidRPr="0021583E">
        <w:rPr>
          <w:rFonts w:ascii="Times New Roman" w:eastAsia="Times New Roman" w:hAnsi="Times New Roman" w:cs="Times New Roman"/>
          <w:spacing w:val="12"/>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на</w:t>
      </w:r>
      <w:r w:rsidRPr="0021583E">
        <w:rPr>
          <w:rFonts w:ascii="Times New Roman" w:eastAsia="Times New Roman" w:hAnsi="Times New Roman" w:cs="Times New Roman"/>
          <w:w w:val="105"/>
          <w:sz w:val="16"/>
          <w:szCs w:val="16"/>
          <w:lang w:eastAsia="ru-RU"/>
        </w:rPr>
        <w:t xml:space="preserve"> </w:t>
      </w:r>
      <w:r w:rsidRPr="0021583E">
        <w:rPr>
          <w:rFonts w:ascii="Times New Roman" w:eastAsia="Times New Roman" w:hAnsi="Times New Roman" w:cs="Times New Roman"/>
          <w:spacing w:val="7"/>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оказание</w:t>
      </w:r>
      <w:r w:rsidRPr="0021583E">
        <w:rPr>
          <w:rFonts w:ascii="Times New Roman" w:eastAsia="Times New Roman" w:hAnsi="Times New Roman" w:cs="Times New Roman"/>
          <w:w w:val="105"/>
          <w:sz w:val="16"/>
          <w:szCs w:val="16"/>
          <w:lang w:eastAsia="ru-RU"/>
        </w:rPr>
        <w:t xml:space="preserve"> </w:t>
      </w:r>
      <w:r w:rsidRPr="0021583E">
        <w:rPr>
          <w:rFonts w:ascii="Times New Roman" w:eastAsia="Times New Roman" w:hAnsi="Times New Roman" w:cs="Times New Roman"/>
          <w:spacing w:val="10"/>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муниципальной</w:t>
      </w:r>
      <w:r w:rsidRPr="0021583E">
        <w:rPr>
          <w:rFonts w:ascii="Times New Roman" w:eastAsia="Times New Roman" w:hAnsi="Times New Roman" w:cs="Times New Roman"/>
          <w:w w:val="105"/>
          <w:sz w:val="16"/>
          <w:szCs w:val="16"/>
          <w:lang w:eastAsia="ru-RU"/>
        </w:rPr>
        <w:t xml:space="preserve"> </w:t>
      </w:r>
      <w:r w:rsidRPr="0021583E">
        <w:rPr>
          <w:rFonts w:ascii="Times New Roman" w:eastAsia="Times New Roman" w:hAnsi="Times New Roman" w:cs="Times New Roman"/>
          <w:spacing w:val="9"/>
          <w:w w:val="105"/>
          <w:sz w:val="16"/>
          <w:szCs w:val="16"/>
          <w:lang w:eastAsia="ru-RU"/>
        </w:rPr>
        <w:t xml:space="preserve"> </w:t>
      </w:r>
      <w:r w:rsidRPr="0021583E">
        <w:rPr>
          <w:rFonts w:ascii="Times New Roman" w:eastAsia="Times New Roman" w:hAnsi="Times New Roman" w:cs="Times New Roman"/>
          <w:spacing w:val="-4"/>
          <w:w w:val="105"/>
          <w:sz w:val="16"/>
          <w:szCs w:val="16"/>
          <w:lang w:eastAsia="ru-RU"/>
        </w:rPr>
        <w:t>услуги</w:t>
      </w:r>
      <w:r w:rsidRPr="0021583E">
        <w:rPr>
          <w:rFonts w:ascii="Times New Roman" w:eastAsia="Times New Roman" w:hAnsi="Times New Roman" w:cs="Times New Roman"/>
          <w:w w:val="105"/>
          <w:sz w:val="16"/>
          <w:szCs w:val="16"/>
          <w:lang w:eastAsia="ru-RU"/>
        </w:rPr>
        <w:t xml:space="preserve"> </w:t>
      </w:r>
      <w:r w:rsidRPr="0021583E">
        <w:rPr>
          <w:rFonts w:ascii="Times New Roman" w:eastAsia="Times New Roman" w:hAnsi="Times New Roman" w:cs="Times New Roman"/>
          <w:spacing w:val="9"/>
          <w:w w:val="105"/>
          <w:sz w:val="16"/>
          <w:szCs w:val="16"/>
          <w:lang w:eastAsia="ru-RU"/>
        </w:rPr>
        <w:t xml:space="preserve"> </w:t>
      </w:r>
      <w:r w:rsidRPr="0021583E">
        <w:rPr>
          <w:rFonts w:ascii="Times New Roman" w:eastAsia="Times New Roman" w:hAnsi="Times New Roman" w:cs="Times New Roman"/>
          <w:spacing w:val="-4"/>
          <w:w w:val="105"/>
          <w:sz w:val="16"/>
          <w:szCs w:val="16"/>
          <w:lang w:eastAsia="ru-RU"/>
        </w:rPr>
        <w:t>(услуг)</w:t>
      </w:r>
      <w:r w:rsidRPr="0021583E">
        <w:rPr>
          <w:rFonts w:ascii="Times New Roman" w:eastAsia="Times New Roman" w:hAnsi="Times New Roman" w:cs="Times New Roman"/>
          <w:w w:val="105"/>
          <w:sz w:val="16"/>
          <w:szCs w:val="16"/>
          <w:lang w:eastAsia="ru-RU"/>
        </w:rPr>
        <w:t xml:space="preserve"> </w:t>
      </w:r>
      <w:r w:rsidRPr="0021583E">
        <w:rPr>
          <w:rFonts w:ascii="Times New Roman" w:eastAsia="Times New Roman" w:hAnsi="Times New Roman" w:cs="Times New Roman"/>
          <w:spacing w:val="12"/>
          <w:w w:val="105"/>
          <w:sz w:val="16"/>
          <w:szCs w:val="16"/>
          <w:lang w:eastAsia="ru-RU"/>
        </w:rPr>
        <w:t xml:space="preserve"> </w:t>
      </w:r>
      <w:r w:rsidRPr="0021583E">
        <w:rPr>
          <w:rFonts w:ascii="Times New Roman" w:eastAsia="Times New Roman" w:hAnsi="Times New Roman" w:cs="Times New Roman"/>
          <w:w w:val="105"/>
          <w:sz w:val="16"/>
          <w:szCs w:val="16"/>
          <w:lang w:eastAsia="ru-RU"/>
        </w:rPr>
        <w:t xml:space="preserve">и </w:t>
      </w:r>
      <w:r w:rsidRPr="0021583E">
        <w:rPr>
          <w:rFonts w:ascii="Times New Roman" w:eastAsia="Times New Roman" w:hAnsi="Times New Roman" w:cs="Times New Roman"/>
          <w:spacing w:val="9"/>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работы</w:t>
      </w:r>
      <w:r w:rsidRPr="0021583E">
        <w:rPr>
          <w:rFonts w:ascii="Times New Roman" w:eastAsia="Times New Roman" w:hAnsi="Times New Roman" w:cs="Times New Roman"/>
          <w:w w:val="105"/>
          <w:sz w:val="16"/>
          <w:szCs w:val="16"/>
          <w:lang w:eastAsia="ru-RU"/>
        </w:rPr>
        <w:t xml:space="preserve"> </w:t>
      </w:r>
      <w:r w:rsidRPr="0021583E">
        <w:rPr>
          <w:rFonts w:ascii="Times New Roman" w:eastAsia="Times New Roman" w:hAnsi="Times New Roman" w:cs="Times New Roman"/>
          <w:spacing w:val="14"/>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(работ)</w:t>
      </w:r>
      <w:r w:rsidRPr="0021583E">
        <w:rPr>
          <w:rFonts w:ascii="Times New Roman" w:eastAsia="Times New Roman" w:hAnsi="Times New Roman" w:cs="Times New Roman"/>
          <w:w w:val="105"/>
          <w:sz w:val="16"/>
          <w:szCs w:val="16"/>
          <w:lang w:eastAsia="ru-RU"/>
        </w:rPr>
        <w:t xml:space="preserve"> </w:t>
      </w:r>
      <w:r w:rsidRPr="0021583E">
        <w:rPr>
          <w:rFonts w:ascii="Times New Roman" w:eastAsia="Times New Roman" w:hAnsi="Times New Roman" w:cs="Times New Roman"/>
          <w:spacing w:val="9"/>
          <w:w w:val="105"/>
          <w:sz w:val="16"/>
          <w:szCs w:val="16"/>
          <w:lang w:eastAsia="ru-RU"/>
        </w:rPr>
        <w:t xml:space="preserve"> </w:t>
      </w:r>
      <w:r w:rsidRPr="0021583E">
        <w:rPr>
          <w:rFonts w:ascii="Times New Roman" w:eastAsia="Times New Roman" w:hAnsi="Times New Roman" w:cs="Times New Roman"/>
          <w:w w:val="105"/>
          <w:sz w:val="16"/>
          <w:szCs w:val="16"/>
          <w:lang w:eastAsia="ru-RU"/>
        </w:rPr>
        <w:t xml:space="preserve">и </w:t>
      </w:r>
      <w:r w:rsidRPr="0021583E">
        <w:rPr>
          <w:rFonts w:ascii="Times New Roman" w:eastAsia="Times New Roman" w:hAnsi="Times New Roman" w:cs="Times New Roman"/>
          <w:spacing w:val="12"/>
          <w:w w:val="105"/>
          <w:sz w:val="16"/>
          <w:szCs w:val="16"/>
          <w:lang w:eastAsia="ru-RU"/>
        </w:rPr>
        <w:t xml:space="preserve"> </w:t>
      </w:r>
      <w:r w:rsidRPr="0021583E">
        <w:rPr>
          <w:rFonts w:ascii="Times New Roman" w:eastAsia="Times New Roman" w:hAnsi="Times New Roman" w:cs="Times New Roman"/>
          <w:w w:val="105"/>
          <w:sz w:val="16"/>
          <w:szCs w:val="16"/>
          <w:lang w:eastAsia="ru-RU"/>
        </w:rPr>
        <w:t xml:space="preserve">содержит </w:t>
      </w:r>
      <w:r w:rsidRPr="0021583E">
        <w:rPr>
          <w:rFonts w:ascii="Times New Roman" w:eastAsia="Times New Roman" w:hAnsi="Times New Roman" w:cs="Times New Roman"/>
          <w:spacing w:val="9"/>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требования</w:t>
      </w:r>
      <w:r w:rsidRPr="0021583E">
        <w:rPr>
          <w:rFonts w:ascii="Times New Roman" w:eastAsia="Times New Roman" w:hAnsi="Times New Roman" w:cs="Times New Roman"/>
          <w:w w:val="105"/>
          <w:sz w:val="16"/>
          <w:szCs w:val="16"/>
          <w:lang w:eastAsia="ru-RU"/>
        </w:rPr>
        <w:t xml:space="preserve"> </w:t>
      </w:r>
      <w:r w:rsidRPr="0021583E">
        <w:rPr>
          <w:rFonts w:ascii="Times New Roman" w:eastAsia="Times New Roman" w:hAnsi="Times New Roman" w:cs="Times New Roman"/>
          <w:spacing w:val="15"/>
          <w:w w:val="105"/>
          <w:sz w:val="16"/>
          <w:szCs w:val="16"/>
          <w:lang w:eastAsia="ru-RU"/>
        </w:rPr>
        <w:t xml:space="preserve"> </w:t>
      </w:r>
      <w:r w:rsidRPr="0021583E">
        <w:rPr>
          <w:rFonts w:ascii="Times New Roman" w:eastAsia="Times New Roman" w:hAnsi="Times New Roman" w:cs="Times New Roman"/>
          <w:w w:val="105"/>
          <w:sz w:val="16"/>
          <w:szCs w:val="16"/>
          <w:lang w:eastAsia="ru-RU"/>
        </w:rPr>
        <w:t xml:space="preserve">к </w:t>
      </w:r>
      <w:r w:rsidRPr="0021583E">
        <w:rPr>
          <w:rFonts w:ascii="Times New Roman" w:eastAsia="Times New Roman" w:hAnsi="Times New Roman" w:cs="Times New Roman"/>
          <w:spacing w:val="11"/>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оказанию</w:t>
      </w:r>
      <w:r w:rsidRPr="0021583E">
        <w:rPr>
          <w:rFonts w:ascii="Times New Roman" w:eastAsia="Times New Roman" w:hAnsi="Times New Roman" w:cs="Times New Roman"/>
          <w:spacing w:val="107"/>
          <w:w w:val="103"/>
          <w:sz w:val="16"/>
          <w:szCs w:val="16"/>
          <w:lang w:eastAsia="ru-RU"/>
        </w:rPr>
        <w:t xml:space="preserve"> </w:t>
      </w:r>
      <w:r w:rsidRPr="0021583E">
        <w:rPr>
          <w:rFonts w:ascii="Times New Roman" w:eastAsia="Times New Roman" w:hAnsi="Times New Roman" w:cs="Times New Roman"/>
          <w:spacing w:val="-3"/>
          <w:w w:val="105"/>
          <w:sz w:val="16"/>
          <w:szCs w:val="16"/>
          <w:lang w:eastAsia="ru-RU"/>
        </w:rPr>
        <w:t>муниципальной</w:t>
      </w:r>
      <w:r w:rsidRPr="0021583E">
        <w:rPr>
          <w:rFonts w:ascii="Times New Roman" w:eastAsia="Times New Roman" w:hAnsi="Times New Roman" w:cs="Times New Roman"/>
          <w:spacing w:val="-14"/>
          <w:w w:val="105"/>
          <w:sz w:val="16"/>
          <w:szCs w:val="16"/>
          <w:lang w:eastAsia="ru-RU"/>
        </w:rPr>
        <w:t xml:space="preserve"> </w:t>
      </w:r>
      <w:r w:rsidRPr="0021583E">
        <w:rPr>
          <w:rFonts w:ascii="Times New Roman" w:eastAsia="Times New Roman" w:hAnsi="Times New Roman" w:cs="Times New Roman"/>
          <w:spacing w:val="-4"/>
          <w:w w:val="105"/>
          <w:sz w:val="16"/>
          <w:szCs w:val="16"/>
          <w:lang w:eastAsia="ru-RU"/>
        </w:rPr>
        <w:t>услуги</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spacing w:val="-4"/>
          <w:w w:val="105"/>
          <w:sz w:val="16"/>
          <w:szCs w:val="16"/>
          <w:lang w:eastAsia="ru-RU"/>
        </w:rPr>
        <w:t>(услуг)</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раздельно</w:t>
      </w:r>
      <w:r w:rsidRPr="0021583E">
        <w:rPr>
          <w:rFonts w:ascii="Times New Roman" w:eastAsia="Times New Roman" w:hAnsi="Times New Roman" w:cs="Times New Roman"/>
          <w:spacing w:val="-11"/>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по</w:t>
      </w:r>
      <w:r w:rsidRPr="0021583E">
        <w:rPr>
          <w:rFonts w:ascii="Times New Roman" w:eastAsia="Times New Roman" w:hAnsi="Times New Roman" w:cs="Times New Roman"/>
          <w:spacing w:val="-11"/>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каждой</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из</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муниципальных</w:t>
      </w:r>
      <w:r w:rsidRPr="0021583E">
        <w:rPr>
          <w:rFonts w:ascii="Times New Roman" w:eastAsia="Times New Roman" w:hAnsi="Times New Roman" w:cs="Times New Roman"/>
          <w:spacing w:val="-14"/>
          <w:w w:val="105"/>
          <w:sz w:val="16"/>
          <w:szCs w:val="16"/>
          <w:lang w:eastAsia="ru-RU"/>
        </w:rPr>
        <w:t xml:space="preserve"> </w:t>
      </w:r>
      <w:r w:rsidRPr="0021583E">
        <w:rPr>
          <w:rFonts w:ascii="Times New Roman" w:eastAsia="Times New Roman" w:hAnsi="Times New Roman" w:cs="Times New Roman"/>
          <w:spacing w:val="-4"/>
          <w:w w:val="105"/>
          <w:sz w:val="16"/>
          <w:szCs w:val="16"/>
          <w:lang w:eastAsia="ru-RU"/>
        </w:rPr>
        <w:t>услуг</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w w:val="105"/>
          <w:sz w:val="16"/>
          <w:szCs w:val="16"/>
          <w:lang w:eastAsia="ru-RU"/>
        </w:rPr>
        <w:t>с</w:t>
      </w:r>
      <w:r w:rsidRPr="0021583E">
        <w:rPr>
          <w:rFonts w:ascii="Times New Roman" w:eastAsia="Times New Roman" w:hAnsi="Times New Roman" w:cs="Times New Roman"/>
          <w:spacing w:val="-11"/>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указанием</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w w:val="105"/>
          <w:sz w:val="16"/>
          <w:szCs w:val="16"/>
          <w:lang w:eastAsia="ru-RU"/>
        </w:rPr>
        <w:t>порядкового</w:t>
      </w:r>
      <w:r w:rsidRPr="0021583E">
        <w:rPr>
          <w:rFonts w:ascii="Times New Roman" w:eastAsia="Times New Roman" w:hAnsi="Times New Roman" w:cs="Times New Roman"/>
          <w:spacing w:val="-10"/>
          <w:w w:val="105"/>
          <w:sz w:val="16"/>
          <w:szCs w:val="16"/>
          <w:lang w:eastAsia="ru-RU"/>
        </w:rPr>
        <w:t xml:space="preserve"> </w:t>
      </w:r>
      <w:r w:rsidRPr="0021583E">
        <w:rPr>
          <w:rFonts w:ascii="Times New Roman" w:eastAsia="Times New Roman" w:hAnsi="Times New Roman" w:cs="Times New Roman"/>
          <w:w w:val="105"/>
          <w:sz w:val="16"/>
          <w:szCs w:val="16"/>
          <w:lang w:eastAsia="ru-RU"/>
        </w:rPr>
        <w:t>номера</w:t>
      </w:r>
      <w:r w:rsidRPr="0021583E">
        <w:rPr>
          <w:rFonts w:ascii="Times New Roman" w:eastAsia="Times New Roman" w:hAnsi="Times New Roman" w:cs="Times New Roman"/>
          <w:spacing w:val="-15"/>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раздела.</w:t>
      </w:r>
    </w:p>
    <w:p w:rsidR="0021583E" w:rsidRPr="0021583E" w:rsidRDefault="0021583E" w:rsidP="0021583E">
      <w:pPr>
        <w:widowControl w:val="0"/>
        <w:kinsoku w:val="0"/>
        <w:overflowPunct w:val="0"/>
        <w:autoSpaceDE w:val="0"/>
        <w:autoSpaceDN w:val="0"/>
        <w:adjustRightInd w:val="0"/>
        <w:spacing w:after="0" w:line="240" w:lineRule="auto"/>
        <w:ind w:left="155" w:firstLine="500"/>
        <w:jc w:val="both"/>
        <w:rPr>
          <w:rFonts w:ascii="Times New Roman" w:eastAsia="Times New Roman" w:hAnsi="Times New Roman" w:cs="Times New Roman"/>
          <w:sz w:val="16"/>
          <w:szCs w:val="16"/>
          <w:lang w:eastAsia="ru-RU"/>
        </w:rPr>
      </w:pPr>
      <w:proofErr w:type="gramStart"/>
      <w:r w:rsidRPr="0021583E">
        <w:rPr>
          <w:rFonts w:ascii="Times New Roman" w:eastAsia="Times New Roman" w:hAnsi="Times New Roman" w:cs="Times New Roman"/>
          <w:w w:val="105"/>
          <w:position w:val="10"/>
          <w:sz w:val="16"/>
          <w:szCs w:val="16"/>
          <w:lang w:eastAsia="ru-RU"/>
        </w:rPr>
        <w:t xml:space="preserve">3 </w:t>
      </w:r>
      <w:r w:rsidRPr="0021583E">
        <w:rPr>
          <w:rFonts w:ascii="Times New Roman" w:eastAsia="Times New Roman" w:hAnsi="Times New Roman" w:cs="Times New Roman"/>
          <w:spacing w:val="17"/>
          <w:w w:val="105"/>
          <w:position w:val="10"/>
          <w:sz w:val="16"/>
          <w:szCs w:val="16"/>
          <w:lang w:eastAsia="ru-RU"/>
        </w:rPr>
        <w:t xml:space="preserve"> </w:t>
      </w:r>
      <w:r w:rsidRPr="0021583E">
        <w:rPr>
          <w:rFonts w:ascii="Times New Roman" w:eastAsia="Times New Roman" w:hAnsi="Times New Roman" w:cs="Times New Roman"/>
          <w:spacing w:val="-1"/>
          <w:w w:val="105"/>
          <w:sz w:val="16"/>
          <w:szCs w:val="16"/>
          <w:lang w:eastAsia="ru-RU"/>
        </w:rPr>
        <w:t>Формируется</w:t>
      </w:r>
      <w:proofErr w:type="gramEnd"/>
      <w:r w:rsidRPr="0021583E">
        <w:rPr>
          <w:rFonts w:ascii="Times New Roman" w:eastAsia="Times New Roman" w:hAnsi="Times New Roman" w:cs="Times New Roman"/>
          <w:spacing w:val="6"/>
          <w:w w:val="105"/>
          <w:sz w:val="16"/>
          <w:szCs w:val="16"/>
          <w:lang w:eastAsia="ru-RU"/>
        </w:rPr>
        <w:t xml:space="preserve"> </w:t>
      </w:r>
      <w:r w:rsidRPr="0021583E">
        <w:rPr>
          <w:rFonts w:ascii="Times New Roman" w:eastAsia="Times New Roman" w:hAnsi="Times New Roman" w:cs="Times New Roman"/>
          <w:w w:val="105"/>
          <w:sz w:val="16"/>
          <w:szCs w:val="16"/>
          <w:lang w:eastAsia="ru-RU"/>
        </w:rPr>
        <w:t>при</w:t>
      </w:r>
      <w:r w:rsidRPr="0021583E">
        <w:rPr>
          <w:rFonts w:ascii="Times New Roman" w:eastAsia="Times New Roman" w:hAnsi="Times New Roman" w:cs="Times New Roman"/>
          <w:spacing w:val="3"/>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установлении</w:t>
      </w:r>
      <w:r w:rsidRPr="0021583E">
        <w:rPr>
          <w:rFonts w:ascii="Times New Roman" w:eastAsia="Times New Roman" w:hAnsi="Times New Roman" w:cs="Times New Roman"/>
          <w:spacing w:val="3"/>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муниципального</w:t>
      </w:r>
      <w:r w:rsidRPr="0021583E">
        <w:rPr>
          <w:rFonts w:ascii="Times New Roman" w:eastAsia="Times New Roman" w:hAnsi="Times New Roman" w:cs="Times New Roman"/>
          <w:spacing w:val="5"/>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задания</w:t>
      </w:r>
      <w:r w:rsidRPr="0021583E">
        <w:rPr>
          <w:rFonts w:ascii="Times New Roman" w:eastAsia="Times New Roman" w:hAnsi="Times New Roman" w:cs="Times New Roman"/>
          <w:spacing w:val="9"/>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на</w:t>
      </w:r>
      <w:r w:rsidRPr="0021583E">
        <w:rPr>
          <w:rFonts w:ascii="Times New Roman" w:eastAsia="Times New Roman" w:hAnsi="Times New Roman" w:cs="Times New Roman"/>
          <w:spacing w:val="2"/>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оказание</w:t>
      </w:r>
      <w:r w:rsidRPr="0021583E">
        <w:rPr>
          <w:rFonts w:ascii="Times New Roman" w:eastAsia="Times New Roman" w:hAnsi="Times New Roman" w:cs="Times New Roman"/>
          <w:spacing w:val="8"/>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муниципальной</w:t>
      </w:r>
      <w:r w:rsidRPr="0021583E">
        <w:rPr>
          <w:rFonts w:ascii="Times New Roman" w:eastAsia="Times New Roman" w:hAnsi="Times New Roman" w:cs="Times New Roman"/>
          <w:spacing w:val="3"/>
          <w:w w:val="105"/>
          <w:sz w:val="16"/>
          <w:szCs w:val="16"/>
          <w:lang w:eastAsia="ru-RU"/>
        </w:rPr>
        <w:t xml:space="preserve"> </w:t>
      </w:r>
      <w:r w:rsidRPr="0021583E">
        <w:rPr>
          <w:rFonts w:ascii="Times New Roman" w:eastAsia="Times New Roman" w:hAnsi="Times New Roman" w:cs="Times New Roman"/>
          <w:spacing w:val="-4"/>
          <w:w w:val="105"/>
          <w:sz w:val="16"/>
          <w:szCs w:val="16"/>
          <w:lang w:eastAsia="ru-RU"/>
        </w:rPr>
        <w:t>услуги</w:t>
      </w:r>
      <w:r w:rsidRPr="0021583E">
        <w:rPr>
          <w:rFonts w:ascii="Times New Roman" w:eastAsia="Times New Roman" w:hAnsi="Times New Roman" w:cs="Times New Roman"/>
          <w:spacing w:val="6"/>
          <w:w w:val="105"/>
          <w:sz w:val="16"/>
          <w:szCs w:val="16"/>
          <w:lang w:eastAsia="ru-RU"/>
        </w:rPr>
        <w:t xml:space="preserve"> </w:t>
      </w:r>
      <w:r w:rsidRPr="0021583E">
        <w:rPr>
          <w:rFonts w:ascii="Times New Roman" w:eastAsia="Times New Roman" w:hAnsi="Times New Roman" w:cs="Times New Roman"/>
          <w:spacing w:val="-4"/>
          <w:w w:val="105"/>
          <w:sz w:val="16"/>
          <w:szCs w:val="16"/>
          <w:lang w:eastAsia="ru-RU"/>
        </w:rPr>
        <w:t>(услуг)</w:t>
      </w:r>
      <w:r w:rsidRPr="0021583E">
        <w:rPr>
          <w:rFonts w:ascii="Times New Roman" w:eastAsia="Times New Roman" w:hAnsi="Times New Roman" w:cs="Times New Roman"/>
          <w:spacing w:val="3"/>
          <w:w w:val="105"/>
          <w:sz w:val="16"/>
          <w:szCs w:val="16"/>
          <w:lang w:eastAsia="ru-RU"/>
        </w:rPr>
        <w:t xml:space="preserve"> </w:t>
      </w:r>
      <w:r w:rsidRPr="0021583E">
        <w:rPr>
          <w:rFonts w:ascii="Times New Roman" w:eastAsia="Times New Roman" w:hAnsi="Times New Roman" w:cs="Times New Roman"/>
          <w:w w:val="105"/>
          <w:sz w:val="16"/>
          <w:szCs w:val="16"/>
          <w:lang w:eastAsia="ru-RU"/>
        </w:rPr>
        <w:t>и</w:t>
      </w:r>
      <w:r w:rsidRPr="0021583E">
        <w:rPr>
          <w:rFonts w:ascii="Times New Roman" w:eastAsia="Times New Roman" w:hAnsi="Times New Roman" w:cs="Times New Roman"/>
          <w:spacing w:val="7"/>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работы</w:t>
      </w:r>
      <w:r w:rsidRPr="0021583E">
        <w:rPr>
          <w:rFonts w:ascii="Times New Roman" w:eastAsia="Times New Roman" w:hAnsi="Times New Roman" w:cs="Times New Roman"/>
          <w:spacing w:val="3"/>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(работ)</w:t>
      </w:r>
      <w:r w:rsidRPr="0021583E">
        <w:rPr>
          <w:rFonts w:ascii="Times New Roman" w:eastAsia="Times New Roman" w:hAnsi="Times New Roman" w:cs="Times New Roman"/>
          <w:spacing w:val="7"/>
          <w:w w:val="105"/>
          <w:sz w:val="16"/>
          <w:szCs w:val="16"/>
          <w:lang w:eastAsia="ru-RU"/>
        </w:rPr>
        <w:t xml:space="preserve"> </w:t>
      </w:r>
      <w:r w:rsidRPr="0021583E">
        <w:rPr>
          <w:rFonts w:ascii="Times New Roman" w:eastAsia="Times New Roman" w:hAnsi="Times New Roman" w:cs="Times New Roman"/>
          <w:w w:val="105"/>
          <w:sz w:val="16"/>
          <w:szCs w:val="16"/>
          <w:lang w:eastAsia="ru-RU"/>
        </w:rPr>
        <w:t>и</w:t>
      </w:r>
      <w:r w:rsidRPr="0021583E">
        <w:rPr>
          <w:rFonts w:ascii="Times New Roman" w:eastAsia="Times New Roman" w:hAnsi="Times New Roman" w:cs="Times New Roman"/>
          <w:spacing w:val="3"/>
          <w:w w:val="105"/>
          <w:sz w:val="16"/>
          <w:szCs w:val="16"/>
          <w:lang w:eastAsia="ru-RU"/>
        </w:rPr>
        <w:t xml:space="preserve"> </w:t>
      </w:r>
      <w:r w:rsidRPr="0021583E">
        <w:rPr>
          <w:rFonts w:ascii="Times New Roman" w:eastAsia="Times New Roman" w:hAnsi="Times New Roman" w:cs="Times New Roman"/>
          <w:w w:val="105"/>
          <w:sz w:val="16"/>
          <w:szCs w:val="16"/>
          <w:lang w:eastAsia="ru-RU"/>
        </w:rPr>
        <w:t>содержит</w:t>
      </w:r>
      <w:r w:rsidRPr="0021583E">
        <w:rPr>
          <w:rFonts w:ascii="Times New Roman" w:eastAsia="Times New Roman" w:hAnsi="Times New Roman" w:cs="Times New Roman"/>
          <w:spacing w:val="5"/>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требования</w:t>
      </w:r>
      <w:r w:rsidRPr="0021583E">
        <w:rPr>
          <w:rFonts w:ascii="Times New Roman" w:eastAsia="Times New Roman" w:hAnsi="Times New Roman" w:cs="Times New Roman"/>
          <w:spacing w:val="6"/>
          <w:w w:val="105"/>
          <w:sz w:val="16"/>
          <w:szCs w:val="16"/>
          <w:lang w:eastAsia="ru-RU"/>
        </w:rPr>
        <w:t xml:space="preserve"> </w:t>
      </w:r>
      <w:r w:rsidRPr="0021583E">
        <w:rPr>
          <w:rFonts w:ascii="Times New Roman" w:eastAsia="Times New Roman" w:hAnsi="Times New Roman" w:cs="Times New Roman"/>
          <w:w w:val="105"/>
          <w:sz w:val="16"/>
          <w:szCs w:val="16"/>
          <w:lang w:eastAsia="ru-RU"/>
        </w:rPr>
        <w:t>к</w:t>
      </w:r>
      <w:r w:rsidRPr="0021583E">
        <w:rPr>
          <w:rFonts w:ascii="Times New Roman" w:eastAsia="Times New Roman" w:hAnsi="Times New Roman" w:cs="Times New Roman"/>
          <w:spacing w:val="8"/>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выполнению</w:t>
      </w:r>
      <w:r w:rsidRPr="0021583E">
        <w:rPr>
          <w:rFonts w:ascii="Times New Roman" w:eastAsia="Times New Roman" w:hAnsi="Times New Roman" w:cs="Times New Roman"/>
          <w:spacing w:val="5"/>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работы</w:t>
      </w:r>
      <w:r w:rsidRPr="0021583E">
        <w:rPr>
          <w:rFonts w:ascii="Times New Roman" w:eastAsia="Times New Roman" w:hAnsi="Times New Roman" w:cs="Times New Roman"/>
          <w:spacing w:val="125"/>
          <w:w w:val="103"/>
          <w:sz w:val="16"/>
          <w:szCs w:val="16"/>
          <w:lang w:eastAsia="ru-RU"/>
        </w:rPr>
        <w:t xml:space="preserve"> </w:t>
      </w:r>
      <w:r w:rsidRPr="0021583E">
        <w:rPr>
          <w:rFonts w:ascii="Times New Roman" w:eastAsia="Times New Roman" w:hAnsi="Times New Roman" w:cs="Times New Roman"/>
          <w:spacing w:val="-1"/>
          <w:w w:val="105"/>
          <w:sz w:val="16"/>
          <w:szCs w:val="16"/>
          <w:lang w:eastAsia="ru-RU"/>
        </w:rPr>
        <w:t>(работ)</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раздельно</w:t>
      </w:r>
      <w:r w:rsidRPr="0021583E">
        <w:rPr>
          <w:rFonts w:ascii="Times New Roman" w:eastAsia="Times New Roman" w:hAnsi="Times New Roman" w:cs="Times New Roman"/>
          <w:spacing w:val="-10"/>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по</w:t>
      </w:r>
      <w:r w:rsidRPr="0021583E">
        <w:rPr>
          <w:rFonts w:ascii="Times New Roman" w:eastAsia="Times New Roman" w:hAnsi="Times New Roman" w:cs="Times New Roman"/>
          <w:spacing w:val="-11"/>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каждой</w:t>
      </w:r>
      <w:r w:rsidRPr="0021583E">
        <w:rPr>
          <w:rFonts w:ascii="Times New Roman" w:eastAsia="Times New Roman" w:hAnsi="Times New Roman" w:cs="Times New Roman"/>
          <w:spacing w:val="-12"/>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из</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spacing w:val="-1"/>
          <w:w w:val="105"/>
          <w:sz w:val="16"/>
          <w:szCs w:val="16"/>
          <w:lang w:eastAsia="ru-RU"/>
        </w:rPr>
        <w:t>работ</w:t>
      </w:r>
      <w:r w:rsidRPr="0021583E">
        <w:rPr>
          <w:rFonts w:ascii="Times New Roman" w:eastAsia="Times New Roman" w:hAnsi="Times New Roman" w:cs="Times New Roman"/>
          <w:spacing w:val="-13"/>
          <w:w w:val="105"/>
          <w:sz w:val="16"/>
          <w:szCs w:val="16"/>
          <w:lang w:eastAsia="ru-RU"/>
        </w:rPr>
        <w:t xml:space="preserve"> </w:t>
      </w:r>
      <w:r w:rsidRPr="0021583E">
        <w:rPr>
          <w:rFonts w:ascii="Times New Roman" w:eastAsia="Times New Roman" w:hAnsi="Times New Roman" w:cs="Times New Roman"/>
          <w:w w:val="105"/>
          <w:sz w:val="16"/>
          <w:szCs w:val="16"/>
          <w:lang w:eastAsia="ru-RU"/>
        </w:rPr>
        <w:t>с</w:t>
      </w:r>
      <w:r w:rsidRPr="0021583E">
        <w:rPr>
          <w:rFonts w:ascii="Times New Roman" w:eastAsia="Times New Roman" w:hAnsi="Times New Roman" w:cs="Times New Roman"/>
          <w:spacing w:val="-11"/>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указанием</w:t>
      </w:r>
      <w:r w:rsidRPr="0021583E">
        <w:rPr>
          <w:rFonts w:ascii="Times New Roman" w:eastAsia="Times New Roman" w:hAnsi="Times New Roman" w:cs="Times New Roman"/>
          <w:spacing w:val="-12"/>
          <w:w w:val="105"/>
          <w:sz w:val="16"/>
          <w:szCs w:val="16"/>
          <w:lang w:eastAsia="ru-RU"/>
        </w:rPr>
        <w:t xml:space="preserve"> </w:t>
      </w:r>
      <w:r w:rsidRPr="0021583E">
        <w:rPr>
          <w:rFonts w:ascii="Times New Roman" w:eastAsia="Times New Roman" w:hAnsi="Times New Roman" w:cs="Times New Roman"/>
          <w:w w:val="105"/>
          <w:sz w:val="16"/>
          <w:szCs w:val="16"/>
          <w:lang w:eastAsia="ru-RU"/>
        </w:rPr>
        <w:t>порядкового</w:t>
      </w:r>
      <w:r w:rsidRPr="0021583E">
        <w:rPr>
          <w:rFonts w:ascii="Times New Roman" w:eastAsia="Times New Roman" w:hAnsi="Times New Roman" w:cs="Times New Roman"/>
          <w:spacing w:val="-10"/>
          <w:w w:val="105"/>
          <w:sz w:val="16"/>
          <w:szCs w:val="16"/>
          <w:lang w:eastAsia="ru-RU"/>
        </w:rPr>
        <w:t xml:space="preserve"> </w:t>
      </w:r>
      <w:r w:rsidRPr="0021583E">
        <w:rPr>
          <w:rFonts w:ascii="Times New Roman" w:eastAsia="Times New Roman" w:hAnsi="Times New Roman" w:cs="Times New Roman"/>
          <w:w w:val="105"/>
          <w:sz w:val="16"/>
          <w:szCs w:val="16"/>
          <w:lang w:eastAsia="ru-RU"/>
        </w:rPr>
        <w:t>номера</w:t>
      </w:r>
      <w:r w:rsidRPr="0021583E">
        <w:rPr>
          <w:rFonts w:ascii="Times New Roman" w:eastAsia="Times New Roman" w:hAnsi="Times New Roman" w:cs="Times New Roman"/>
          <w:spacing w:val="-14"/>
          <w:w w:val="105"/>
          <w:sz w:val="16"/>
          <w:szCs w:val="16"/>
          <w:lang w:eastAsia="ru-RU"/>
        </w:rPr>
        <w:t xml:space="preserve"> </w:t>
      </w:r>
      <w:r w:rsidRPr="0021583E">
        <w:rPr>
          <w:rFonts w:ascii="Times New Roman" w:eastAsia="Times New Roman" w:hAnsi="Times New Roman" w:cs="Times New Roman"/>
          <w:spacing w:val="-3"/>
          <w:w w:val="105"/>
          <w:sz w:val="16"/>
          <w:szCs w:val="16"/>
          <w:lang w:eastAsia="ru-RU"/>
        </w:rPr>
        <w:t>раздела.</w:t>
      </w:r>
    </w:p>
    <w:p w:rsidR="0021583E" w:rsidRDefault="0021583E" w:rsidP="0021583E">
      <w:pPr>
        <w:spacing w:after="0" w:line="240" w:lineRule="auto"/>
        <w:rPr>
          <w:rFonts w:ascii="Times New Roman" w:hAnsi="Times New Roman" w:cs="Times New Roman"/>
          <w:b/>
          <w:sz w:val="24"/>
          <w:szCs w:val="24"/>
        </w:rPr>
      </w:pPr>
      <w:bookmarkStart w:id="29" w:name="_GoBack"/>
      <w:bookmarkEnd w:id="29"/>
    </w:p>
    <w:sectPr w:rsidR="0021583E" w:rsidSect="0021583E">
      <w:pgSz w:w="16838" w:h="11906" w:orient="landscape"/>
      <w:pgMar w:top="1985" w:right="1134" w:bottom="851"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6DA" w:rsidRDefault="003A16DA" w:rsidP="001A5D58">
      <w:pPr>
        <w:spacing w:after="0" w:line="240" w:lineRule="auto"/>
      </w:pPr>
      <w:r>
        <w:separator/>
      </w:r>
    </w:p>
  </w:endnote>
  <w:endnote w:type="continuationSeparator" w:id="0">
    <w:p w:rsidR="003A16DA" w:rsidRDefault="003A16DA" w:rsidP="001A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6DA" w:rsidRDefault="003A16DA" w:rsidP="001A5D58">
      <w:pPr>
        <w:spacing w:after="0" w:line="240" w:lineRule="auto"/>
      </w:pPr>
      <w:r>
        <w:separator/>
      </w:r>
    </w:p>
  </w:footnote>
  <w:footnote w:type="continuationSeparator" w:id="0">
    <w:p w:rsidR="003A16DA" w:rsidRDefault="003A16DA" w:rsidP="001A5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83E" w:rsidRPr="00BE07E1" w:rsidRDefault="0021583E" w:rsidP="005F7325">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83E" w:rsidRPr="00BE07E1" w:rsidRDefault="0021583E" w:rsidP="005F7325">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83E" w:rsidRPr="00BE07E1" w:rsidRDefault="0021583E" w:rsidP="005F7325">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
      <w:numFmt w:val="decimal"/>
      <w:lvlText w:val="%1."/>
      <w:lvlJc w:val="left"/>
      <w:pPr>
        <w:ind w:left="375" w:hanging="220"/>
      </w:pPr>
      <w:rPr>
        <w:rFonts w:ascii="Times New Roman" w:hAnsi="Times New Roman" w:cs="Times New Roman"/>
        <w:b w:val="0"/>
        <w:bCs w:val="0"/>
        <w:w w:val="102"/>
        <w:sz w:val="21"/>
        <w:szCs w:val="21"/>
      </w:rPr>
    </w:lvl>
    <w:lvl w:ilvl="1">
      <w:start w:val="1"/>
      <w:numFmt w:val="decimal"/>
      <w:lvlText w:val="%1.%2."/>
      <w:lvlJc w:val="left"/>
      <w:pPr>
        <w:ind w:left="539" w:hanging="384"/>
      </w:pPr>
      <w:rPr>
        <w:rFonts w:ascii="Times New Roman" w:hAnsi="Times New Roman" w:cs="Times New Roman"/>
        <w:b w:val="0"/>
        <w:bCs w:val="0"/>
        <w:w w:val="102"/>
        <w:sz w:val="21"/>
        <w:szCs w:val="21"/>
      </w:rPr>
    </w:lvl>
    <w:lvl w:ilvl="2">
      <w:numFmt w:val="bullet"/>
      <w:lvlText w:val="•"/>
      <w:lvlJc w:val="left"/>
      <w:pPr>
        <w:ind w:left="2026" w:hanging="384"/>
      </w:pPr>
    </w:lvl>
    <w:lvl w:ilvl="3">
      <w:numFmt w:val="bullet"/>
      <w:lvlText w:val="•"/>
      <w:lvlJc w:val="left"/>
      <w:pPr>
        <w:ind w:left="3512" w:hanging="384"/>
      </w:pPr>
    </w:lvl>
    <w:lvl w:ilvl="4">
      <w:numFmt w:val="bullet"/>
      <w:lvlText w:val="•"/>
      <w:lvlJc w:val="left"/>
      <w:pPr>
        <w:ind w:left="4998" w:hanging="384"/>
      </w:pPr>
    </w:lvl>
    <w:lvl w:ilvl="5">
      <w:numFmt w:val="bullet"/>
      <w:lvlText w:val="•"/>
      <w:lvlJc w:val="left"/>
      <w:pPr>
        <w:ind w:left="6484" w:hanging="384"/>
      </w:pPr>
    </w:lvl>
    <w:lvl w:ilvl="6">
      <w:numFmt w:val="bullet"/>
      <w:lvlText w:val="•"/>
      <w:lvlJc w:val="left"/>
      <w:pPr>
        <w:ind w:left="7971" w:hanging="384"/>
      </w:pPr>
    </w:lvl>
    <w:lvl w:ilvl="7">
      <w:numFmt w:val="bullet"/>
      <w:lvlText w:val="•"/>
      <w:lvlJc w:val="left"/>
      <w:pPr>
        <w:ind w:left="9457" w:hanging="384"/>
      </w:pPr>
    </w:lvl>
    <w:lvl w:ilvl="8">
      <w:numFmt w:val="bullet"/>
      <w:lvlText w:val="•"/>
      <w:lvlJc w:val="left"/>
      <w:pPr>
        <w:ind w:left="10943" w:hanging="384"/>
      </w:pPr>
    </w:lvl>
  </w:abstractNum>
  <w:abstractNum w:abstractNumId="1" w15:restartNumberingAfterBreak="0">
    <w:nsid w:val="00000403"/>
    <w:multiLevelType w:val="multilevel"/>
    <w:tmpl w:val="00000886"/>
    <w:lvl w:ilvl="0">
      <w:start w:val="1"/>
      <w:numFmt w:val="decimal"/>
      <w:lvlText w:val="%1."/>
      <w:lvlJc w:val="left"/>
      <w:pPr>
        <w:ind w:left="395" w:hanging="236"/>
      </w:pPr>
      <w:rPr>
        <w:rFonts w:ascii="Times New Roman" w:hAnsi="Times New Roman" w:cs="Times New Roman"/>
        <w:b w:val="0"/>
        <w:bCs w:val="0"/>
        <w:sz w:val="23"/>
        <w:szCs w:val="23"/>
      </w:rPr>
    </w:lvl>
    <w:lvl w:ilvl="1">
      <w:start w:val="1"/>
      <w:numFmt w:val="decimal"/>
      <w:lvlText w:val="%1.%2."/>
      <w:lvlJc w:val="left"/>
      <w:pPr>
        <w:ind w:left="571" w:hanging="412"/>
      </w:pPr>
      <w:rPr>
        <w:rFonts w:ascii="Times New Roman" w:hAnsi="Times New Roman" w:cs="Times New Roman"/>
        <w:b w:val="0"/>
        <w:bCs w:val="0"/>
        <w:sz w:val="23"/>
        <w:szCs w:val="23"/>
      </w:rPr>
    </w:lvl>
    <w:lvl w:ilvl="2">
      <w:numFmt w:val="bullet"/>
      <w:lvlText w:val="•"/>
      <w:lvlJc w:val="left"/>
      <w:pPr>
        <w:ind w:left="2300" w:hanging="412"/>
      </w:pPr>
    </w:lvl>
    <w:lvl w:ilvl="3">
      <w:numFmt w:val="bullet"/>
      <w:lvlText w:val="•"/>
      <w:lvlJc w:val="left"/>
      <w:pPr>
        <w:ind w:left="4028" w:hanging="412"/>
      </w:pPr>
    </w:lvl>
    <w:lvl w:ilvl="4">
      <w:numFmt w:val="bullet"/>
      <w:lvlText w:val="•"/>
      <w:lvlJc w:val="left"/>
      <w:pPr>
        <w:ind w:left="5757" w:hanging="412"/>
      </w:pPr>
    </w:lvl>
    <w:lvl w:ilvl="5">
      <w:numFmt w:val="bullet"/>
      <w:lvlText w:val="•"/>
      <w:lvlJc w:val="left"/>
      <w:pPr>
        <w:ind w:left="7485" w:hanging="412"/>
      </w:pPr>
    </w:lvl>
    <w:lvl w:ilvl="6">
      <w:numFmt w:val="bullet"/>
      <w:lvlText w:val="•"/>
      <w:lvlJc w:val="left"/>
      <w:pPr>
        <w:ind w:left="9214" w:hanging="412"/>
      </w:pPr>
    </w:lvl>
    <w:lvl w:ilvl="7">
      <w:numFmt w:val="bullet"/>
      <w:lvlText w:val="•"/>
      <w:lvlJc w:val="left"/>
      <w:pPr>
        <w:ind w:left="10942" w:hanging="412"/>
      </w:pPr>
    </w:lvl>
    <w:lvl w:ilvl="8">
      <w:numFmt w:val="bullet"/>
      <w:lvlText w:val="•"/>
      <w:lvlJc w:val="left"/>
      <w:pPr>
        <w:ind w:left="12671" w:hanging="412"/>
      </w:pPr>
    </w:lvl>
  </w:abstractNum>
  <w:abstractNum w:abstractNumId="2" w15:restartNumberingAfterBreak="0">
    <w:nsid w:val="00000404"/>
    <w:multiLevelType w:val="multilevel"/>
    <w:tmpl w:val="00000887"/>
    <w:lvl w:ilvl="0">
      <w:start w:val="1"/>
      <w:numFmt w:val="decimal"/>
      <w:lvlText w:val="%1."/>
      <w:lvlJc w:val="left"/>
      <w:pPr>
        <w:ind w:left="395" w:hanging="236"/>
      </w:pPr>
      <w:rPr>
        <w:rFonts w:ascii="Times New Roman" w:hAnsi="Times New Roman" w:cs="Times New Roman"/>
        <w:b w:val="0"/>
        <w:bCs w:val="0"/>
        <w:sz w:val="23"/>
        <w:szCs w:val="23"/>
      </w:rPr>
    </w:lvl>
    <w:lvl w:ilvl="1">
      <w:start w:val="1"/>
      <w:numFmt w:val="decimal"/>
      <w:lvlText w:val="%1.%2."/>
      <w:lvlJc w:val="left"/>
      <w:pPr>
        <w:ind w:left="571" w:hanging="412"/>
      </w:pPr>
      <w:rPr>
        <w:rFonts w:ascii="Times New Roman" w:hAnsi="Times New Roman" w:cs="Times New Roman"/>
        <w:b w:val="0"/>
        <w:bCs w:val="0"/>
        <w:sz w:val="23"/>
        <w:szCs w:val="23"/>
      </w:rPr>
    </w:lvl>
    <w:lvl w:ilvl="2">
      <w:numFmt w:val="bullet"/>
      <w:lvlText w:val="•"/>
      <w:lvlJc w:val="left"/>
      <w:pPr>
        <w:ind w:left="2298" w:hanging="412"/>
      </w:pPr>
    </w:lvl>
    <w:lvl w:ilvl="3">
      <w:numFmt w:val="bullet"/>
      <w:lvlText w:val="•"/>
      <w:lvlJc w:val="left"/>
      <w:pPr>
        <w:ind w:left="4024" w:hanging="412"/>
      </w:pPr>
    </w:lvl>
    <w:lvl w:ilvl="4">
      <w:numFmt w:val="bullet"/>
      <w:lvlText w:val="•"/>
      <w:lvlJc w:val="left"/>
      <w:pPr>
        <w:ind w:left="5750" w:hanging="412"/>
      </w:pPr>
    </w:lvl>
    <w:lvl w:ilvl="5">
      <w:numFmt w:val="bullet"/>
      <w:lvlText w:val="•"/>
      <w:lvlJc w:val="left"/>
      <w:pPr>
        <w:ind w:left="7476" w:hanging="412"/>
      </w:pPr>
    </w:lvl>
    <w:lvl w:ilvl="6">
      <w:numFmt w:val="bullet"/>
      <w:lvlText w:val="•"/>
      <w:lvlJc w:val="left"/>
      <w:pPr>
        <w:ind w:left="9203" w:hanging="412"/>
      </w:pPr>
    </w:lvl>
    <w:lvl w:ilvl="7">
      <w:numFmt w:val="bullet"/>
      <w:lvlText w:val="•"/>
      <w:lvlJc w:val="left"/>
      <w:pPr>
        <w:ind w:left="10929" w:hanging="412"/>
      </w:pPr>
    </w:lvl>
    <w:lvl w:ilvl="8">
      <w:numFmt w:val="bullet"/>
      <w:lvlText w:val="•"/>
      <w:lvlJc w:val="left"/>
      <w:pPr>
        <w:ind w:left="12655" w:hanging="412"/>
      </w:pPr>
    </w:lvl>
  </w:abstractNum>
  <w:abstractNum w:abstractNumId="3" w15:restartNumberingAfterBreak="0">
    <w:nsid w:val="00000405"/>
    <w:multiLevelType w:val="multilevel"/>
    <w:tmpl w:val="00000888"/>
    <w:lvl w:ilvl="0">
      <w:start w:val="1"/>
      <w:numFmt w:val="decimal"/>
      <w:lvlText w:val="%1."/>
      <w:lvlJc w:val="left"/>
      <w:pPr>
        <w:ind w:left="395" w:hanging="236"/>
      </w:pPr>
      <w:rPr>
        <w:rFonts w:ascii="Times New Roman" w:hAnsi="Times New Roman" w:cs="Times New Roman"/>
        <w:b w:val="0"/>
        <w:bCs w:val="0"/>
        <w:sz w:val="23"/>
        <w:szCs w:val="23"/>
      </w:rPr>
    </w:lvl>
    <w:lvl w:ilvl="1">
      <w:start w:val="1"/>
      <w:numFmt w:val="decimal"/>
      <w:lvlText w:val="%1.%2."/>
      <w:lvlJc w:val="left"/>
      <w:pPr>
        <w:ind w:left="571" w:hanging="412"/>
      </w:pPr>
      <w:rPr>
        <w:rFonts w:ascii="Times New Roman" w:hAnsi="Times New Roman" w:cs="Times New Roman"/>
        <w:b w:val="0"/>
        <w:bCs w:val="0"/>
        <w:sz w:val="23"/>
        <w:szCs w:val="23"/>
      </w:rPr>
    </w:lvl>
    <w:lvl w:ilvl="2">
      <w:numFmt w:val="bullet"/>
      <w:lvlText w:val="•"/>
      <w:lvlJc w:val="left"/>
      <w:pPr>
        <w:ind w:left="1085" w:hanging="412"/>
      </w:pPr>
    </w:lvl>
    <w:lvl w:ilvl="3">
      <w:numFmt w:val="bullet"/>
      <w:lvlText w:val="•"/>
      <w:lvlJc w:val="left"/>
      <w:pPr>
        <w:ind w:left="1600" w:hanging="412"/>
      </w:pPr>
    </w:lvl>
    <w:lvl w:ilvl="4">
      <w:numFmt w:val="bullet"/>
      <w:lvlText w:val="•"/>
      <w:lvlJc w:val="left"/>
      <w:pPr>
        <w:ind w:left="2114" w:hanging="412"/>
      </w:pPr>
    </w:lvl>
    <w:lvl w:ilvl="5">
      <w:numFmt w:val="bullet"/>
      <w:lvlText w:val="•"/>
      <w:lvlJc w:val="left"/>
      <w:pPr>
        <w:ind w:left="2628" w:hanging="412"/>
      </w:pPr>
    </w:lvl>
    <w:lvl w:ilvl="6">
      <w:numFmt w:val="bullet"/>
      <w:lvlText w:val="•"/>
      <w:lvlJc w:val="left"/>
      <w:pPr>
        <w:ind w:left="3142" w:hanging="412"/>
      </w:pPr>
    </w:lvl>
    <w:lvl w:ilvl="7">
      <w:numFmt w:val="bullet"/>
      <w:lvlText w:val="•"/>
      <w:lvlJc w:val="left"/>
      <w:pPr>
        <w:ind w:left="3656" w:hanging="412"/>
      </w:pPr>
    </w:lvl>
    <w:lvl w:ilvl="8">
      <w:numFmt w:val="bullet"/>
      <w:lvlText w:val="•"/>
      <w:lvlJc w:val="left"/>
      <w:pPr>
        <w:ind w:left="4170" w:hanging="412"/>
      </w:pPr>
    </w:lvl>
  </w:abstractNum>
  <w:abstractNum w:abstractNumId="4" w15:restartNumberingAfterBreak="0">
    <w:nsid w:val="00000406"/>
    <w:multiLevelType w:val="multilevel"/>
    <w:tmpl w:val="00000889"/>
    <w:lvl w:ilvl="0">
      <w:start w:val="1"/>
      <w:numFmt w:val="decimal"/>
      <w:lvlText w:val="%1."/>
      <w:lvlJc w:val="left"/>
      <w:pPr>
        <w:ind w:left="395" w:hanging="236"/>
      </w:pPr>
      <w:rPr>
        <w:rFonts w:ascii="Times New Roman" w:hAnsi="Times New Roman" w:cs="Times New Roman"/>
        <w:b w:val="0"/>
        <w:bCs w:val="0"/>
        <w:sz w:val="23"/>
        <w:szCs w:val="23"/>
      </w:rPr>
    </w:lvl>
    <w:lvl w:ilvl="1">
      <w:start w:val="1"/>
      <w:numFmt w:val="decimal"/>
      <w:lvlText w:val="%1.%2."/>
      <w:lvlJc w:val="left"/>
      <w:pPr>
        <w:ind w:left="571" w:hanging="412"/>
      </w:pPr>
      <w:rPr>
        <w:rFonts w:ascii="Times New Roman" w:hAnsi="Times New Roman" w:cs="Times New Roman"/>
        <w:b w:val="0"/>
        <w:bCs w:val="0"/>
        <w:sz w:val="23"/>
        <w:szCs w:val="23"/>
      </w:rPr>
    </w:lvl>
    <w:lvl w:ilvl="2">
      <w:numFmt w:val="bullet"/>
      <w:lvlText w:val="•"/>
      <w:lvlJc w:val="left"/>
      <w:pPr>
        <w:ind w:left="2183" w:hanging="412"/>
      </w:pPr>
    </w:lvl>
    <w:lvl w:ilvl="3">
      <w:numFmt w:val="bullet"/>
      <w:lvlText w:val="•"/>
      <w:lvlJc w:val="left"/>
      <w:pPr>
        <w:ind w:left="3794" w:hanging="412"/>
      </w:pPr>
    </w:lvl>
    <w:lvl w:ilvl="4">
      <w:numFmt w:val="bullet"/>
      <w:lvlText w:val="•"/>
      <w:lvlJc w:val="left"/>
      <w:pPr>
        <w:ind w:left="5406" w:hanging="412"/>
      </w:pPr>
    </w:lvl>
    <w:lvl w:ilvl="5">
      <w:numFmt w:val="bullet"/>
      <w:lvlText w:val="•"/>
      <w:lvlJc w:val="left"/>
      <w:pPr>
        <w:ind w:left="7018" w:hanging="412"/>
      </w:pPr>
    </w:lvl>
    <w:lvl w:ilvl="6">
      <w:numFmt w:val="bullet"/>
      <w:lvlText w:val="•"/>
      <w:lvlJc w:val="left"/>
      <w:pPr>
        <w:ind w:left="8629" w:hanging="412"/>
      </w:pPr>
    </w:lvl>
    <w:lvl w:ilvl="7">
      <w:numFmt w:val="bullet"/>
      <w:lvlText w:val="•"/>
      <w:lvlJc w:val="left"/>
      <w:pPr>
        <w:ind w:left="10241" w:hanging="412"/>
      </w:pPr>
    </w:lvl>
    <w:lvl w:ilvl="8">
      <w:numFmt w:val="bullet"/>
      <w:lvlText w:val="•"/>
      <w:lvlJc w:val="left"/>
      <w:pPr>
        <w:ind w:left="11852" w:hanging="412"/>
      </w:pPr>
    </w:lvl>
  </w:abstractNum>
  <w:abstractNum w:abstractNumId="5" w15:restartNumberingAfterBreak="0">
    <w:nsid w:val="00B84273"/>
    <w:multiLevelType w:val="hybridMultilevel"/>
    <w:tmpl w:val="5E2AE73C"/>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668229E6">
      <w:start w:val="1"/>
      <w:numFmt w:val="bullet"/>
      <w:pStyle w:val="Pro-List-1"/>
      <w:lvlText w:val=""/>
      <w:lvlJc w:val="left"/>
      <w:pPr>
        <w:tabs>
          <w:tab w:val="num" w:pos="-54"/>
        </w:tabs>
        <w:ind w:left="-54"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A12137"/>
    <w:multiLevelType w:val="hybridMultilevel"/>
    <w:tmpl w:val="52B43B5C"/>
    <w:lvl w:ilvl="0" w:tplc="3EAA652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02A22FCB"/>
    <w:multiLevelType w:val="hybridMultilevel"/>
    <w:tmpl w:val="A8FE8A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702E97"/>
    <w:multiLevelType w:val="hybridMultilevel"/>
    <w:tmpl w:val="CAB04330"/>
    <w:lvl w:ilvl="0" w:tplc="067C2AAA">
      <w:start w:val="1"/>
      <w:numFmt w:val="decimal"/>
      <w:lvlText w:val="%1."/>
      <w:lvlJc w:val="left"/>
      <w:pPr>
        <w:tabs>
          <w:tab w:val="num" w:pos="720"/>
        </w:tabs>
        <w:ind w:left="720" w:hanging="360"/>
      </w:pPr>
      <w:rPr>
        <w:rFonts w:hint="default"/>
      </w:rPr>
    </w:lvl>
    <w:lvl w:ilvl="1" w:tplc="13167CD0">
      <w:numFmt w:val="none"/>
      <w:lvlText w:val=""/>
      <w:lvlJc w:val="left"/>
      <w:pPr>
        <w:tabs>
          <w:tab w:val="num" w:pos="360"/>
        </w:tabs>
      </w:pPr>
    </w:lvl>
    <w:lvl w:ilvl="2" w:tplc="B888ED6C">
      <w:numFmt w:val="none"/>
      <w:lvlText w:val=""/>
      <w:lvlJc w:val="left"/>
      <w:pPr>
        <w:tabs>
          <w:tab w:val="num" w:pos="360"/>
        </w:tabs>
      </w:pPr>
    </w:lvl>
    <w:lvl w:ilvl="3" w:tplc="09BE195C">
      <w:numFmt w:val="none"/>
      <w:lvlText w:val=""/>
      <w:lvlJc w:val="left"/>
      <w:pPr>
        <w:tabs>
          <w:tab w:val="num" w:pos="360"/>
        </w:tabs>
      </w:pPr>
    </w:lvl>
    <w:lvl w:ilvl="4" w:tplc="1D5A7ABE">
      <w:numFmt w:val="none"/>
      <w:lvlText w:val=""/>
      <w:lvlJc w:val="left"/>
      <w:pPr>
        <w:tabs>
          <w:tab w:val="num" w:pos="360"/>
        </w:tabs>
      </w:pPr>
    </w:lvl>
    <w:lvl w:ilvl="5" w:tplc="49C8F794">
      <w:numFmt w:val="none"/>
      <w:lvlText w:val=""/>
      <w:lvlJc w:val="left"/>
      <w:pPr>
        <w:tabs>
          <w:tab w:val="num" w:pos="360"/>
        </w:tabs>
      </w:pPr>
    </w:lvl>
    <w:lvl w:ilvl="6" w:tplc="7B5C080A">
      <w:numFmt w:val="none"/>
      <w:lvlText w:val=""/>
      <w:lvlJc w:val="left"/>
      <w:pPr>
        <w:tabs>
          <w:tab w:val="num" w:pos="360"/>
        </w:tabs>
      </w:pPr>
    </w:lvl>
    <w:lvl w:ilvl="7" w:tplc="AA7AA9A8">
      <w:numFmt w:val="none"/>
      <w:lvlText w:val=""/>
      <w:lvlJc w:val="left"/>
      <w:pPr>
        <w:tabs>
          <w:tab w:val="num" w:pos="360"/>
        </w:tabs>
      </w:pPr>
    </w:lvl>
    <w:lvl w:ilvl="8" w:tplc="29BA21D6">
      <w:numFmt w:val="none"/>
      <w:lvlText w:val=""/>
      <w:lvlJc w:val="left"/>
      <w:pPr>
        <w:tabs>
          <w:tab w:val="num" w:pos="360"/>
        </w:tabs>
      </w:pPr>
    </w:lvl>
  </w:abstractNum>
  <w:abstractNum w:abstractNumId="9" w15:restartNumberingAfterBreak="0">
    <w:nsid w:val="16B14B08"/>
    <w:multiLevelType w:val="hybridMultilevel"/>
    <w:tmpl w:val="29A405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9814C4"/>
    <w:multiLevelType w:val="hybridMultilevel"/>
    <w:tmpl w:val="01DC9FCC"/>
    <w:lvl w:ilvl="0" w:tplc="86B4354C">
      <w:start w:val="1"/>
      <w:numFmt w:val="decimal"/>
      <w:lvlText w:val="%1."/>
      <w:lvlJc w:val="left"/>
      <w:pPr>
        <w:ind w:left="1485" w:hanging="94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15:restartNumberingAfterBreak="0">
    <w:nsid w:val="1E6676DF"/>
    <w:multiLevelType w:val="hybridMultilevel"/>
    <w:tmpl w:val="C0400AC6"/>
    <w:lvl w:ilvl="0" w:tplc="13DA030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3355A75"/>
    <w:multiLevelType w:val="hybridMultilevel"/>
    <w:tmpl w:val="FA985818"/>
    <w:lvl w:ilvl="0" w:tplc="91F019F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406274F"/>
    <w:multiLevelType w:val="hybridMultilevel"/>
    <w:tmpl w:val="7846873E"/>
    <w:lvl w:ilvl="0" w:tplc="C728C58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49D4DA1"/>
    <w:multiLevelType w:val="hybridMultilevel"/>
    <w:tmpl w:val="CDC80558"/>
    <w:lvl w:ilvl="0" w:tplc="5EF8E76A">
      <w:start w:val="1"/>
      <w:numFmt w:val="decimal"/>
      <w:lvlText w:val="%1."/>
      <w:lvlJc w:val="left"/>
      <w:pPr>
        <w:ind w:left="765" w:hanging="40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CA3148"/>
    <w:multiLevelType w:val="hybridMultilevel"/>
    <w:tmpl w:val="B8A87C50"/>
    <w:lvl w:ilvl="0" w:tplc="DACC652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A43717"/>
    <w:multiLevelType w:val="multilevel"/>
    <w:tmpl w:val="1CB01268"/>
    <w:lvl w:ilvl="0">
      <w:start w:val="1"/>
      <w:numFmt w:val="decimal"/>
      <w:lvlText w:val="%1."/>
      <w:lvlJc w:val="left"/>
      <w:pPr>
        <w:ind w:left="1759" w:hanging="1050"/>
      </w:pPr>
      <w:rPr>
        <w:rFonts w:cs="Times New Roman" w:hint="default"/>
        <w:b w:val="0"/>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17" w15:restartNumberingAfterBreak="0">
    <w:nsid w:val="48291064"/>
    <w:multiLevelType w:val="hybridMultilevel"/>
    <w:tmpl w:val="89F2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954893"/>
    <w:multiLevelType w:val="hybridMultilevel"/>
    <w:tmpl w:val="CAB04330"/>
    <w:lvl w:ilvl="0" w:tplc="067C2AAA">
      <w:start w:val="1"/>
      <w:numFmt w:val="decimal"/>
      <w:lvlText w:val="%1."/>
      <w:lvlJc w:val="left"/>
      <w:pPr>
        <w:tabs>
          <w:tab w:val="num" w:pos="720"/>
        </w:tabs>
        <w:ind w:left="720" w:hanging="360"/>
      </w:pPr>
      <w:rPr>
        <w:rFonts w:hint="default"/>
      </w:rPr>
    </w:lvl>
    <w:lvl w:ilvl="1" w:tplc="13167CD0">
      <w:numFmt w:val="none"/>
      <w:lvlText w:val=""/>
      <w:lvlJc w:val="left"/>
      <w:pPr>
        <w:tabs>
          <w:tab w:val="num" w:pos="360"/>
        </w:tabs>
      </w:pPr>
    </w:lvl>
    <w:lvl w:ilvl="2" w:tplc="B888ED6C">
      <w:numFmt w:val="none"/>
      <w:lvlText w:val=""/>
      <w:lvlJc w:val="left"/>
      <w:pPr>
        <w:tabs>
          <w:tab w:val="num" w:pos="360"/>
        </w:tabs>
      </w:pPr>
    </w:lvl>
    <w:lvl w:ilvl="3" w:tplc="09BE195C">
      <w:numFmt w:val="none"/>
      <w:lvlText w:val=""/>
      <w:lvlJc w:val="left"/>
      <w:pPr>
        <w:tabs>
          <w:tab w:val="num" w:pos="360"/>
        </w:tabs>
      </w:pPr>
    </w:lvl>
    <w:lvl w:ilvl="4" w:tplc="1D5A7ABE">
      <w:numFmt w:val="none"/>
      <w:lvlText w:val=""/>
      <w:lvlJc w:val="left"/>
      <w:pPr>
        <w:tabs>
          <w:tab w:val="num" w:pos="360"/>
        </w:tabs>
      </w:pPr>
    </w:lvl>
    <w:lvl w:ilvl="5" w:tplc="49C8F794">
      <w:numFmt w:val="none"/>
      <w:lvlText w:val=""/>
      <w:lvlJc w:val="left"/>
      <w:pPr>
        <w:tabs>
          <w:tab w:val="num" w:pos="360"/>
        </w:tabs>
      </w:pPr>
    </w:lvl>
    <w:lvl w:ilvl="6" w:tplc="7B5C080A">
      <w:numFmt w:val="none"/>
      <w:lvlText w:val=""/>
      <w:lvlJc w:val="left"/>
      <w:pPr>
        <w:tabs>
          <w:tab w:val="num" w:pos="360"/>
        </w:tabs>
      </w:pPr>
    </w:lvl>
    <w:lvl w:ilvl="7" w:tplc="AA7AA9A8">
      <w:numFmt w:val="none"/>
      <w:lvlText w:val=""/>
      <w:lvlJc w:val="left"/>
      <w:pPr>
        <w:tabs>
          <w:tab w:val="num" w:pos="360"/>
        </w:tabs>
      </w:pPr>
    </w:lvl>
    <w:lvl w:ilvl="8" w:tplc="29BA21D6">
      <w:numFmt w:val="none"/>
      <w:lvlText w:val=""/>
      <w:lvlJc w:val="left"/>
      <w:pPr>
        <w:tabs>
          <w:tab w:val="num" w:pos="360"/>
        </w:tabs>
      </w:pPr>
    </w:lvl>
  </w:abstractNum>
  <w:abstractNum w:abstractNumId="19" w15:restartNumberingAfterBreak="0">
    <w:nsid w:val="4E1C3C54"/>
    <w:multiLevelType w:val="hybridMultilevel"/>
    <w:tmpl w:val="C504CD90"/>
    <w:lvl w:ilvl="0" w:tplc="7D9AEF8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F7F0D5F"/>
    <w:multiLevelType w:val="hybridMultilevel"/>
    <w:tmpl w:val="8FF07B96"/>
    <w:lvl w:ilvl="0" w:tplc="8924C3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8C367CF"/>
    <w:multiLevelType w:val="hybridMultilevel"/>
    <w:tmpl w:val="92F2D3EC"/>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ACA0F862">
      <w:start w:val="1"/>
      <w:numFmt w:val="bullet"/>
      <w:lvlText w:val=""/>
      <w:lvlJc w:val="left"/>
      <w:pPr>
        <w:tabs>
          <w:tab w:val="num" w:pos="1440"/>
        </w:tabs>
        <w:ind w:left="1440" w:hanging="360"/>
      </w:pPr>
      <w:rPr>
        <w:rFonts w:ascii="Symbol" w:hAnsi="Symbol" w:hint="default"/>
        <w:color w:val="auto"/>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C3160F"/>
    <w:multiLevelType w:val="hybridMultilevel"/>
    <w:tmpl w:val="FA26425A"/>
    <w:lvl w:ilvl="0" w:tplc="474C88F0">
      <w:start w:val="5"/>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63B5721E"/>
    <w:multiLevelType w:val="hybridMultilevel"/>
    <w:tmpl w:val="AA7C0BE8"/>
    <w:lvl w:ilvl="0" w:tplc="E1FAE78C">
      <w:start w:val="1"/>
      <w:numFmt w:val="decimal"/>
      <w:lvlText w:val="%1."/>
      <w:lvlJc w:val="left"/>
      <w:pPr>
        <w:ind w:left="180" w:hanging="360"/>
      </w:pPr>
      <w:rPr>
        <w:rFonts w:hint="default"/>
        <w:b/>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24"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6DBA55B9"/>
    <w:multiLevelType w:val="hybridMultilevel"/>
    <w:tmpl w:val="93A23ACE"/>
    <w:lvl w:ilvl="0" w:tplc="F2F42C08">
      <w:start w:val="1"/>
      <w:numFmt w:val="decimal"/>
      <w:lvlText w:val="%1."/>
      <w:lvlJc w:val="left"/>
      <w:pPr>
        <w:ind w:left="525" w:hanging="45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15:restartNumberingAfterBreak="0">
    <w:nsid w:val="77FB3D22"/>
    <w:multiLevelType w:val="hybridMultilevel"/>
    <w:tmpl w:val="D13A3194"/>
    <w:lvl w:ilvl="0" w:tplc="48764CC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9D824D7"/>
    <w:multiLevelType w:val="hybridMultilevel"/>
    <w:tmpl w:val="6E6455EA"/>
    <w:lvl w:ilvl="0" w:tplc="E306E2FC">
      <w:start w:val="1"/>
      <w:numFmt w:val="decimal"/>
      <w:lvlText w:val="%1."/>
      <w:lvlJc w:val="left"/>
      <w:pPr>
        <w:ind w:left="1144" w:hanging="360"/>
      </w:pPr>
      <w:rPr>
        <w:rFonts w:cs="Times New Roman" w:hint="default"/>
      </w:rPr>
    </w:lvl>
    <w:lvl w:ilvl="1" w:tplc="04190019" w:tentative="1">
      <w:start w:val="1"/>
      <w:numFmt w:val="lowerLetter"/>
      <w:lvlText w:val="%2."/>
      <w:lvlJc w:val="left"/>
      <w:pPr>
        <w:ind w:left="1864" w:hanging="360"/>
      </w:pPr>
      <w:rPr>
        <w:rFonts w:cs="Times New Roman"/>
      </w:rPr>
    </w:lvl>
    <w:lvl w:ilvl="2" w:tplc="0419001B" w:tentative="1">
      <w:start w:val="1"/>
      <w:numFmt w:val="lowerRoman"/>
      <w:lvlText w:val="%3."/>
      <w:lvlJc w:val="right"/>
      <w:pPr>
        <w:ind w:left="2584" w:hanging="180"/>
      </w:pPr>
      <w:rPr>
        <w:rFonts w:cs="Times New Roman"/>
      </w:rPr>
    </w:lvl>
    <w:lvl w:ilvl="3" w:tplc="0419000F" w:tentative="1">
      <w:start w:val="1"/>
      <w:numFmt w:val="decimal"/>
      <w:lvlText w:val="%4."/>
      <w:lvlJc w:val="left"/>
      <w:pPr>
        <w:ind w:left="3304" w:hanging="360"/>
      </w:pPr>
      <w:rPr>
        <w:rFonts w:cs="Times New Roman"/>
      </w:rPr>
    </w:lvl>
    <w:lvl w:ilvl="4" w:tplc="04190019" w:tentative="1">
      <w:start w:val="1"/>
      <w:numFmt w:val="lowerLetter"/>
      <w:lvlText w:val="%5."/>
      <w:lvlJc w:val="left"/>
      <w:pPr>
        <w:ind w:left="4024" w:hanging="360"/>
      </w:pPr>
      <w:rPr>
        <w:rFonts w:cs="Times New Roman"/>
      </w:rPr>
    </w:lvl>
    <w:lvl w:ilvl="5" w:tplc="0419001B" w:tentative="1">
      <w:start w:val="1"/>
      <w:numFmt w:val="lowerRoman"/>
      <w:lvlText w:val="%6."/>
      <w:lvlJc w:val="right"/>
      <w:pPr>
        <w:ind w:left="4744" w:hanging="180"/>
      </w:pPr>
      <w:rPr>
        <w:rFonts w:cs="Times New Roman"/>
      </w:rPr>
    </w:lvl>
    <w:lvl w:ilvl="6" w:tplc="0419000F" w:tentative="1">
      <w:start w:val="1"/>
      <w:numFmt w:val="decimal"/>
      <w:lvlText w:val="%7."/>
      <w:lvlJc w:val="left"/>
      <w:pPr>
        <w:ind w:left="5464" w:hanging="360"/>
      </w:pPr>
      <w:rPr>
        <w:rFonts w:cs="Times New Roman"/>
      </w:rPr>
    </w:lvl>
    <w:lvl w:ilvl="7" w:tplc="04190019" w:tentative="1">
      <w:start w:val="1"/>
      <w:numFmt w:val="lowerLetter"/>
      <w:lvlText w:val="%8."/>
      <w:lvlJc w:val="left"/>
      <w:pPr>
        <w:ind w:left="6184" w:hanging="360"/>
      </w:pPr>
      <w:rPr>
        <w:rFonts w:cs="Times New Roman"/>
      </w:rPr>
    </w:lvl>
    <w:lvl w:ilvl="8" w:tplc="0419001B" w:tentative="1">
      <w:start w:val="1"/>
      <w:numFmt w:val="lowerRoman"/>
      <w:lvlText w:val="%9."/>
      <w:lvlJc w:val="right"/>
      <w:pPr>
        <w:ind w:left="6904" w:hanging="180"/>
      </w:pPr>
      <w:rPr>
        <w:rFonts w:cs="Times New Roman"/>
      </w:rPr>
    </w:lvl>
  </w:abstractNum>
  <w:abstractNum w:abstractNumId="2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12"/>
  </w:num>
  <w:num w:numId="3">
    <w:abstractNumId w:val="23"/>
  </w:num>
  <w:num w:numId="4">
    <w:abstractNumId w:val="25"/>
  </w:num>
  <w:num w:numId="5">
    <w:abstractNumId w:val="13"/>
  </w:num>
  <w:num w:numId="6">
    <w:abstractNumId w:val="2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7"/>
  </w:num>
  <w:num w:numId="10">
    <w:abstractNumId w:val="9"/>
  </w:num>
  <w:num w:numId="11">
    <w:abstractNumId w:val="7"/>
  </w:num>
  <w:num w:numId="12">
    <w:abstractNumId w:val="22"/>
  </w:num>
  <w:num w:numId="13">
    <w:abstractNumId w:val="14"/>
  </w:num>
  <w:num w:numId="1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1"/>
  </w:num>
  <w:num w:numId="17">
    <w:abstractNumId w:val="20"/>
  </w:num>
  <w:num w:numId="18">
    <w:abstractNumId w:val="11"/>
  </w:num>
  <w:num w:numId="19">
    <w:abstractNumId w:val="15"/>
  </w:num>
  <w:num w:numId="20">
    <w:abstractNumId w:val="16"/>
  </w:num>
  <w:num w:numId="21">
    <w:abstractNumId w:val="8"/>
  </w:num>
  <w:num w:numId="22">
    <w:abstractNumId w:val="18"/>
  </w:num>
  <w:num w:numId="23">
    <w:abstractNumId w:val="27"/>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
  </w:num>
  <w:num w:numId="28">
    <w:abstractNumId w:val="2"/>
  </w:num>
  <w:num w:numId="29">
    <w:abstractNumId w:val="1"/>
  </w:num>
  <w:num w:numId="30">
    <w:abstractNumId w:val="0"/>
  </w:num>
  <w:num w:numId="31">
    <w:abstractNumId w:val="28"/>
  </w:num>
  <w:num w:numId="32">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687"/>
    <w:rsid w:val="00005CEE"/>
    <w:rsid w:val="00006FBE"/>
    <w:rsid w:val="00020C2C"/>
    <w:rsid w:val="00040309"/>
    <w:rsid w:val="00046778"/>
    <w:rsid w:val="000514C1"/>
    <w:rsid w:val="0006548A"/>
    <w:rsid w:val="00071864"/>
    <w:rsid w:val="00080211"/>
    <w:rsid w:val="000A21A8"/>
    <w:rsid w:val="000C2B47"/>
    <w:rsid w:val="000C3015"/>
    <w:rsid w:val="000C35CD"/>
    <w:rsid w:val="000E262D"/>
    <w:rsid w:val="000F1C7F"/>
    <w:rsid w:val="0010774B"/>
    <w:rsid w:val="001135EE"/>
    <w:rsid w:val="00127414"/>
    <w:rsid w:val="00143BBC"/>
    <w:rsid w:val="001675F4"/>
    <w:rsid w:val="00187AEC"/>
    <w:rsid w:val="001935B6"/>
    <w:rsid w:val="001A43B7"/>
    <w:rsid w:val="001A5D58"/>
    <w:rsid w:val="001B3326"/>
    <w:rsid w:val="001D292A"/>
    <w:rsid w:val="001D77EB"/>
    <w:rsid w:val="001F28BD"/>
    <w:rsid w:val="0021443A"/>
    <w:rsid w:val="0021516D"/>
    <w:rsid w:val="0021583E"/>
    <w:rsid w:val="00220913"/>
    <w:rsid w:val="002249EA"/>
    <w:rsid w:val="00236181"/>
    <w:rsid w:val="00261696"/>
    <w:rsid w:val="00265585"/>
    <w:rsid w:val="002720AD"/>
    <w:rsid w:val="00280534"/>
    <w:rsid w:val="002C0172"/>
    <w:rsid w:val="002C1E23"/>
    <w:rsid w:val="002E0092"/>
    <w:rsid w:val="002E4D59"/>
    <w:rsid w:val="002F5F46"/>
    <w:rsid w:val="0030345B"/>
    <w:rsid w:val="0030462F"/>
    <w:rsid w:val="00307D08"/>
    <w:rsid w:val="003175FF"/>
    <w:rsid w:val="00335AA1"/>
    <w:rsid w:val="003611FD"/>
    <w:rsid w:val="0038324D"/>
    <w:rsid w:val="0038365D"/>
    <w:rsid w:val="0039078D"/>
    <w:rsid w:val="003A16DA"/>
    <w:rsid w:val="003C73D5"/>
    <w:rsid w:val="003F1566"/>
    <w:rsid w:val="00413308"/>
    <w:rsid w:val="00456986"/>
    <w:rsid w:val="00476D0D"/>
    <w:rsid w:val="004B4C14"/>
    <w:rsid w:val="004C1FE6"/>
    <w:rsid w:val="004F45F6"/>
    <w:rsid w:val="00500C4A"/>
    <w:rsid w:val="0052176E"/>
    <w:rsid w:val="0052366B"/>
    <w:rsid w:val="005324A7"/>
    <w:rsid w:val="00533F62"/>
    <w:rsid w:val="00566DCE"/>
    <w:rsid w:val="00572A1A"/>
    <w:rsid w:val="005742AD"/>
    <w:rsid w:val="00580B68"/>
    <w:rsid w:val="00596698"/>
    <w:rsid w:val="005A3C02"/>
    <w:rsid w:val="005A3DF1"/>
    <w:rsid w:val="005C7364"/>
    <w:rsid w:val="005C7F34"/>
    <w:rsid w:val="005D4910"/>
    <w:rsid w:val="005E0709"/>
    <w:rsid w:val="005E31E8"/>
    <w:rsid w:val="00630FD3"/>
    <w:rsid w:val="00635B76"/>
    <w:rsid w:val="00641559"/>
    <w:rsid w:val="006424BE"/>
    <w:rsid w:val="00667852"/>
    <w:rsid w:val="0067484F"/>
    <w:rsid w:val="00675FDA"/>
    <w:rsid w:val="0068267E"/>
    <w:rsid w:val="0068462D"/>
    <w:rsid w:val="00692A9E"/>
    <w:rsid w:val="00693B6C"/>
    <w:rsid w:val="006A2AE6"/>
    <w:rsid w:val="006C4354"/>
    <w:rsid w:val="006D4F09"/>
    <w:rsid w:val="006D6C95"/>
    <w:rsid w:val="00743058"/>
    <w:rsid w:val="00762CC0"/>
    <w:rsid w:val="00766410"/>
    <w:rsid w:val="00783C02"/>
    <w:rsid w:val="00792682"/>
    <w:rsid w:val="00794A5C"/>
    <w:rsid w:val="007A21D4"/>
    <w:rsid w:val="007A4CA3"/>
    <w:rsid w:val="007B4235"/>
    <w:rsid w:val="007B6F24"/>
    <w:rsid w:val="007C55DE"/>
    <w:rsid w:val="007D2223"/>
    <w:rsid w:val="007D31DA"/>
    <w:rsid w:val="007D6693"/>
    <w:rsid w:val="007F32BA"/>
    <w:rsid w:val="00816C7A"/>
    <w:rsid w:val="00826DDC"/>
    <w:rsid w:val="00834AAC"/>
    <w:rsid w:val="00847B10"/>
    <w:rsid w:val="008508C1"/>
    <w:rsid w:val="008554DF"/>
    <w:rsid w:val="00876AB6"/>
    <w:rsid w:val="00887356"/>
    <w:rsid w:val="00895703"/>
    <w:rsid w:val="00895C23"/>
    <w:rsid w:val="008A6DEB"/>
    <w:rsid w:val="008C43DC"/>
    <w:rsid w:val="008D570E"/>
    <w:rsid w:val="008E59F7"/>
    <w:rsid w:val="00900218"/>
    <w:rsid w:val="00900FFD"/>
    <w:rsid w:val="009010C7"/>
    <w:rsid w:val="009047C2"/>
    <w:rsid w:val="00927297"/>
    <w:rsid w:val="00934AF4"/>
    <w:rsid w:val="009418E1"/>
    <w:rsid w:val="009463ED"/>
    <w:rsid w:val="00962DCD"/>
    <w:rsid w:val="00992BCE"/>
    <w:rsid w:val="00997B9E"/>
    <w:rsid w:val="009C37F3"/>
    <w:rsid w:val="009D32B5"/>
    <w:rsid w:val="009E046F"/>
    <w:rsid w:val="009E2AA4"/>
    <w:rsid w:val="009E5687"/>
    <w:rsid w:val="00A13174"/>
    <w:rsid w:val="00A20781"/>
    <w:rsid w:val="00A24615"/>
    <w:rsid w:val="00A36252"/>
    <w:rsid w:val="00A37A28"/>
    <w:rsid w:val="00A40DCC"/>
    <w:rsid w:val="00A51CB3"/>
    <w:rsid w:val="00A720B3"/>
    <w:rsid w:val="00A916F5"/>
    <w:rsid w:val="00AB112A"/>
    <w:rsid w:val="00AE14F6"/>
    <w:rsid w:val="00AF2BE7"/>
    <w:rsid w:val="00B20D20"/>
    <w:rsid w:val="00B32A40"/>
    <w:rsid w:val="00B40655"/>
    <w:rsid w:val="00B73FF8"/>
    <w:rsid w:val="00B87233"/>
    <w:rsid w:val="00BA0E1A"/>
    <w:rsid w:val="00BA6852"/>
    <w:rsid w:val="00BC185D"/>
    <w:rsid w:val="00BD4627"/>
    <w:rsid w:val="00BE3548"/>
    <w:rsid w:val="00BE3F54"/>
    <w:rsid w:val="00C01EF1"/>
    <w:rsid w:val="00C03520"/>
    <w:rsid w:val="00C05BCF"/>
    <w:rsid w:val="00C116E9"/>
    <w:rsid w:val="00C23CF4"/>
    <w:rsid w:val="00C36634"/>
    <w:rsid w:val="00C36ED1"/>
    <w:rsid w:val="00C41307"/>
    <w:rsid w:val="00C42732"/>
    <w:rsid w:val="00C52A13"/>
    <w:rsid w:val="00C534E2"/>
    <w:rsid w:val="00C55CD0"/>
    <w:rsid w:val="00C60095"/>
    <w:rsid w:val="00C67E54"/>
    <w:rsid w:val="00C84308"/>
    <w:rsid w:val="00C8591E"/>
    <w:rsid w:val="00C8645E"/>
    <w:rsid w:val="00C90B1D"/>
    <w:rsid w:val="00CA034B"/>
    <w:rsid w:val="00CB10C8"/>
    <w:rsid w:val="00CB372B"/>
    <w:rsid w:val="00CC0A3E"/>
    <w:rsid w:val="00CD3BF1"/>
    <w:rsid w:val="00CE17E4"/>
    <w:rsid w:val="00CF307A"/>
    <w:rsid w:val="00CF4814"/>
    <w:rsid w:val="00D17916"/>
    <w:rsid w:val="00D26B99"/>
    <w:rsid w:val="00D35998"/>
    <w:rsid w:val="00D7498F"/>
    <w:rsid w:val="00D85CC7"/>
    <w:rsid w:val="00D86B25"/>
    <w:rsid w:val="00D87417"/>
    <w:rsid w:val="00D90D8F"/>
    <w:rsid w:val="00DC0293"/>
    <w:rsid w:val="00DC362A"/>
    <w:rsid w:val="00DF317A"/>
    <w:rsid w:val="00DF4412"/>
    <w:rsid w:val="00E112F6"/>
    <w:rsid w:val="00E12E1F"/>
    <w:rsid w:val="00E87472"/>
    <w:rsid w:val="00EC572A"/>
    <w:rsid w:val="00EE76A4"/>
    <w:rsid w:val="00EF22AA"/>
    <w:rsid w:val="00EF3791"/>
    <w:rsid w:val="00EF3A4D"/>
    <w:rsid w:val="00F0773F"/>
    <w:rsid w:val="00F1731C"/>
    <w:rsid w:val="00F5091E"/>
    <w:rsid w:val="00F76557"/>
    <w:rsid w:val="00F80A65"/>
    <w:rsid w:val="00F93FFC"/>
    <w:rsid w:val="00FB5B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4166F"/>
  <w15:docId w15:val="{575CD7AE-508B-4565-912C-B7DB246F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687"/>
  </w:style>
  <w:style w:type="paragraph" w:styleId="1">
    <w:name w:val="heading 1"/>
    <w:aliases w:val="!Части документа"/>
    <w:basedOn w:val="a"/>
    <w:next w:val="a"/>
    <w:link w:val="10"/>
    <w:qFormat/>
    <w:rsid w:val="00C534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qFormat/>
    <w:rsid w:val="00C534E2"/>
    <w:pPr>
      <w:keepNext/>
      <w:spacing w:after="0" w:line="240" w:lineRule="auto"/>
      <w:jc w:val="both"/>
      <w:outlineLvl w:val="1"/>
    </w:pPr>
    <w:rPr>
      <w:rFonts w:ascii="Times New Roman" w:eastAsia="Times New Roman" w:hAnsi="Times New Roman" w:cs="Times New Roman"/>
      <w:sz w:val="28"/>
      <w:szCs w:val="20"/>
      <w:lang w:eastAsia="ru-RU"/>
    </w:rPr>
  </w:style>
  <w:style w:type="paragraph" w:styleId="3">
    <w:name w:val="heading 3"/>
    <w:aliases w:val="!Главы документа"/>
    <w:basedOn w:val="a"/>
    <w:next w:val="a"/>
    <w:link w:val="30"/>
    <w:unhideWhenUsed/>
    <w:qFormat/>
    <w:rsid w:val="00C534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next w:val="a"/>
    <w:link w:val="40"/>
    <w:qFormat/>
    <w:rsid w:val="00635B7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21583E"/>
    <w:pPr>
      <w:keepNext/>
      <w:spacing w:after="0" w:line="240" w:lineRule="auto"/>
      <w:jc w:val="right"/>
      <w:outlineLvl w:val="6"/>
    </w:pPr>
    <w:rPr>
      <w:rFonts w:ascii="Times New Roman" w:eastAsia="Times New Roman" w:hAnsi="Times New Roman" w:cs="Times New Roman"/>
      <w:sz w:val="28"/>
      <w:szCs w:val="24"/>
      <w:lang w:eastAsia="ru-RU"/>
    </w:rPr>
  </w:style>
  <w:style w:type="paragraph" w:styleId="8">
    <w:name w:val="heading 8"/>
    <w:basedOn w:val="a"/>
    <w:next w:val="a"/>
    <w:link w:val="80"/>
    <w:qFormat/>
    <w:rsid w:val="007F32B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534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Разделы документа Знак"/>
    <w:basedOn w:val="a0"/>
    <w:link w:val="2"/>
    <w:rsid w:val="00C534E2"/>
    <w:rPr>
      <w:rFonts w:ascii="Times New Roman" w:eastAsia="Times New Roman" w:hAnsi="Times New Roman" w:cs="Times New Roman"/>
      <w:sz w:val="28"/>
      <w:szCs w:val="20"/>
      <w:lang w:eastAsia="ru-RU"/>
    </w:rPr>
  </w:style>
  <w:style w:type="character" w:customStyle="1" w:styleId="30">
    <w:name w:val="Заголовок 3 Знак"/>
    <w:aliases w:val="!Главы документа Знак"/>
    <w:basedOn w:val="a0"/>
    <w:link w:val="3"/>
    <w:rsid w:val="00C534E2"/>
    <w:rPr>
      <w:rFonts w:asciiTheme="majorHAnsi" w:eastAsiaTheme="majorEastAsia" w:hAnsiTheme="majorHAnsi" w:cstheme="majorBidi"/>
      <w:b/>
      <w:bCs/>
      <w:color w:val="4F81BD" w:themeColor="accent1"/>
    </w:rPr>
  </w:style>
  <w:style w:type="character" w:customStyle="1" w:styleId="40">
    <w:name w:val="Заголовок 4 Знак"/>
    <w:aliases w:val="!Параграфы/Статьи документа Знак"/>
    <w:basedOn w:val="a0"/>
    <w:link w:val="4"/>
    <w:rsid w:val="00635B76"/>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7F32BA"/>
    <w:rPr>
      <w:rFonts w:ascii="Times New Roman" w:eastAsia="Times New Roman" w:hAnsi="Times New Roman" w:cs="Times New Roman"/>
      <w:i/>
      <w:iCs/>
      <w:sz w:val="24"/>
      <w:szCs w:val="24"/>
      <w:lang w:eastAsia="ru-RU"/>
    </w:rPr>
  </w:style>
  <w:style w:type="paragraph" w:styleId="a3">
    <w:name w:val="Title"/>
    <w:basedOn w:val="a"/>
    <w:link w:val="a4"/>
    <w:uiPriority w:val="99"/>
    <w:qFormat/>
    <w:rsid w:val="009E5687"/>
    <w:pPr>
      <w:spacing w:after="0" w:line="240" w:lineRule="auto"/>
      <w:jc w:val="center"/>
    </w:pPr>
    <w:rPr>
      <w:rFonts w:ascii="Times New Roman" w:eastAsia="Times New Roman" w:hAnsi="Times New Roman" w:cs="Times New Roman"/>
      <w:b/>
      <w:bCs/>
      <w:sz w:val="32"/>
      <w:szCs w:val="24"/>
      <w:lang w:eastAsia="ru-RU"/>
    </w:rPr>
  </w:style>
  <w:style w:type="character" w:customStyle="1" w:styleId="a4">
    <w:name w:val="Заголовок Знак"/>
    <w:basedOn w:val="a0"/>
    <w:link w:val="a3"/>
    <w:uiPriority w:val="99"/>
    <w:rsid w:val="009E5687"/>
    <w:rPr>
      <w:rFonts w:ascii="Times New Roman" w:eastAsia="Times New Roman" w:hAnsi="Times New Roman" w:cs="Times New Roman"/>
      <w:b/>
      <w:bCs/>
      <w:sz w:val="32"/>
      <w:szCs w:val="24"/>
      <w:lang w:eastAsia="ru-RU"/>
    </w:rPr>
  </w:style>
  <w:style w:type="paragraph" w:customStyle="1" w:styleId="a5">
    <w:name w:val="Обычный.Название подразделения"/>
    <w:rsid w:val="00635B76"/>
    <w:pPr>
      <w:spacing w:after="0" w:line="240" w:lineRule="auto"/>
    </w:pPr>
    <w:rPr>
      <w:rFonts w:ascii="SchoolBook" w:eastAsia="Times New Roman" w:hAnsi="SchoolBook" w:cs="Times New Roman"/>
      <w:sz w:val="28"/>
      <w:szCs w:val="20"/>
      <w:lang w:eastAsia="ru-RU"/>
    </w:rPr>
  </w:style>
  <w:style w:type="paragraph" w:styleId="a6">
    <w:name w:val="Normal (Web)"/>
    <w:aliases w:val="_а_Е’__ (дќа) И’ц_1,_а_Е’__ (дќа) И’ц_ И’ц_,___С¬__ (_x_) ÷¬__1,___С¬__ (_x_) ÷¬__ ÷¬__"/>
    <w:basedOn w:val="a"/>
    <w:link w:val="a7"/>
    <w:rsid w:val="00635B76"/>
    <w:pPr>
      <w:widowControl w:val="0"/>
      <w:autoSpaceDE w:val="0"/>
      <w:autoSpaceDN w:val="0"/>
      <w:adjustRightInd w:val="0"/>
      <w:spacing w:before="100" w:beforeAutospacing="1" w:after="100" w:afterAutospacing="1" w:line="240" w:lineRule="auto"/>
    </w:pPr>
    <w:rPr>
      <w:rFonts w:ascii="Arial Unicode MS" w:eastAsia="Arial Unicode MS" w:hAnsi="Arial Unicode MS" w:cs="Times New Roman"/>
      <w:sz w:val="20"/>
      <w:szCs w:val="20"/>
      <w:lang w:eastAsia="ru-RU"/>
    </w:rPr>
  </w:style>
  <w:style w:type="character" w:styleId="a8">
    <w:name w:val="Strong"/>
    <w:basedOn w:val="a0"/>
    <w:qFormat/>
    <w:rsid w:val="00635B76"/>
    <w:rPr>
      <w:b/>
      <w:bCs/>
    </w:rPr>
  </w:style>
  <w:style w:type="character" w:customStyle="1" w:styleId="apple-converted-space">
    <w:name w:val="apple-converted-space"/>
    <w:basedOn w:val="a0"/>
    <w:rsid w:val="00635B76"/>
  </w:style>
  <w:style w:type="paragraph" w:styleId="a9">
    <w:name w:val="List Paragraph"/>
    <w:aliases w:val="ТЗ список,Абзац списка нумерованный"/>
    <w:basedOn w:val="a"/>
    <w:link w:val="aa"/>
    <w:uiPriority w:val="1"/>
    <w:qFormat/>
    <w:rsid w:val="000E262D"/>
    <w:pPr>
      <w:ind w:left="720"/>
      <w:contextualSpacing/>
    </w:pPr>
  </w:style>
  <w:style w:type="paragraph" w:styleId="ab">
    <w:name w:val="header"/>
    <w:basedOn w:val="a"/>
    <w:link w:val="ac"/>
    <w:rsid w:val="00476D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476D0D"/>
    <w:rPr>
      <w:rFonts w:ascii="Times New Roman" w:eastAsia="Times New Roman" w:hAnsi="Times New Roman" w:cs="Times New Roman"/>
      <w:sz w:val="24"/>
      <w:szCs w:val="24"/>
      <w:lang w:eastAsia="ru-RU"/>
    </w:rPr>
  </w:style>
  <w:style w:type="character" w:styleId="ad">
    <w:name w:val="page number"/>
    <w:basedOn w:val="a0"/>
    <w:rsid w:val="00476D0D"/>
  </w:style>
  <w:style w:type="paragraph" w:customStyle="1" w:styleId="ConsPlusNormal">
    <w:name w:val="ConsPlusNormal"/>
    <w:rsid w:val="00667852"/>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rsid w:val="00667852"/>
    <w:pPr>
      <w:autoSpaceDE w:val="0"/>
      <w:autoSpaceDN w:val="0"/>
      <w:adjustRightInd w:val="0"/>
      <w:spacing w:after="0" w:line="240" w:lineRule="auto"/>
    </w:pPr>
    <w:rPr>
      <w:rFonts w:ascii="Courier New" w:eastAsia="Calibri" w:hAnsi="Courier New" w:cs="Courier New"/>
      <w:sz w:val="20"/>
      <w:szCs w:val="20"/>
    </w:rPr>
  </w:style>
  <w:style w:type="paragraph" w:styleId="ae">
    <w:name w:val="Subtitle"/>
    <w:basedOn w:val="a"/>
    <w:link w:val="af"/>
    <w:qFormat/>
    <w:rsid w:val="00C534E2"/>
    <w:pPr>
      <w:spacing w:after="0" w:line="240" w:lineRule="auto"/>
      <w:jc w:val="center"/>
    </w:pPr>
    <w:rPr>
      <w:rFonts w:ascii="Times New Roman" w:eastAsia="Times New Roman" w:hAnsi="Times New Roman" w:cs="Times New Roman"/>
      <w:b/>
      <w:sz w:val="32"/>
      <w:szCs w:val="20"/>
      <w:lang w:eastAsia="ru-RU"/>
    </w:rPr>
  </w:style>
  <w:style w:type="character" w:customStyle="1" w:styleId="af">
    <w:name w:val="Подзаголовок Знак"/>
    <w:basedOn w:val="a0"/>
    <w:link w:val="ae"/>
    <w:rsid w:val="00C534E2"/>
    <w:rPr>
      <w:rFonts w:ascii="Times New Roman" w:eastAsia="Times New Roman" w:hAnsi="Times New Roman" w:cs="Times New Roman"/>
      <w:b/>
      <w:sz w:val="32"/>
      <w:szCs w:val="20"/>
      <w:lang w:eastAsia="ru-RU"/>
    </w:rPr>
  </w:style>
  <w:style w:type="paragraph" w:styleId="af0">
    <w:name w:val="Body Text"/>
    <w:basedOn w:val="a"/>
    <w:link w:val="af1"/>
    <w:uiPriority w:val="1"/>
    <w:qFormat/>
    <w:rsid w:val="00C534E2"/>
    <w:pPr>
      <w:spacing w:after="0" w:line="36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uiPriority w:val="1"/>
    <w:rsid w:val="00C534E2"/>
    <w:rPr>
      <w:rFonts w:ascii="Times New Roman" w:eastAsia="Times New Roman" w:hAnsi="Times New Roman" w:cs="Times New Roman"/>
      <w:sz w:val="28"/>
      <w:szCs w:val="20"/>
      <w:lang w:eastAsia="ru-RU"/>
    </w:rPr>
  </w:style>
  <w:style w:type="character" w:customStyle="1" w:styleId="af2">
    <w:name w:val="Текст примечания Знак"/>
    <w:aliases w:val="!Равноширинный текст документа Знак"/>
    <w:basedOn w:val="a0"/>
    <w:link w:val="af3"/>
    <w:semiHidden/>
    <w:rsid w:val="00C534E2"/>
    <w:rPr>
      <w:rFonts w:ascii="Times New Roman" w:eastAsia="Times New Roman" w:hAnsi="Times New Roman" w:cs="Times New Roman"/>
      <w:sz w:val="20"/>
      <w:szCs w:val="20"/>
      <w:lang w:eastAsia="ru-RU"/>
    </w:rPr>
  </w:style>
  <w:style w:type="paragraph" w:styleId="af3">
    <w:name w:val="annotation text"/>
    <w:aliases w:val="!Равноширинный текст документа"/>
    <w:basedOn w:val="a"/>
    <w:link w:val="af2"/>
    <w:semiHidden/>
    <w:rsid w:val="00C534E2"/>
    <w:pPr>
      <w:spacing w:after="0" w:line="240" w:lineRule="auto"/>
    </w:pPr>
    <w:rPr>
      <w:rFonts w:ascii="Times New Roman" w:eastAsia="Times New Roman" w:hAnsi="Times New Roman" w:cs="Times New Roman"/>
      <w:sz w:val="20"/>
      <w:szCs w:val="20"/>
      <w:lang w:eastAsia="ru-RU"/>
    </w:rPr>
  </w:style>
  <w:style w:type="paragraph" w:styleId="af4">
    <w:name w:val="footnote text"/>
    <w:basedOn w:val="a"/>
    <w:link w:val="af5"/>
    <w:rsid w:val="00C534E2"/>
    <w:pPr>
      <w:spacing w:after="0" w:line="240" w:lineRule="auto"/>
    </w:pPr>
    <w:rPr>
      <w:rFonts w:ascii="Times New Roman" w:eastAsia="Times New Roman" w:hAnsi="Times New Roman" w:cs="Times New Roman"/>
      <w:sz w:val="20"/>
      <w:szCs w:val="24"/>
      <w:lang w:eastAsia="ru-RU"/>
    </w:rPr>
  </w:style>
  <w:style w:type="character" w:customStyle="1" w:styleId="af5">
    <w:name w:val="Текст сноски Знак"/>
    <w:basedOn w:val="a0"/>
    <w:link w:val="af4"/>
    <w:rsid w:val="00C534E2"/>
    <w:rPr>
      <w:rFonts w:ascii="Times New Roman" w:eastAsia="Times New Roman" w:hAnsi="Times New Roman" w:cs="Times New Roman"/>
      <w:sz w:val="20"/>
      <w:szCs w:val="24"/>
      <w:lang w:eastAsia="ru-RU"/>
    </w:rPr>
  </w:style>
  <w:style w:type="paragraph" w:styleId="af6">
    <w:name w:val="Body Text Indent"/>
    <w:basedOn w:val="a"/>
    <w:link w:val="af7"/>
    <w:unhideWhenUsed/>
    <w:rsid w:val="000514C1"/>
    <w:pPr>
      <w:spacing w:after="120"/>
      <w:ind w:left="283"/>
    </w:pPr>
  </w:style>
  <w:style w:type="character" w:customStyle="1" w:styleId="af7">
    <w:name w:val="Основной текст с отступом Знак"/>
    <w:basedOn w:val="a0"/>
    <w:link w:val="af6"/>
    <w:rsid w:val="000514C1"/>
  </w:style>
  <w:style w:type="paragraph" w:styleId="21">
    <w:name w:val="Body Text 2"/>
    <w:basedOn w:val="a"/>
    <w:link w:val="22"/>
    <w:unhideWhenUsed/>
    <w:rsid w:val="000514C1"/>
    <w:pPr>
      <w:spacing w:after="120" w:line="480" w:lineRule="auto"/>
    </w:pPr>
  </w:style>
  <w:style w:type="character" w:customStyle="1" w:styleId="22">
    <w:name w:val="Основной текст 2 Знак"/>
    <w:basedOn w:val="a0"/>
    <w:link w:val="21"/>
    <w:rsid w:val="000514C1"/>
  </w:style>
  <w:style w:type="paragraph" w:styleId="af8">
    <w:name w:val="No Spacing"/>
    <w:uiPriority w:val="1"/>
    <w:qFormat/>
    <w:rsid w:val="000514C1"/>
    <w:pPr>
      <w:spacing w:after="0" w:line="240" w:lineRule="auto"/>
    </w:pPr>
    <w:rPr>
      <w:rFonts w:ascii="Times New Roman CYR" w:eastAsia="Times New Roman CYR" w:hAnsi="Times New Roman CYR" w:cs="Times New Roman CYR"/>
      <w:sz w:val="24"/>
      <w:szCs w:val="24"/>
      <w:lang w:eastAsia="ru-RU"/>
    </w:rPr>
  </w:style>
  <w:style w:type="character" w:customStyle="1" w:styleId="af9">
    <w:name w:val="Основной текст_"/>
    <w:basedOn w:val="a0"/>
    <w:link w:val="11"/>
    <w:rsid w:val="00572A1A"/>
    <w:rPr>
      <w:sz w:val="27"/>
      <w:szCs w:val="27"/>
      <w:shd w:val="clear" w:color="auto" w:fill="FFFFFF"/>
    </w:rPr>
  </w:style>
  <w:style w:type="paragraph" w:customStyle="1" w:styleId="11">
    <w:name w:val="Основной текст1"/>
    <w:basedOn w:val="a"/>
    <w:link w:val="af9"/>
    <w:rsid w:val="00572A1A"/>
    <w:pPr>
      <w:widowControl w:val="0"/>
      <w:shd w:val="clear" w:color="auto" w:fill="FFFFFF"/>
      <w:spacing w:before="240" w:after="0" w:line="468" w:lineRule="exact"/>
      <w:jc w:val="both"/>
    </w:pPr>
    <w:rPr>
      <w:sz w:val="27"/>
      <w:szCs w:val="27"/>
    </w:rPr>
  </w:style>
  <w:style w:type="paragraph" w:styleId="afa">
    <w:name w:val="Plain Text"/>
    <w:basedOn w:val="a"/>
    <w:link w:val="afb"/>
    <w:rsid w:val="00572A1A"/>
    <w:pPr>
      <w:spacing w:after="0" w:line="240" w:lineRule="auto"/>
    </w:pPr>
    <w:rPr>
      <w:rFonts w:ascii="Courier New" w:eastAsia="Times New Roman" w:hAnsi="Courier New" w:cs="Times New Roman"/>
      <w:sz w:val="20"/>
      <w:szCs w:val="20"/>
    </w:rPr>
  </w:style>
  <w:style w:type="character" w:customStyle="1" w:styleId="afb">
    <w:name w:val="Текст Знак"/>
    <w:basedOn w:val="a0"/>
    <w:link w:val="afa"/>
    <w:rsid w:val="00572A1A"/>
    <w:rPr>
      <w:rFonts w:ascii="Courier New" w:eastAsia="Times New Roman" w:hAnsi="Courier New" w:cs="Times New Roman"/>
      <w:sz w:val="20"/>
      <w:szCs w:val="20"/>
    </w:rPr>
  </w:style>
  <w:style w:type="character" w:customStyle="1" w:styleId="afc">
    <w:name w:val="Гипертекстовая ссылка"/>
    <w:basedOn w:val="a0"/>
    <w:rsid w:val="00572A1A"/>
    <w:rPr>
      <w:color w:val="106BBE"/>
    </w:rPr>
  </w:style>
  <w:style w:type="paragraph" w:customStyle="1" w:styleId="afd">
    <w:name w:val="Прижатый влево"/>
    <w:basedOn w:val="a"/>
    <w:next w:val="a"/>
    <w:rsid w:val="00C116E9"/>
    <w:pPr>
      <w:autoSpaceDE w:val="0"/>
      <w:autoSpaceDN w:val="0"/>
      <w:adjustRightInd w:val="0"/>
      <w:spacing w:after="0" w:line="240" w:lineRule="auto"/>
    </w:pPr>
    <w:rPr>
      <w:rFonts w:ascii="Arial" w:eastAsia="Times New Roman" w:hAnsi="Arial" w:cs="Arial"/>
      <w:sz w:val="24"/>
      <w:szCs w:val="24"/>
      <w:lang w:eastAsia="ru-RU"/>
    </w:rPr>
  </w:style>
  <w:style w:type="character" w:styleId="afe">
    <w:name w:val="Hyperlink"/>
    <w:basedOn w:val="a0"/>
    <w:rsid w:val="00C116E9"/>
    <w:rPr>
      <w:color w:val="0000FF"/>
      <w:u w:val="single"/>
    </w:rPr>
  </w:style>
  <w:style w:type="paragraph" w:styleId="aff">
    <w:name w:val="Balloon Text"/>
    <w:basedOn w:val="a"/>
    <w:link w:val="aff0"/>
    <w:uiPriority w:val="99"/>
    <w:rsid w:val="007F32BA"/>
    <w:pPr>
      <w:spacing w:after="0" w:line="240" w:lineRule="auto"/>
    </w:pPr>
    <w:rPr>
      <w:rFonts w:ascii="Tahoma" w:eastAsia="Times New Roman" w:hAnsi="Tahoma" w:cs="Tahoma"/>
      <w:sz w:val="16"/>
      <w:szCs w:val="16"/>
      <w:lang w:eastAsia="ru-RU"/>
    </w:rPr>
  </w:style>
  <w:style w:type="character" w:customStyle="1" w:styleId="aff0">
    <w:name w:val="Текст выноски Знак"/>
    <w:basedOn w:val="a0"/>
    <w:link w:val="aff"/>
    <w:uiPriority w:val="99"/>
    <w:rsid w:val="007F32BA"/>
    <w:rPr>
      <w:rFonts w:ascii="Tahoma" w:eastAsia="Times New Roman" w:hAnsi="Tahoma" w:cs="Tahoma"/>
      <w:sz w:val="16"/>
      <w:szCs w:val="16"/>
      <w:lang w:eastAsia="ru-RU"/>
    </w:rPr>
  </w:style>
  <w:style w:type="paragraph" w:customStyle="1" w:styleId="ConsCell">
    <w:name w:val="ConsCell"/>
    <w:rsid w:val="007F32BA"/>
    <w:pPr>
      <w:widowControl w:val="0"/>
      <w:spacing w:after="0" w:line="240" w:lineRule="auto"/>
      <w:ind w:right="19772"/>
    </w:pPr>
    <w:rPr>
      <w:rFonts w:ascii="Arial" w:eastAsia="Times New Roman" w:hAnsi="Arial" w:cs="Times New Roman"/>
      <w:snapToGrid w:val="0"/>
      <w:sz w:val="20"/>
      <w:szCs w:val="20"/>
      <w:lang w:eastAsia="ru-RU"/>
    </w:rPr>
  </w:style>
  <w:style w:type="paragraph" w:customStyle="1" w:styleId="12">
    <w:name w:val="Абзац списка1"/>
    <w:basedOn w:val="a"/>
    <w:qFormat/>
    <w:rsid w:val="007F32BA"/>
    <w:pPr>
      <w:spacing w:after="0" w:line="240" w:lineRule="auto"/>
      <w:ind w:left="720"/>
    </w:pPr>
    <w:rPr>
      <w:rFonts w:ascii="Times New Roman" w:eastAsia="Times New Roman" w:hAnsi="Times New Roman" w:cs="Times New Roman"/>
      <w:sz w:val="24"/>
      <w:szCs w:val="24"/>
      <w:lang w:eastAsia="ru-RU"/>
    </w:rPr>
  </w:style>
  <w:style w:type="paragraph" w:customStyle="1" w:styleId="13">
    <w:name w:val="Знак Знак Знак1 Знак"/>
    <w:basedOn w:val="a"/>
    <w:rsid w:val="007F32B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Title">
    <w:name w:val="ConsTitle"/>
    <w:rsid w:val="007F32B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7F32BA"/>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PlusCell">
    <w:name w:val="ConsPlusCell"/>
    <w:rsid w:val="007F32B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1">
    <w:name w:val="Знак Знак Знак Знак"/>
    <w:basedOn w:val="a"/>
    <w:rsid w:val="007F32B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4">
    <w:name w:val="Без интервала1"/>
    <w:qFormat/>
    <w:rsid w:val="007F32BA"/>
    <w:pPr>
      <w:spacing w:after="0" w:line="240" w:lineRule="auto"/>
    </w:pPr>
    <w:rPr>
      <w:rFonts w:ascii="Calibri" w:eastAsia="Calibri" w:hAnsi="Calibri" w:cs="Calibri"/>
    </w:rPr>
  </w:style>
  <w:style w:type="paragraph" w:styleId="aff2">
    <w:name w:val="footer"/>
    <w:basedOn w:val="a"/>
    <w:link w:val="aff3"/>
    <w:rsid w:val="007F32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Нижний колонтитул Знак"/>
    <w:basedOn w:val="a0"/>
    <w:link w:val="aff2"/>
    <w:rsid w:val="007F32BA"/>
    <w:rPr>
      <w:rFonts w:ascii="Times New Roman" w:eastAsia="Times New Roman" w:hAnsi="Times New Roman" w:cs="Times New Roman"/>
      <w:sz w:val="24"/>
      <w:szCs w:val="24"/>
      <w:lang w:eastAsia="ru-RU"/>
    </w:rPr>
  </w:style>
  <w:style w:type="paragraph" w:customStyle="1" w:styleId="aff4">
    <w:name w:val="Нормальный (таблица)"/>
    <w:basedOn w:val="a"/>
    <w:next w:val="a"/>
    <w:rsid w:val="00E112F6"/>
    <w:pPr>
      <w:autoSpaceDE w:val="0"/>
      <w:autoSpaceDN w:val="0"/>
      <w:adjustRightInd w:val="0"/>
      <w:spacing w:after="0" w:line="240" w:lineRule="auto"/>
      <w:jc w:val="both"/>
    </w:pPr>
    <w:rPr>
      <w:rFonts w:ascii="Arial" w:hAnsi="Arial" w:cs="Arial"/>
      <w:sz w:val="24"/>
      <w:szCs w:val="24"/>
    </w:rPr>
  </w:style>
  <w:style w:type="character" w:customStyle="1" w:styleId="aff5">
    <w:name w:val="Цветовое выделение"/>
    <w:rsid w:val="00E112F6"/>
    <w:rPr>
      <w:b/>
      <w:bCs/>
      <w:color w:val="26282F"/>
    </w:rPr>
  </w:style>
  <w:style w:type="paragraph" w:customStyle="1" w:styleId="aff6">
    <w:name w:val="Знак"/>
    <w:basedOn w:val="a"/>
    <w:rsid w:val="00E112F6"/>
    <w:pPr>
      <w:spacing w:after="160" w:line="240" w:lineRule="exact"/>
    </w:pPr>
    <w:rPr>
      <w:rFonts w:ascii="Verdana" w:eastAsia="Times New Roman" w:hAnsi="Verdana" w:cs="Times New Roman"/>
      <w:sz w:val="24"/>
      <w:szCs w:val="24"/>
      <w:lang w:val="en-US"/>
    </w:rPr>
  </w:style>
  <w:style w:type="paragraph" w:customStyle="1" w:styleId="aff7">
    <w:name w:val="Знак Знак Знак Знак Знак Знак Знак Знак Знак Знак"/>
    <w:basedOn w:val="a"/>
    <w:rsid w:val="00E112F6"/>
    <w:pPr>
      <w:spacing w:after="160" w:line="240" w:lineRule="exact"/>
    </w:pPr>
    <w:rPr>
      <w:rFonts w:ascii="Verdana" w:eastAsia="Times New Roman" w:hAnsi="Verdana" w:cs="Times New Roman"/>
      <w:sz w:val="24"/>
      <w:szCs w:val="24"/>
      <w:lang w:val="en-US"/>
    </w:rPr>
  </w:style>
  <w:style w:type="paragraph" w:customStyle="1" w:styleId="ConsPlusTitle">
    <w:name w:val="ConsPlusTitle"/>
    <w:rsid w:val="00E112F6"/>
    <w:pPr>
      <w:widowControl w:val="0"/>
      <w:spacing w:after="0" w:line="240" w:lineRule="auto"/>
    </w:pPr>
    <w:rPr>
      <w:rFonts w:ascii="Arial" w:eastAsia="Times New Roman" w:hAnsi="Arial" w:cs="Times New Roman"/>
      <w:b/>
      <w:snapToGrid w:val="0"/>
      <w:sz w:val="20"/>
      <w:szCs w:val="20"/>
      <w:lang w:eastAsia="ru-RU"/>
    </w:rPr>
  </w:style>
  <w:style w:type="paragraph" w:styleId="31">
    <w:name w:val="Body Text Indent 3"/>
    <w:basedOn w:val="a"/>
    <w:link w:val="32"/>
    <w:rsid w:val="00E112F6"/>
    <w:pPr>
      <w:spacing w:after="0" w:line="240" w:lineRule="auto"/>
      <w:ind w:firstLine="540"/>
      <w:jc w:val="both"/>
    </w:pPr>
    <w:rPr>
      <w:rFonts w:ascii="Times New Roman" w:eastAsia="Times New Roman" w:hAnsi="Times New Roman" w:cs="Times New Roman"/>
      <w:b/>
      <w:snapToGrid w:val="0"/>
      <w:color w:val="FF0000"/>
      <w:sz w:val="28"/>
      <w:szCs w:val="20"/>
      <w:lang w:eastAsia="ru-RU"/>
    </w:rPr>
  </w:style>
  <w:style w:type="character" w:customStyle="1" w:styleId="32">
    <w:name w:val="Основной текст с отступом 3 Знак"/>
    <w:basedOn w:val="a0"/>
    <w:link w:val="31"/>
    <w:rsid w:val="00E112F6"/>
    <w:rPr>
      <w:rFonts w:ascii="Times New Roman" w:eastAsia="Times New Roman" w:hAnsi="Times New Roman" w:cs="Times New Roman"/>
      <w:b/>
      <w:snapToGrid w:val="0"/>
      <w:color w:val="FF0000"/>
      <w:sz w:val="28"/>
      <w:szCs w:val="20"/>
      <w:lang w:eastAsia="ru-RU"/>
    </w:rPr>
  </w:style>
  <w:style w:type="paragraph" w:customStyle="1" w:styleId="aff8">
    <w:name w:val="Стиль"/>
    <w:rsid w:val="00E112F6"/>
    <w:pPr>
      <w:spacing w:after="0" w:line="240" w:lineRule="auto"/>
      <w:ind w:firstLine="720"/>
      <w:jc w:val="both"/>
    </w:pPr>
    <w:rPr>
      <w:rFonts w:ascii="Arial" w:eastAsia="Times New Roman" w:hAnsi="Arial" w:cs="Times New Roman"/>
      <w:snapToGrid w:val="0"/>
      <w:sz w:val="20"/>
      <w:szCs w:val="20"/>
      <w:lang w:eastAsia="ru-RU"/>
    </w:rPr>
  </w:style>
  <w:style w:type="paragraph" w:styleId="aff9">
    <w:name w:val="Block Text"/>
    <w:basedOn w:val="a"/>
    <w:rsid w:val="00E112F6"/>
    <w:pPr>
      <w:spacing w:after="0" w:line="240" w:lineRule="auto"/>
      <w:ind w:left="567" w:right="-1333" w:firstLine="851"/>
      <w:jc w:val="both"/>
    </w:pPr>
    <w:rPr>
      <w:rFonts w:ascii="Times New Roman" w:eastAsia="Times New Roman" w:hAnsi="Times New Roman" w:cs="Times New Roman"/>
      <w:sz w:val="28"/>
      <w:szCs w:val="20"/>
      <w:lang w:eastAsia="ru-RU"/>
    </w:rPr>
  </w:style>
  <w:style w:type="paragraph" w:customStyle="1" w:styleId="affa">
    <w:name w:val="ЗАК_ПОСТ_РЕШ"/>
    <w:basedOn w:val="ae"/>
    <w:next w:val="a"/>
    <w:rsid w:val="00E112F6"/>
    <w:pPr>
      <w:spacing w:before="360" w:after="840"/>
    </w:pPr>
    <w:rPr>
      <w:rFonts w:ascii="Impact" w:hAnsi="Impact" w:cs="Impact"/>
      <w:b w:val="0"/>
      <w:spacing w:val="120"/>
      <w:sz w:val="52"/>
      <w:szCs w:val="52"/>
    </w:rPr>
  </w:style>
  <w:style w:type="paragraph" w:customStyle="1" w:styleId="affb">
    <w:name w:val="ВорОблДума"/>
    <w:basedOn w:val="a"/>
    <w:next w:val="a"/>
    <w:rsid w:val="00E112F6"/>
    <w:pPr>
      <w:spacing w:before="120" w:after="120" w:line="240" w:lineRule="auto"/>
      <w:jc w:val="center"/>
    </w:pPr>
    <w:rPr>
      <w:rFonts w:ascii="Arial" w:eastAsia="Times New Roman" w:hAnsi="Arial" w:cs="Arial"/>
      <w:b/>
      <w:bCs/>
      <w:sz w:val="48"/>
      <w:szCs w:val="48"/>
      <w:lang w:eastAsia="ru-RU"/>
    </w:rPr>
  </w:style>
  <w:style w:type="paragraph" w:customStyle="1" w:styleId="120">
    <w:name w:val="12пт влево"/>
    <w:basedOn w:val="a"/>
    <w:next w:val="a"/>
    <w:rsid w:val="00E112F6"/>
    <w:pPr>
      <w:spacing w:after="0" w:line="240" w:lineRule="auto"/>
    </w:pPr>
    <w:rPr>
      <w:rFonts w:ascii="Times New Roman" w:eastAsia="Times New Roman" w:hAnsi="Times New Roman" w:cs="Times New Roman"/>
      <w:sz w:val="24"/>
      <w:szCs w:val="24"/>
      <w:lang w:eastAsia="ru-RU"/>
    </w:rPr>
  </w:style>
  <w:style w:type="paragraph" w:customStyle="1" w:styleId="affc">
    <w:name w:val="Вопрос"/>
    <w:basedOn w:val="a3"/>
    <w:rsid w:val="00E112F6"/>
    <w:pPr>
      <w:spacing w:after="240"/>
      <w:ind w:left="567" w:hanging="567"/>
      <w:jc w:val="both"/>
    </w:pPr>
    <w:rPr>
      <w:szCs w:val="32"/>
    </w:rPr>
  </w:style>
  <w:style w:type="paragraph" w:customStyle="1" w:styleId="affd">
    <w:name w:val="Вертикальный отступ"/>
    <w:basedOn w:val="a"/>
    <w:rsid w:val="00E112F6"/>
    <w:pPr>
      <w:spacing w:after="0" w:line="240" w:lineRule="auto"/>
      <w:jc w:val="center"/>
    </w:pPr>
    <w:rPr>
      <w:rFonts w:ascii="Times New Roman" w:eastAsia="Times New Roman" w:hAnsi="Times New Roman" w:cs="Times New Roman"/>
      <w:sz w:val="28"/>
      <w:szCs w:val="20"/>
      <w:lang w:val="en-US" w:eastAsia="ru-RU"/>
    </w:rPr>
  </w:style>
  <w:style w:type="paragraph" w:customStyle="1" w:styleId="affe">
    <w:name w:val="Знак Знак Знак Знак Знак Знак Знак Знак Знак Знак"/>
    <w:basedOn w:val="a"/>
    <w:rsid w:val="00E112F6"/>
    <w:pPr>
      <w:spacing w:after="160" w:line="240" w:lineRule="exact"/>
    </w:pPr>
    <w:rPr>
      <w:rFonts w:ascii="Verdana" w:eastAsia="Times New Roman" w:hAnsi="Verdana" w:cs="Times New Roman"/>
      <w:sz w:val="24"/>
      <w:szCs w:val="24"/>
      <w:lang w:val="en-US"/>
    </w:rPr>
  </w:style>
  <w:style w:type="character" w:customStyle="1" w:styleId="FontStyle11">
    <w:name w:val="Font Style11"/>
    <w:basedOn w:val="a0"/>
    <w:uiPriority w:val="99"/>
    <w:rsid w:val="00E112F6"/>
    <w:rPr>
      <w:rFonts w:ascii="Times New Roman" w:hAnsi="Times New Roman" w:cs="Times New Roman"/>
      <w:b/>
      <w:bCs/>
      <w:sz w:val="26"/>
      <w:szCs w:val="26"/>
    </w:rPr>
  </w:style>
  <w:style w:type="paragraph" w:customStyle="1" w:styleId="15">
    <w:name w:val="Статья1"/>
    <w:basedOn w:val="a"/>
    <w:next w:val="a"/>
    <w:rsid w:val="00E112F6"/>
    <w:pPr>
      <w:keepNext/>
      <w:suppressAutoHyphens/>
      <w:spacing w:before="120" w:after="120" w:line="240" w:lineRule="auto"/>
      <w:ind w:left="1900" w:hanging="1191"/>
    </w:pPr>
    <w:rPr>
      <w:rFonts w:ascii="Times New Roman" w:eastAsia="Times New Roman" w:hAnsi="Times New Roman" w:cs="Times New Roman"/>
      <w:b/>
      <w:bCs/>
      <w:sz w:val="28"/>
      <w:szCs w:val="20"/>
      <w:lang w:eastAsia="ru-RU"/>
    </w:rPr>
  </w:style>
  <w:style w:type="paragraph" w:customStyle="1" w:styleId="afff">
    <w:name w:val="Знак"/>
    <w:basedOn w:val="a"/>
    <w:rsid w:val="00E112F6"/>
    <w:pPr>
      <w:spacing w:after="160" w:line="240" w:lineRule="exact"/>
    </w:pPr>
    <w:rPr>
      <w:rFonts w:ascii="Verdana" w:eastAsia="Times New Roman" w:hAnsi="Verdana" w:cs="Times New Roman"/>
      <w:sz w:val="24"/>
      <w:szCs w:val="24"/>
      <w:lang w:val="en-US"/>
    </w:rPr>
  </w:style>
  <w:style w:type="paragraph" w:customStyle="1" w:styleId="afff0">
    <w:name w:val="Внимание"/>
    <w:basedOn w:val="a"/>
    <w:next w:val="a"/>
    <w:rsid w:val="00E112F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16">
    <w:name w:val="Заголовок1"/>
    <w:basedOn w:val="a"/>
    <w:next w:val="a"/>
    <w:rsid w:val="00E112F6"/>
    <w:pPr>
      <w:widowControl w:val="0"/>
      <w:autoSpaceDE w:val="0"/>
      <w:autoSpaceDN w:val="0"/>
      <w:adjustRightInd w:val="0"/>
      <w:spacing w:after="0" w:line="240" w:lineRule="auto"/>
      <w:jc w:val="both"/>
    </w:pPr>
    <w:rPr>
      <w:rFonts w:ascii="Arial" w:eastAsia="Times New Roman" w:hAnsi="Arial" w:cs="Arial"/>
      <w:b/>
      <w:bCs/>
      <w:color w:val="0058A9"/>
      <w:sz w:val="24"/>
      <w:szCs w:val="24"/>
      <w:shd w:val="clear" w:color="auto" w:fill="ECE9D8"/>
      <w:lang w:eastAsia="ru-RU"/>
    </w:rPr>
  </w:style>
  <w:style w:type="paragraph" w:customStyle="1" w:styleId="afff1">
    <w:name w:val="Внимание: недобросовестность!"/>
    <w:basedOn w:val="a"/>
    <w:next w:val="a"/>
    <w:rsid w:val="00E112F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ff2">
    <w:name w:val="annotation reference"/>
    <w:basedOn w:val="a0"/>
    <w:semiHidden/>
    <w:rsid w:val="00456986"/>
    <w:rPr>
      <w:sz w:val="16"/>
      <w:szCs w:val="16"/>
    </w:rPr>
  </w:style>
  <w:style w:type="paragraph" w:customStyle="1" w:styleId="ConsNonformat">
    <w:name w:val="ConsNonformat"/>
    <w:rsid w:val="00EF3A4D"/>
    <w:pPr>
      <w:widowControl w:val="0"/>
      <w:autoSpaceDE w:val="0"/>
      <w:autoSpaceDN w:val="0"/>
      <w:adjustRightInd w:val="0"/>
      <w:spacing w:after="0" w:line="240" w:lineRule="auto"/>
      <w:ind w:right="19772"/>
      <w:jc w:val="both"/>
    </w:pPr>
    <w:rPr>
      <w:rFonts w:ascii="Courier New" w:eastAsia="Times New Roman" w:hAnsi="Courier New" w:cs="Courier New"/>
      <w:sz w:val="20"/>
      <w:szCs w:val="20"/>
    </w:rPr>
  </w:style>
  <w:style w:type="paragraph" w:styleId="23">
    <w:name w:val="Body Text Indent 2"/>
    <w:basedOn w:val="a"/>
    <w:link w:val="24"/>
    <w:uiPriority w:val="99"/>
    <w:unhideWhenUsed/>
    <w:rsid w:val="009047C2"/>
    <w:pPr>
      <w:spacing w:after="120" w:line="480" w:lineRule="auto"/>
      <w:ind w:left="283"/>
    </w:pPr>
  </w:style>
  <w:style w:type="character" w:customStyle="1" w:styleId="24">
    <w:name w:val="Основной текст с отступом 2 Знак"/>
    <w:basedOn w:val="a0"/>
    <w:link w:val="23"/>
    <w:uiPriority w:val="99"/>
    <w:rsid w:val="009047C2"/>
  </w:style>
  <w:style w:type="paragraph" w:customStyle="1" w:styleId="Style2">
    <w:name w:val="Style2"/>
    <w:basedOn w:val="a"/>
    <w:uiPriority w:val="99"/>
    <w:rsid w:val="00CD3BF1"/>
    <w:pPr>
      <w:widowControl w:val="0"/>
      <w:autoSpaceDE w:val="0"/>
      <w:autoSpaceDN w:val="0"/>
      <w:adjustRightInd w:val="0"/>
      <w:spacing w:after="0" w:line="480" w:lineRule="exact"/>
      <w:ind w:firstLine="840"/>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23618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0">
    <w:name w:val="Основной текст 21"/>
    <w:basedOn w:val="a"/>
    <w:rsid w:val="00A20781"/>
    <w:pPr>
      <w:tabs>
        <w:tab w:val="left" w:leader="underscore" w:pos="9638"/>
      </w:tabs>
      <w:spacing w:after="0" w:line="240" w:lineRule="auto"/>
      <w:ind w:firstLine="900"/>
      <w:jc w:val="both"/>
    </w:pPr>
    <w:rPr>
      <w:rFonts w:ascii="Times New Roman" w:eastAsia="Times New Roman" w:hAnsi="Times New Roman" w:cs="Times New Roman"/>
      <w:sz w:val="24"/>
      <w:szCs w:val="20"/>
      <w:lang w:eastAsia="ru-RU"/>
    </w:rPr>
  </w:style>
  <w:style w:type="table" w:styleId="afff3">
    <w:name w:val="Table Grid"/>
    <w:basedOn w:val="a1"/>
    <w:uiPriority w:val="59"/>
    <w:rsid w:val="00532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Обычный1"/>
    <w:rsid w:val="00887356"/>
    <w:pPr>
      <w:spacing w:after="0" w:line="240" w:lineRule="auto"/>
    </w:pPr>
    <w:rPr>
      <w:rFonts w:ascii="Times New Roman" w:eastAsia="Times New Roman" w:hAnsi="Times New Roman" w:cs="Times New Roman"/>
      <w:snapToGrid w:val="0"/>
      <w:sz w:val="24"/>
      <w:szCs w:val="20"/>
      <w:lang w:eastAsia="ru-RU"/>
    </w:rPr>
  </w:style>
  <w:style w:type="paragraph" w:customStyle="1" w:styleId="no-indent">
    <w:name w:val="no-indent"/>
    <w:basedOn w:val="a"/>
    <w:rsid w:val="00887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Содержимое таблицы"/>
    <w:basedOn w:val="a"/>
    <w:qFormat/>
    <w:rsid w:val="009E046F"/>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25">
    <w:name w:val="Обычный2"/>
    <w:rsid w:val="00B73FF8"/>
    <w:pPr>
      <w:spacing w:after="0" w:line="240" w:lineRule="auto"/>
    </w:pPr>
    <w:rPr>
      <w:rFonts w:ascii="Times New Roman" w:eastAsia="Times New Roman" w:hAnsi="Times New Roman" w:cs="Times New Roman"/>
      <w:snapToGrid w:val="0"/>
      <w:sz w:val="24"/>
      <w:szCs w:val="20"/>
      <w:lang w:eastAsia="ru-RU"/>
    </w:rPr>
  </w:style>
  <w:style w:type="paragraph" w:customStyle="1" w:styleId="afff5">
    <w:name w:val="Базовый"/>
    <w:rsid w:val="00AF2BE7"/>
    <w:pPr>
      <w:suppressAutoHyphens/>
    </w:pPr>
    <w:rPr>
      <w:rFonts w:ascii="Calibri" w:eastAsia="Calibri" w:hAnsi="Calibri" w:cs="Times New Roman"/>
    </w:rPr>
  </w:style>
  <w:style w:type="character" w:customStyle="1" w:styleId="9">
    <w:name w:val="Основной текст (9)_"/>
    <w:link w:val="90"/>
    <w:rsid w:val="00AF2BE7"/>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F2BE7"/>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6">
    <w:name w:val="Заголовок №2_"/>
    <w:link w:val="27"/>
    <w:rsid w:val="00AF2BE7"/>
    <w:rPr>
      <w:rFonts w:ascii="Times New Roman" w:eastAsia="Times New Roman" w:hAnsi="Times New Roman" w:cs="Times New Roman"/>
      <w:b/>
      <w:bCs/>
      <w:spacing w:val="7"/>
      <w:sz w:val="20"/>
      <w:szCs w:val="20"/>
      <w:shd w:val="clear" w:color="auto" w:fill="FFFFFF"/>
    </w:rPr>
  </w:style>
  <w:style w:type="paragraph" w:customStyle="1" w:styleId="27">
    <w:name w:val="Заголовок №2"/>
    <w:basedOn w:val="a"/>
    <w:link w:val="26"/>
    <w:rsid w:val="00AF2BE7"/>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WW8Num1z0">
    <w:name w:val="WW8Num1z0"/>
    <w:rsid w:val="00A37A28"/>
  </w:style>
  <w:style w:type="character" w:customStyle="1" w:styleId="WW8Num1z1">
    <w:name w:val="WW8Num1z1"/>
    <w:rsid w:val="00A37A28"/>
  </w:style>
  <w:style w:type="character" w:customStyle="1" w:styleId="WW8Num1z2">
    <w:name w:val="WW8Num1z2"/>
    <w:rsid w:val="00A37A28"/>
  </w:style>
  <w:style w:type="character" w:customStyle="1" w:styleId="WW8Num1z3">
    <w:name w:val="WW8Num1z3"/>
    <w:rsid w:val="00A37A28"/>
  </w:style>
  <w:style w:type="character" w:customStyle="1" w:styleId="WW8Num1z4">
    <w:name w:val="WW8Num1z4"/>
    <w:rsid w:val="00A37A28"/>
  </w:style>
  <w:style w:type="character" w:customStyle="1" w:styleId="WW8Num1z5">
    <w:name w:val="WW8Num1z5"/>
    <w:rsid w:val="00A37A28"/>
  </w:style>
  <w:style w:type="character" w:customStyle="1" w:styleId="WW8Num1z6">
    <w:name w:val="WW8Num1z6"/>
    <w:rsid w:val="00A37A28"/>
  </w:style>
  <w:style w:type="character" w:customStyle="1" w:styleId="WW8Num1z7">
    <w:name w:val="WW8Num1z7"/>
    <w:rsid w:val="00A37A28"/>
  </w:style>
  <w:style w:type="character" w:customStyle="1" w:styleId="WW8Num1z8">
    <w:name w:val="WW8Num1z8"/>
    <w:rsid w:val="00A37A28"/>
  </w:style>
  <w:style w:type="character" w:customStyle="1" w:styleId="28">
    <w:name w:val="Основной шрифт абзаца2"/>
    <w:rsid w:val="00A37A28"/>
  </w:style>
  <w:style w:type="character" w:customStyle="1" w:styleId="WW8Num2z0">
    <w:name w:val="WW8Num2z0"/>
    <w:rsid w:val="00A37A28"/>
    <w:rPr>
      <w:rFonts w:hint="default"/>
    </w:rPr>
  </w:style>
  <w:style w:type="character" w:customStyle="1" w:styleId="WW8Num2z1">
    <w:name w:val="WW8Num2z1"/>
    <w:rsid w:val="00A37A28"/>
  </w:style>
  <w:style w:type="character" w:customStyle="1" w:styleId="WW8Num2z2">
    <w:name w:val="WW8Num2z2"/>
    <w:rsid w:val="00A37A28"/>
  </w:style>
  <w:style w:type="character" w:customStyle="1" w:styleId="WW8Num2z3">
    <w:name w:val="WW8Num2z3"/>
    <w:rsid w:val="00A37A28"/>
  </w:style>
  <w:style w:type="character" w:customStyle="1" w:styleId="WW8Num2z4">
    <w:name w:val="WW8Num2z4"/>
    <w:rsid w:val="00A37A28"/>
  </w:style>
  <w:style w:type="character" w:customStyle="1" w:styleId="WW8Num2z5">
    <w:name w:val="WW8Num2z5"/>
    <w:rsid w:val="00A37A28"/>
  </w:style>
  <w:style w:type="character" w:customStyle="1" w:styleId="WW8Num2z6">
    <w:name w:val="WW8Num2z6"/>
    <w:rsid w:val="00A37A28"/>
  </w:style>
  <w:style w:type="character" w:customStyle="1" w:styleId="WW8Num2z7">
    <w:name w:val="WW8Num2z7"/>
    <w:rsid w:val="00A37A28"/>
  </w:style>
  <w:style w:type="character" w:customStyle="1" w:styleId="WW8Num2z8">
    <w:name w:val="WW8Num2z8"/>
    <w:rsid w:val="00A37A28"/>
  </w:style>
  <w:style w:type="character" w:customStyle="1" w:styleId="WW8Num3z0">
    <w:name w:val="WW8Num3z0"/>
    <w:rsid w:val="00A37A28"/>
    <w:rPr>
      <w:rFonts w:hint="default"/>
    </w:rPr>
  </w:style>
  <w:style w:type="character" w:customStyle="1" w:styleId="WW8Num3z1">
    <w:name w:val="WW8Num3z1"/>
    <w:rsid w:val="00A37A28"/>
  </w:style>
  <w:style w:type="character" w:customStyle="1" w:styleId="WW8Num3z2">
    <w:name w:val="WW8Num3z2"/>
    <w:rsid w:val="00A37A28"/>
  </w:style>
  <w:style w:type="character" w:customStyle="1" w:styleId="WW8Num3z3">
    <w:name w:val="WW8Num3z3"/>
    <w:rsid w:val="00A37A28"/>
  </w:style>
  <w:style w:type="character" w:customStyle="1" w:styleId="WW8Num3z4">
    <w:name w:val="WW8Num3z4"/>
    <w:rsid w:val="00A37A28"/>
  </w:style>
  <w:style w:type="character" w:customStyle="1" w:styleId="WW8Num3z5">
    <w:name w:val="WW8Num3z5"/>
    <w:rsid w:val="00A37A28"/>
  </w:style>
  <w:style w:type="character" w:customStyle="1" w:styleId="WW8Num3z6">
    <w:name w:val="WW8Num3z6"/>
    <w:rsid w:val="00A37A28"/>
  </w:style>
  <w:style w:type="character" w:customStyle="1" w:styleId="WW8Num3z7">
    <w:name w:val="WW8Num3z7"/>
    <w:rsid w:val="00A37A28"/>
  </w:style>
  <w:style w:type="character" w:customStyle="1" w:styleId="WW8Num3z8">
    <w:name w:val="WW8Num3z8"/>
    <w:rsid w:val="00A37A28"/>
  </w:style>
  <w:style w:type="character" w:customStyle="1" w:styleId="WW8Num4z0">
    <w:name w:val="WW8Num4z0"/>
    <w:rsid w:val="00A37A28"/>
    <w:rPr>
      <w:rFonts w:hint="default"/>
    </w:rPr>
  </w:style>
  <w:style w:type="character" w:customStyle="1" w:styleId="WW8Num4z1">
    <w:name w:val="WW8Num4z1"/>
    <w:rsid w:val="00A37A28"/>
  </w:style>
  <w:style w:type="character" w:customStyle="1" w:styleId="WW8Num4z2">
    <w:name w:val="WW8Num4z2"/>
    <w:rsid w:val="00A37A28"/>
  </w:style>
  <w:style w:type="character" w:customStyle="1" w:styleId="WW8Num4z3">
    <w:name w:val="WW8Num4z3"/>
    <w:rsid w:val="00A37A28"/>
  </w:style>
  <w:style w:type="character" w:customStyle="1" w:styleId="WW8Num4z4">
    <w:name w:val="WW8Num4z4"/>
    <w:rsid w:val="00A37A28"/>
  </w:style>
  <w:style w:type="character" w:customStyle="1" w:styleId="WW8Num4z5">
    <w:name w:val="WW8Num4z5"/>
    <w:rsid w:val="00A37A28"/>
  </w:style>
  <w:style w:type="character" w:customStyle="1" w:styleId="WW8Num4z6">
    <w:name w:val="WW8Num4z6"/>
    <w:rsid w:val="00A37A28"/>
  </w:style>
  <w:style w:type="character" w:customStyle="1" w:styleId="WW8Num4z7">
    <w:name w:val="WW8Num4z7"/>
    <w:rsid w:val="00A37A28"/>
  </w:style>
  <w:style w:type="character" w:customStyle="1" w:styleId="WW8Num4z8">
    <w:name w:val="WW8Num4z8"/>
    <w:rsid w:val="00A37A28"/>
  </w:style>
  <w:style w:type="character" w:customStyle="1" w:styleId="WW8Num5z0">
    <w:name w:val="WW8Num5z0"/>
    <w:rsid w:val="00A37A28"/>
    <w:rPr>
      <w:rFonts w:hint="default"/>
    </w:rPr>
  </w:style>
  <w:style w:type="character" w:customStyle="1" w:styleId="WW8Num5z1">
    <w:name w:val="WW8Num5z1"/>
    <w:rsid w:val="00A37A28"/>
  </w:style>
  <w:style w:type="character" w:customStyle="1" w:styleId="WW8Num5z2">
    <w:name w:val="WW8Num5z2"/>
    <w:rsid w:val="00A37A28"/>
  </w:style>
  <w:style w:type="character" w:customStyle="1" w:styleId="WW8Num5z3">
    <w:name w:val="WW8Num5z3"/>
    <w:rsid w:val="00A37A28"/>
  </w:style>
  <w:style w:type="character" w:customStyle="1" w:styleId="WW8Num5z4">
    <w:name w:val="WW8Num5z4"/>
    <w:rsid w:val="00A37A28"/>
  </w:style>
  <w:style w:type="character" w:customStyle="1" w:styleId="WW8Num5z5">
    <w:name w:val="WW8Num5z5"/>
    <w:rsid w:val="00A37A28"/>
  </w:style>
  <w:style w:type="character" w:customStyle="1" w:styleId="WW8Num5z6">
    <w:name w:val="WW8Num5z6"/>
    <w:rsid w:val="00A37A28"/>
  </w:style>
  <w:style w:type="character" w:customStyle="1" w:styleId="WW8Num5z7">
    <w:name w:val="WW8Num5z7"/>
    <w:rsid w:val="00A37A28"/>
  </w:style>
  <w:style w:type="character" w:customStyle="1" w:styleId="WW8Num5z8">
    <w:name w:val="WW8Num5z8"/>
    <w:rsid w:val="00A37A28"/>
  </w:style>
  <w:style w:type="character" w:customStyle="1" w:styleId="WW8Num6z0">
    <w:name w:val="WW8Num6z0"/>
    <w:rsid w:val="00A37A28"/>
    <w:rPr>
      <w:rFonts w:hint="default"/>
      <w:b/>
    </w:rPr>
  </w:style>
  <w:style w:type="character" w:customStyle="1" w:styleId="WW8Num6z1">
    <w:name w:val="WW8Num6z1"/>
    <w:rsid w:val="00A37A28"/>
  </w:style>
  <w:style w:type="character" w:customStyle="1" w:styleId="WW8Num6z2">
    <w:name w:val="WW8Num6z2"/>
    <w:rsid w:val="00A37A28"/>
  </w:style>
  <w:style w:type="character" w:customStyle="1" w:styleId="WW8Num6z3">
    <w:name w:val="WW8Num6z3"/>
    <w:rsid w:val="00A37A28"/>
  </w:style>
  <w:style w:type="character" w:customStyle="1" w:styleId="WW8Num6z4">
    <w:name w:val="WW8Num6z4"/>
    <w:rsid w:val="00A37A28"/>
  </w:style>
  <w:style w:type="character" w:customStyle="1" w:styleId="WW8Num6z5">
    <w:name w:val="WW8Num6z5"/>
    <w:rsid w:val="00A37A28"/>
  </w:style>
  <w:style w:type="character" w:customStyle="1" w:styleId="WW8Num6z6">
    <w:name w:val="WW8Num6z6"/>
    <w:rsid w:val="00A37A28"/>
  </w:style>
  <w:style w:type="character" w:customStyle="1" w:styleId="WW8Num6z7">
    <w:name w:val="WW8Num6z7"/>
    <w:rsid w:val="00A37A28"/>
  </w:style>
  <w:style w:type="character" w:customStyle="1" w:styleId="WW8Num6z8">
    <w:name w:val="WW8Num6z8"/>
    <w:rsid w:val="00A37A28"/>
  </w:style>
  <w:style w:type="character" w:customStyle="1" w:styleId="WW8Num7z0">
    <w:name w:val="WW8Num7z0"/>
    <w:rsid w:val="00A37A28"/>
    <w:rPr>
      <w:rFonts w:hint="default"/>
    </w:rPr>
  </w:style>
  <w:style w:type="character" w:customStyle="1" w:styleId="WW8Num7z1">
    <w:name w:val="WW8Num7z1"/>
    <w:rsid w:val="00A37A28"/>
  </w:style>
  <w:style w:type="character" w:customStyle="1" w:styleId="WW8Num7z2">
    <w:name w:val="WW8Num7z2"/>
    <w:rsid w:val="00A37A28"/>
  </w:style>
  <w:style w:type="character" w:customStyle="1" w:styleId="WW8Num7z3">
    <w:name w:val="WW8Num7z3"/>
    <w:rsid w:val="00A37A28"/>
  </w:style>
  <w:style w:type="character" w:customStyle="1" w:styleId="WW8Num7z4">
    <w:name w:val="WW8Num7z4"/>
    <w:rsid w:val="00A37A28"/>
  </w:style>
  <w:style w:type="character" w:customStyle="1" w:styleId="WW8Num7z5">
    <w:name w:val="WW8Num7z5"/>
    <w:rsid w:val="00A37A28"/>
  </w:style>
  <w:style w:type="character" w:customStyle="1" w:styleId="WW8Num7z6">
    <w:name w:val="WW8Num7z6"/>
    <w:rsid w:val="00A37A28"/>
  </w:style>
  <w:style w:type="character" w:customStyle="1" w:styleId="WW8Num7z7">
    <w:name w:val="WW8Num7z7"/>
    <w:rsid w:val="00A37A28"/>
  </w:style>
  <w:style w:type="character" w:customStyle="1" w:styleId="WW8Num7z8">
    <w:name w:val="WW8Num7z8"/>
    <w:rsid w:val="00A37A28"/>
  </w:style>
  <w:style w:type="character" w:customStyle="1" w:styleId="WW8Num8z0">
    <w:name w:val="WW8Num8z0"/>
    <w:rsid w:val="00A37A28"/>
    <w:rPr>
      <w:rFonts w:hint="default"/>
    </w:rPr>
  </w:style>
  <w:style w:type="character" w:customStyle="1" w:styleId="WW8Num8z2">
    <w:name w:val="WW8Num8z2"/>
    <w:rsid w:val="00A37A28"/>
  </w:style>
  <w:style w:type="character" w:customStyle="1" w:styleId="WW8Num8z3">
    <w:name w:val="WW8Num8z3"/>
    <w:rsid w:val="00A37A28"/>
  </w:style>
  <w:style w:type="character" w:customStyle="1" w:styleId="WW8Num8z4">
    <w:name w:val="WW8Num8z4"/>
    <w:rsid w:val="00A37A28"/>
  </w:style>
  <w:style w:type="character" w:customStyle="1" w:styleId="WW8Num8z5">
    <w:name w:val="WW8Num8z5"/>
    <w:rsid w:val="00A37A28"/>
  </w:style>
  <w:style w:type="character" w:customStyle="1" w:styleId="WW8Num8z6">
    <w:name w:val="WW8Num8z6"/>
    <w:rsid w:val="00A37A28"/>
  </w:style>
  <w:style w:type="character" w:customStyle="1" w:styleId="WW8Num8z7">
    <w:name w:val="WW8Num8z7"/>
    <w:rsid w:val="00A37A28"/>
  </w:style>
  <w:style w:type="character" w:customStyle="1" w:styleId="WW8Num8z8">
    <w:name w:val="WW8Num8z8"/>
    <w:rsid w:val="00A37A28"/>
  </w:style>
  <w:style w:type="character" w:customStyle="1" w:styleId="WW8Num9z0">
    <w:name w:val="WW8Num9z0"/>
    <w:rsid w:val="00A37A28"/>
    <w:rPr>
      <w:rFonts w:hint="default"/>
    </w:rPr>
  </w:style>
  <w:style w:type="character" w:customStyle="1" w:styleId="WW8Num9z1">
    <w:name w:val="WW8Num9z1"/>
    <w:rsid w:val="00A37A28"/>
  </w:style>
  <w:style w:type="character" w:customStyle="1" w:styleId="WW8Num9z2">
    <w:name w:val="WW8Num9z2"/>
    <w:rsid w:val="00A37A28"/>
  </w:style>
  <w:style w:type="character" w:customStyle="1" w:styleId="WW8Num9z3">
    <w:name w:val="WW8Num9z3"/>
    <w:rsid w:val="00A37A28"/>
  </w:style>
  <w:style w:type="character" w:customStyle="1" w:styleId="WW8Num9z4">
    <w:name w:val="WW8Num9z4"/>
    <w:rsid w:val="00A37A28"/>
  </w:style>
  <w:style w:type="character" w:customStyle="1" w:styleId="WW8Num9z5">
    <w:name w:val="WW8Num9z5"/>
    <w:rsid w:val="00A37A28"/>
  </w:style>
  <w:style w:type="character" w:customStyle="1" w:styleId="WW8Num9z6">
    <w:name w:val="WW8Num9z6"/>
    <w:rsid w:val="00A37A28"/>
  </w:style>
  <w:style w:type="character" w:customStyle="1" w:styleId="WW8Num9z7">
    <w:name w:val="WW8Num9z7"/>
    <w:rsid w:val="00A37A28"/>
  </w:style>
  <w:style w:type="character" w:customStyle="1" w:styleId="WW8Num9z8">
    <w:name w:val="WW8Num9z8"/>
    <w:rsid w:val="00A37A28"/>
  </w:style>
  <w:style w:type="character" w:customStyle="1" w:styleId="WW8Num10z0">
    <w:name w:val="WW8Num10z0"/>
    <w:rsid w:val="00A37A28"/>
    <w:rPr>
      <w:rFonts w:hint="default"/>
    </w:rPr>
  </w:style>
  <w:style w:type="character" w:customStyle="1" w:styleId="WW8Num10z1">
    <w:name w:val="WW8Num10z1"/>
    <w:rsid w:val="00A37A28"/>
  </w:style>
  <w:style w:type="character" w:customStyle="1" w:styleId="WW8Num10z2">
    <w:name w:val="WW8Num10z2"/>
    <w:rsid w:val="00A37A28"/>
  </w:style>
  <w:style w:type="character" w:customStyle="1" w:styleId="WW8Num10z3">
    <w:name w:val="WW8Num10z3"/>
    <w:rsid w:val="00A37A28"/>
  </w:style>
  <w:style w:type="character" w:customStyle="1" w:styleId="WW8Num10z4">
    <w:name w:val="WW8Num10z4"/>
    <w:rsid w:val="00A37A28"/>
  </w:style>
  <w:style w:type="character" w:customStyle="1" w:styleId="WW8Num10z5">
    <w:name w:val="WW8Num10z5"/>
    <w:rsid w:val="00A37A28"/>
  </w:style>
  <w:style w:type="character" w:customStyle="1" w:styleId="WW8Num10z6">
    <w:name w:val="WW8Num10z6"/>
    <w:rsid w:val="00A37A28"/>
  </w:style>
  <w:style w:type="character" w:customStyle="1" w:styleId="WW8Num10z7">
    <w:name w:val="WW8Num10z7"/>
    <w:rsid w:val="00A37A28"/>
  </w:style>
  <w:style w:type="character" w:customStyle="1" w:styleId="WW8Num10z8">
    <w:name w:val="WW8Num10z8"/>
    <w:rsid w:val="00A37A28"/>
  </w:style>
  <w:style w:type="character" w:customStyle="1" w:styleId="WW8Num11z0">
    <w:name w:val="WW8Num11z0"/>
    <w:rsid w:val="00A37A28"/>
    <w:rPr>
      <w:rFonts w:ascii="Times New Roman" w:eastAsia="Times New Roman" w:hAnsi="Times New Roman" w:cs="Times New Roman"/>
    </w:rPr>
  </w:style>
  <w:style w:type="character" w:customStyle="1" w:styleId="WW8Num11z1">
    <w:name w:val="WW8Num11z1"/>
    <w:rsid w:val="00A37A28"/>
  </w:style>
  <w:style w:type="character" w:customStyle="1" w:styleId="WW8Num11z2">
    <w:name w:val="WW8Num11z2"/>
    <w:rsid w:val="00A37A28"/>
  </w:style>
  <w:style w:type="character" w:customStyle="1" w:styleId="WW8Num11z3">
    <w:name w:val="WW8Num11z3"/>
    <w:rsid w:val="00A37A28"/>
  </w:style>
  <w:style w:type="character" w:customStyle="1" w:styleId="WW8Num11z4">
    <w:name w:val="WW8Num11z4"/>
    <w:rsid w:val="00A37A28"/>
  </w:style>
  <w:style w:type="character" w:customStyle="1" w:styleId="WW8Num11z5">
    <w:name w:val="WW8Num11z5"/>
    <w:rsid w:val="00A37A28"/>
  </w:style>
  <w:style w:type="character" w:customStyle="1" w:styleId="WW8Num11z6">
    <w:name w:val="WW8Num11z6"/>
    <w:rsid w:val="00A37A28"/>
  </w:style>
  <w:style w:type="character" w:customStyle="1" w:styleId="WW8Num11z7">
    <w:name w:val="WW8Num11z7"/>
    <w:rsid w:val="00A37A28"/>
  </w:style>
  <w:style w:type="character" w:customStyle="1" w:styleId="WW8Num11z8">
    <w:name w:val="WW8Num11z8"/>
    <w:rsid w:val="00A37A28"/>
  </w:style>
  <w:style w:type="character" w:customStyle="1" w:styleId="WW8Num12z0">
    <w:name w:val="WW8Num12z0"/>
    <w:rsid w:val="00A37A28"/>
    <w:rPr>
      <w:rFonts w:hint="default"/>
      <w:color w:val="3366FF"/>
    </w:rPr>
  </w:style>
  <w:style w:type="character" w:customStyle="1" w:styleId="WW8Num12z1">
    <w:name w:val="WW8Num12z1"/>
    <w:rsid w:val="00A37A28"/>
  </w:style>
  <w:style w:type="character" w:customStyle="1" w:styleId="WW8Num12z2">
    <w:name w:val="WW8Num12z2"/>
    <w:rsid w:val="00A37A28"/>
  </w:style>
  <w:style w:type="character" w:customStyle="1" w:styleId="WW8Num12z3">
    <w:name w:val="WW8Num12z3"/>
    <w:rsid w:val="00A37A28"/>
  </w:style>
  <w:style w:type="character" w:customStyle="1" w:styleId="WW8Num12z4">
    <w:name w:val="WW8Num12z4"/>
    <w:rsid w:val="00A37A28"/>
  </w:style>
  <w:style w:type="character" w:customStyle="1" w:styleId="WW8Num12z5">
    <w:name w:val="WW8Num12z5"/>
    <w:rsid w:val="00A37A28"/>
  </w:style>
  <w:style w:type="character" w:customStyle="1" w:styleId="WW8Num12z6">
    <w:name w:val="WW8Num12z6"/>
    <w:rsid w:val="00A37A28"/>
  </w:style>
  <w:style w:type="character" w:customStyle="1" w:styleId="WW8Num12z7">
    <w:name w:val="WW8Num12z7"/>
    <w:rsid w:val="00A37A28"/>
  </w:style>
  <w:style w:type="character" w:customStyle="1" w:styleId="WW8Num12z8">
    <w:name w:val="WW8Num12z8"/>
    <w:rsid w:val="00A37A28"/>
  </w:style>
  <w:style w:type="character" w:customStyle="1" w:styleId="WW8Num13z0">
    <w:name w:val="WW8Num13z0"/>
    <w:rsid w:val="00A37A28"/>
    <w:rPr>
      <w:b/>
    </w:rPr>
  </w:style>
  <w:style w:type="character" w:customStyle="1" w:styleId="WW8Num13z1">
    <w:name w:val="WW8Num13z1"/>
    <w:rsid w:val="00A37A28"/>
  </w:style>
  <w:style w:type="character" w:customStyle="1" w:styleId="WW8Num13z2">
    <w:name w:val="WW8Num13z2"/>
    <w:rsid w:val="00A37A28"/>
  </w:style>
  <w:style w:type="character" w:customStyle="1" w:styleId="WW8Num13z3">
    <w:name w:val="WW8Num13z3"/>
    <w:rsid w:val="00A37A28"/>
  </w:style>
  <w:style w:type="character" w:customStyle="1" w:styleId="WW8Num13z4">
    <w:name w:val="WW8Num13z4"/>
    <w:rsid w:val="00A37A28"/>
  </w:style>
  <w:style w:type="character" w:customStyle="1" w:styleId="WW8Num13z5">
    <w:name w:val="WW8Num13z5"/>
    <w:rsid w:val="00A37A28"/>
  </w:style>
  <w:style w:type="character" w:customStyle="1" w:styleId="WW8Num13z6">
    <w:name w:val="WW8Num13z6"/>
    <w:rsid w:val="00A37A28"/>
  </w:style>
  <w:style w:type="character" w:customStyle="1" w:styleId="WW8Num13z7">
    <w:name w:val="WW8Num13z7"/>
    <w:rsid w:val="00A37A28"/>
  </w:style>
  <w:style w:type="character" w:customStyle="1" w:styleId="WW8Num13z8">
    <w:name w:val="WW8Num13z8"/>
    <w:rsid w:val="00A37A28"/>
  </w:style>
  <w:style w:type="character" w:customStyle="1" w:styleId="WW8Num14z0">
    <w:name w:val="WW8Num14z0"/>
    <w:rsid w:val="00A37A28"/>
    <w:rPr>
      <w:rFonts w:hint="default"/>
    </w:rPr>
  </w:style>
  <w:style w:type="character" w:customStyle="1" w:styleId="WW8Num14z1">
    <w:name w:val="WW8Num14z1"/>
    <w:rsid w:val="00A37A28"/>
  </w:style>
  <w:style w:type="character" w:customStyle="1" w:styleId="WW8Num14z2">
    <w:name w:val="WW8Num14z2"/>
    <w:rsid w:val="00A37A28"/>
  </w:style>
  <w:style w:type="character" w:customStyle="1" w:styleId="WW8Num14z3">
    <w:name w:val="WW8Num14z3"/>
    <w:rsid w:val="00A37A28"/>
  </w:style>
  <w:style w:type="character" w:customStyle="1" w:styleId="WW8Num14z4">
    <w:name w:val="WW8Num14z4"/>
    <w:rsid w:val="00A37A28"/>
  </w:style>
  <w:style w:type="character" w:customStyle="1" w:styleId="WW8Num14z5">
    <w:name w:val="WW8Num14z5"/>
    <w:rsid w:val="00A37A28"/>
  </w:style>
  <w:style w:type="character" w:customStyle="1" w:styleId="WW8Num14z6">
    <w:name w:val="WW8Num14z6"/>
    <w:rsid w:val="00A37A28"/>
  </w:style>
  <w:style w:type="character" w:customStyle="1" w:styleId="WW8Num14z7">
    <w:name w:val="WW8Num14z7"/>
    <w:rsid w:val="00A37A28"/>
  </w:style>
  <w:style w:type="character" w:customStyle="1" w:styleId="WW8Num14z8">
    <w:name w:val="WW8Num14z8"/>
    <w:rsid w:val="00A37A28"/>
  </w:style>
  <w:style w:type="character" w:customStyle="1" w:styleId="WW8Num15z0">
    <w:name w:val="WW8Num15z0"/>
    <w:rsid w:val="00A37A28"/>
    <w:rPr>
      <w:rFonts w:ascii="Times New Roman" w:hAnsi="Times New Roman" w:cs="Times New Roman" w:hint="default"/>
    </w:rPr>
  </w:style>
  <w:style w:type="character" w:customStyle="1" w:styleId="WW8Num16z0">
    <w:name w:val="WW8Num16z0"/>
    <w:rsid w:val="00A37A28"/>
    <w:rPr>
      <w:rFonts w:hint="default"/>
    </w:rPr>
  </w:style>
  <w:style w:type="character" w:customStyle="1" w:styleId="WW8Num16z1">
    <w:name w:val="WW8Num16z1"/>
    <w:rsid w:val="00A37A28"/>
  </w:style>
  <w:style w:type="character" w:customStyle="1" w:styleId="WW8Num16z2">
    <w:name w:val="WW8Num16z2"/>
    <w:rsid w:val="00A37A28"/>
  </w:style>
  <w:style w:type="character" w:customStyle="1" w:styleId="WW8Num16z3">
    <w:name w:val="WW8Num16z3"/>
    <w:rsid w:val="00A37A28"/>
  </w:style>
  <w:style w:type="character" w:customStyle="1" w:styleId="WW8Num16z4">
    <w:name w:val="WW8Num16z4"/>
    <w:rsid w:val="00A37A28"/>
  </w:style>
  <w:style w:type="character" w:customStyle="1" w:styleId="WW8Num16z5">
    <w:name w:val="WW8Num16z5"/>
    <w:rsid w:val="00A37A28"/>
  </w:style>
  <w:style w:type="character" w:customStyle="1" w:styleId="WW8Num16z6">
    <w:name w:val="WW8Num16z6"/>
    <w:rsid w:val="00A37A28"/>
  </w:style>
  <w:style w:type="character" w:customStyle="1" w:styleId="WW8Num16z7">
    <w:name w:val="WW8Num16z7"/>
    <w:rsid w:val="00A37A28"/>
  </w:style>
  <w:style w:type="character" w:customStyle="1" w:styleId="WW8Num16z8">
    <w:name w:val="WW8Num16z8"/>
    <w:rsid w:val="00A37A28"/>
  </w:style>
  <w:style w:type="character" w:customStyle="1" w:styleId="WW8Num17z0">
    <w:name w:val="WW8Num17z0"/>
    <w:rsid w:val="00A37A28"/>
    <w:rPr>
      <w:rFonts w:hint="default"/>
    </w:rPr>
  </w:style>
  <w:style w:type="character" w:customStyle="1" w:styleId="WW8Num17z1">
    <w:name w:val="WW8Num17z1"/>
    <w:rsid w:val="00A37A28"/>
  </w:style>
  <w:style w:type="character" w:customStyle="1" w:styleId="WW8Num17z2">
    <w:name w:val="WW8Num17z2"/>
    <w:rsid w:val="00A37A28"/>
  </w:style>
  <w:style w:type="character" w:customStyle="1" w:styleId="WW8Num17z3">
    <w:name w:val="WW8Num17z3"/>
    <w:rsid w:val="00A37A28"/>
  </w:style>
  <w:style w:type="character" w:customStyle="1" w:styleId="WW8Num17z4">
    <w:name w:val="WW8Num17z4"/>
    <w:rsid w:val="00A37A28"/>
  </w:style>
  <w:style w:type="character" w:customStyle="1" w:styleId="WW8Num17z5">
    <w:name w:val="WW8Num17z5"/>
    <w:rsid w:val="00A37A28"/>
  </w:style>
  <w:style w:type="character" w:customStyle="1" w:styleId="WW8Num17z6">
    <w:name w:val="WW8Num17z6"/>
    <w:rsid w:val="00A37A28"/>
  </w:style>
  <w:style w:type="character" w:customStyle="1" w:styleId="WW8Num17z7">
    <w:name w:val="WW8Num17z7"/>
    <w:rsid w:val="00A37A28"/>
  </w:style>
  <w:style w:type="character" w:customStyle="1" w:styleId="WW8Num17z8">
    <w:name w:val="WW8Num17z8"/>
    <w:rsid w:val="00A37A28"/>
  </w:style>
  <w:style w:type="character" w:customStyle="1" w:styleId="WW8Num18z0">
    <w:name w:val="WW8Num18z0"/>
    <w:rsid w:val="00A37A28"/>
    <w:rPr>
      <w:rFonts w:hint="default"/>
    </w:rPr>
  </w:style>
  <w:style w:type="character" w:customStyle="1" w:styleId="WW8Num18z1">
    <w:name w:val="WW8Num18z1"/>
    <w:rsid w:val="00A37A28"/>
  </w:style>
  <w:style w:type="character" w:customStyle="1" w:styleId="WW8Num18z2">
    <w:name w:val="WW8Num18z2"/>
    <w:rsid w:val="00A37A28"/>
  </w:style>
  <w:style w:type="character" w:customStyle="1" w:styleId="WW8Num18z3">
    <w:name w:val="WW8Num18z3"/>
    <w:rsid w:val="00A37A28"/>
  </w:style>
  <w:style w:type="character" w:customStyle="1" w:styleId="WW8Num18z4">
    <w:name w:val="WW8Num18z4"/>
    <w:rsid w:val="00A37A28"/>
  </w:style>
  <w:style w:type="character" w:customStyle="1" w:styleId="WW8Num18z5">
    <w:name w:val="WW8Num18z5"/>
    <w:rsid w:val="00A37A28"/>
  </w:style>
  <w:style w:type="character" w:customStyle="1" w:styleId="WW8Num18z6">
    <w:name w:val="WW8Num18z6"/>
    <w:rsid w:val="00A37A28"/>
  </w:style>
  <w:style w:type="character" w:customStyle="1" w:styleId="WW8Num18z7">
    <w:name w:val="WW8Num18z7"/>
    <w:rsid w:val="00A37A28"/>
  </w:style>
  <w:style w:type="character" w:customStyle="1" w:styleId="WW8Num18z8">
    <w:name w:val="WW8Num18z8"/>
    <w:rsid w:val="00A37A28"/>
  </w:style>
  <w:style w:type="character" w:customStyle="1" w:styleId="WW8Num19z0">
    <w:name w:val="WW8Num19z0"/>
    <w:rsid w:val="00A37A28"/>
    <w:rPr>
      <w:rFonts w:hint="default"/>
    </w:rPr>
  </w:style>
  <w:style w:type="character" w:customStyle="1" w:styleId="WW8Num19z1">
    <w:name w:val="WW8Num19z1"/>
    <w:rsid w:val="00A37A28"/>
  </w:style>
  <w:style w:type="character" w:customStyle="1" w:styleId="WW8Num19z2">
    <w:name w:val="WW8Num19z2"/>
    <w:rsid w:val="00A37A28"/>
  </w:style>
  <w:style w:type="character" w:customStyle="1" w:styleId="WW8Num19z3">
    <w:name w:val="WW8Num19z3"/>
    <w:rsid w:val="00A37A28"/>
  </w:style>
  <w:style w:type="character" w:customStyle="1" w:styleId="WW8Num19z4">
    <w:name w:val="WW8Num19z4"/>
    <w:rsid w:val="00A37A28"/>
  </w:style>
  <w:style w:type="character" w:customStyle="1" w:styleId="WW8Num19z5">
    <w:name w:val="WW8Num19z5"/>
    <w:rsid w:val="00A37A28"/>
  </w:style>
  <w:style w:type="character" w:customStyle="1" w:styleId="WW8Num19z6">
    <w:name w:val="WW8Num19z6"/>
    <w:rsid w:val="00A37A28"/>
  </w:style>
  <w:style w:type="character" w:customStyle="1" w:styleId="WW8Num19z7">
    <w:name w:val="WW8Num19z7"/>
    <w:rsid w:val="00A37A28"/>
  </w:style>
  <w:style w:type="character" w:customStyle="1" w:styleId="WW8Num19z8">
    <w:name w:val="WW8Num19z8"/>
    <w:rsid w:val="00A37A28"/>
  </w:style>
  <w:style w:type="character" w:customStyle="1" w:styleId="WW8Num20z0">
    <w:name w:val="WW8Num20z0"/>
    <w:rsid w:val="00A37A28"/>
    <w:rPr>
      <w:rFonts w:eastAsia="Calibri" w:hint="default"/>
      <w:color w:val="auto"/>
    </w:rPr>
  </w:style>
  <w:style w:type="character" w:customStyle="1" w:styleId="WW8Num20z1">
    <w:name w:val="WW8Num20z1"/>
    <w:rsid w:val="00A37A28"/>
  </w:style>
  <w:style w:type="character" w:customStyle="1" w:styleId="WW8Num20z2">
    <w:name w:val="WW8Num20z2"/>
    <w:rsid w:val="00A37A28"/>
  </w:style>
  <w:style w:type="character" w:customStyle="1" w:styleId="WW8Num20z3">
    <w:name w:val="WW8Num20z3"/>
    <w:rsid w:val="00A37A28"/>
  </w:style>
  <w:style w:type="character" w:customStyle="1" w:styleId="WW8Num20z4">
    <w:name w:val="WW8Num20z4"/>
    <w:rsid w:val="00A37A28"/>
  </w:style>
  <w:style w:type="character" w:customStyle="1" w:styleId="WW8Num20z5">
    <w:name w:val="WW8Num20z5"/>
    <w:rsid w:val="00A37A28"/>
  </w:style>
  <w:style w:type="character" w:customStyle="1" w:styleId="WW8Num20z6">
    <w:name w:val="WW8Num20z6"/>
    <w:rsid w:val="00A37A28"/>
  </w:style>
  <w:style w:type="character" w:customStyle="1" w:styleId="WW8Num20z7">
    <w:name w:val="WW8Num20z7"/>
    <w:rsid w:val="00A37A28"/>
  </w:style>
  <w:style w:type="character" w:customStyle="1" w:styleId="WW8Num20z8">
    <w:name w:val="WW8Num20z8"/>
    <w:rsid w:val="00A37A28"/>
  </w:style>
  <w:style w:type="character" w:customStyle="1" w:styleId="WW8Num21z0">
    <w:name w:val="WW8Num21z0"/>
    <w:rsid w:val="00A37A28"/>
    <w:rPr>
      <w:rFonts w:hint="default"/>
    </w:rPr>
  </w:style>
  <w:style w:type="character" w:customStyle="1" w:styleId="WW8Num21z1">
    <w:name w:val="WW8Num21z1"/>
    <w:rsid w:val="00A37A28"/>
  </w:style>
  <w:style w:type="character" w:customStyle="1" w:styleId="WW8Num21z2">
    <w:name w:val="WW8Num21z2"/>
    <w:rsid w:val="00A37A28"/>
  </w:style>
  <w:style w:type="character" w:customStyle="1" w:styleId="WW8Num21z3">
    <w:name w:val="WW8Num21z3"/>
    <w:rsid w:val="00A37A28"/>
  </w:style>
  <w:style w:type="character" w:customStyle="1" w:styleId="WW8Num21z4">
    <w:name w:val="WW8Num21z4"/>
    <w:rsid w:val="00A37A28"/>
  </w:style>
  <w:style w:type="character" w:customStyle="1" w:styleId="WW8Num21z5">
    <w:name w:val="WW8Num21z5"/>
    <w:rsid w:val="00A37A28"/>
  </w:style>
  <w:style w:type="character" w:customStyle="1" w:styleId="WW8Num21z6">
    <w:name w:val="WW8Num21z6"/>
    <w:rsid w:val="00A37A28"/>
  </w:style>
  <w:style w:type="character" w:customStyle="1" w:styleId="WW8Num21z7">
    <w:name w:val="WW8Num21z7"/>
    <w:rsid w:val="00A37A28"/>
  </w:style>
  <w:style w:type="character" w:customStyle="1" w:styleId="WW8Num21z8">
    <w:name w:val="WW8Num21z8"/>
    <w:rsid w:val="00A37A28"/>
  </w:style>
  <w:style w:type="character" w:customStyle="1" w:styleId="WW8Num22z0">
    <w:name w:val="WW8Num22z0"/>
    <w:rsid w:val="00A37A28"/>
    <w:rPr>
      <w:rFonts w:hint="default"/>
    </w:rPr>
  </w:style>
  <w:style w:type="character" w:customStyle="1" w:styleId="WW8Num22z1">
    <w:name w:val="WW8Num22z1"/>
    <w:rsid w:val="00A37A28"/>
  </w:style>
  <w:style w:type="character" w:customStyle="1" w:styleId="WW8Num22z2">
    <w:name w:val="WW8Num22z2"/>
    <w:rsid w:val="00A37A28"/>
  </w:style>
  <w:style w:type="character" w:customStyle="1" w:styleId="WW8Num22z3">
    <w:name w:val="WW8Num22z3"/>
    <w:rsid w:val="00A37A28"/>
  </w:style>
  <w:style w:type="character" w:customStyle="1" w:styleId="WW8Num22z4">
    <w:name w:val="WW8Num22z4"/>
    <w:rsid w:val="00A37A28"/>
  </w:style>
  <w:style w:type="character" w:customStyle="1" w:styleId="WW8Num22z5">
    <w:name w:val="WW8Num22z5"/>
    <w:rsid w:val="00A37A28"/>
  </w:style>
  <w:style w:type="character" w:customStyle="1" w:styleId="WW8Num22z6">
    <w:name w:val="WW8Num22z6"/>
    <w:rsid w:val="00A37A28"/>
  </w:style>
  <w:style w:type="character" w:customStyle="1" w:styleId="WW8Num22z7">
    <w:name w:val="WW8Num22z7"/>
    <w:rsid w:val="00A37A28"/>
  </w:style>
  <w:style w:type="character" w:customStyle="1" w:styleId="WW8Num22z8">
    <w:name w:val="WW8Num22z8"/>
    <w:rsid w:val="00A37A28"/>
  </w:style>
  <w:style w:type="character" w:customStyle="1" w:styleId="WW8Num23z0">
    <w:name w:val="WW8Num23z0"/>
    <w:rsid w:val="00A37A28"/>
    <w:rPr>
      <w:rFonts w:hint="default"/>
    </w:rPr>
  </w:style>
  <w:style w:type="character" w:customStyle="1" w:styleId="WW8Num23z1">
    <w:name w:val="WW8Num23z1"/>
    <w:rsid w:val="00A37A28"/>
  </w:style>
  <w:style w:type="character" w:customStyle="1" w:styleId="WW8Num23z2">
    <w:name w:val="WW8Num23z2"/>
    <w:rsid w:val="00A37A28"/>
  </w:style>
  <w:style w:type="character" w:customStyle="1" w:styleId="WW8Num23z3">
    <w:name w:val="WW8Num23z3"/>
    <w:rsid w:val="00A37A28"/>
  </w:style>
  <w:style w:type="character" w:customStyle="1" w:styleId="WW8Num23z4">
    <w:name w:val="WW8Num23z4"/>
    <w:rsid w:val="00A37A28"/>
  </w:style>
  <w:style w:type="character" w:customStyle="1" w:styleId="WW8Num23z5">
    <w:name w:val="WW8Num23z5"/>
    <w:rsid w:val="00A37A28"/>
  </w:style>
  <w:style w:type="character" w:customStyle="1" w:styleId="WW8Num23z6">
    <w:name w:val="WW8Num23z6"/>
    <w:rsid w:val="00A37A28"/>
  </w:style>
  <w:style w:type="character" w:customStyle="1" w:styleId="WW8Num23z7">
    <w:name w:val="WW8Num23z7"/>
    <w:rsid w:val="00A37A28"/>
  </w:style>
  <w:style w:type="character" w:customStyle="1" w:styleId="WW8Num23z8">
    <w:name w:val="WW8Num23z8"/>
    <w:rsid w:val="00A37A28"/>
  </w:style>
  <w:style w:type="character" w:customStyle="1" w:styleId="WW8Num24z0">
    <w:name w:val="WW8Num24z0"/>
    <w:rsid w:val="00A37A28"/>
    <w:rPr>
      <w:rFonts w:hint="default"/>
    </w:rPr>
  </w:style>
  <w:style w:type="character" w:customStyle="1" w:styleId="WW8Num24z1">
    <w:name w:val="WW8Num24z1"/>
    <w:rsid w:val="00A37A28"/>
  </w:style>
  <w:style w:type="character" w:customStyle="1" w:styleId="WW8Num24z2">
    <w:name w:val="WW8Num24z2"/>
    <w:rsid w:val="00A37A28"/>
  </w:style>
  <w:style w:type="character" w:customStyle="1" w:styleId="WW8Num24z3">
    <w:name w:val="WW8Num24z3"/>
    <w:rsid w:val="00A37A28"/>
  </w:style>
  <w:style w:type="character" w:customStyle="1" w:styleId="WW8Num24z4">
    <w:name w:val="WW8Num24z4"/>
    <w:rsid w:val="00A37A28"/>
  </w:style>
  <w:style w:type="character" w:customStyle="1" w:styleId="WW8Num24z5">
    <w:name w:val="WW8Num24z5"/>
    <w:rsid w:val="00A37A28"/>
  </w:style>
  <w:style w:type="character" w:customStyle="1" w:styleId="WW8Num24z6">
    <w:name w:val="WW8Num24z6"/>
    <w:rsid w:val="00A37A28"/>
  </w:style>
  <w:style w:type="character" w:customStyle="1" w:styleId="WW8Num24z7">
    <w:name w:val="WW8Num24z7"/>
    <w:rsid w:val="00A37A28"/>
  </w:style>
  <w:style w:type="character" w:customStyle="1" w:styleId="WW8Num24z8">
    <w:name w:val="WW8Num24z8"/>
    <w:rsid w:val="00A37A28"/>
  </w:style>
  <w:style w:type="character" w:customStyle="1" w:styleId="WW8Num25z0">
    <w:name w:val="WW8Num25z0"/>
    <w:rsid w:val="00A37A28"/>
    <w:rPr>
      <w:rFonts w:hint="default"/>
    </w:rPr>
  </w:style>
  <w:style w:type="character" w:customStyle="1" w:styleId="WW8Num25z1">
    <w:name w:val="WW8Num25z1"/>
    <w:rsid w:val="00A37A28"/>
  </w:style>
  <w:style w:type="character" w:customStyle="1" w:styleId="WW8Num25z2">
    <w:name w:val="WW8Num25z2"/>
    <w:rsid w:val="00A37A28"/>
  </w:style>
  <w:style w:type="character" w:customStyle="1" w:styleId="WW8Num25z3">
    <w:name w:val="WW8Num25z3"/>
    <w:rsid w:val="00A37A28"/>
  </w:style>
  <w:style w:type="character" w:customStyle="1" w:styleId="WW8Num25z4">
    <w:name w:val="WW8Num25z4"/>
    <w:rsid w:val="00A37A28"/>
  </w:style>
  <w:style w:type="character" w:customStyle="1" w:styleId="WW8Num25z5">
    <w:name w:val="WW8Num25z5"/>
    <w:rsid w:val="00A37A28"/>
  </w:style>
  <w:style w:type="character" w:customStyle="1" w:styleId="WW8Num25z6">
    <w:name w:val="WW8Num25z6"/>
    <w:rsid w:val="00A37A28"/>
  </w:style>
  <w:style w:type="character" w:customStyle="1" w:styleId="WW8Num25z7">
    <w:name w:val="WW8Num25z7"/>
    <w:rsid w:val="00A37A28"/>
  </w:style>
  <w:style w:type="character" w:customStyle="1" w:styleId="WW8Num25z8">
    <w:name w:val="WW8Num25z8"/>
    <w:rsid w:val="00A37A28"/>
  </w:style>
  <w:style w:type="character" w:customStyle="1" w:styleId="18">
    <w:name w:val="Основной шрифт абзаца1"/>
    <w:rsid w:val="00A37A28"/>
  </w:style>
  <w:style w:type="paragraph" w:customStyle="1" w:styleId="afff6">
    <w:basedOn w:val="a"/>
    <w:next w:val="af0"/>
    <w:qFormat/>
    <w:rsid w:val="00A37A28"/>
    <w:pPr>
      <w:suppressAutoHyphens/>
      <w:spacing w:before="240" w:after="60" w:line="240" w:lineRule="auto"/>
      <w:jc w:val="center"/>
    </w:pPr>
    <w:rPr>
      <w:rFonts w:ascii="Arial" w:eastAsia="Times New Roman" w:hAnsi="Arial" w:cs="Arial"/>
      <w:b/>
      <w:bCs/>
      <w:kern w:val="2"/>
      <w:sz w:val="32"/>
      <w:szCs w:val="32"/>
      <w:lang w:eastAsia="zh-CN"/>
    </w:rPr>
  </w:style>
  <w:style w:type="character" w:customStyle="1" w:styleId="19">
    <w:name w:val="Основной текст Знак1"/>
    <w:rsid w:val="00A37A28"/>
    <w:rPr>
      <w:lang w:eastAsia="zh-CN"/>
    </w:rPr>
  </w:style>
  <w:style w:type="paragraph" w:styleId="afff7">
    <w:name w:val="List"/>
    <w:basedOn w:val="af0"/>
    <w:rsid w:val="00A37A28"/>
    <w:pPr>
      <w:suppressAutoHyphens/>
      <w:spacing w:after="120" w:line="240" w:lineRule="auto"/>
      <w:jc w:val="left"/>
    </w:pPr>
    <w:rPr>
      <w:rFonts w:cs="Lucida Sans"/>
      <w:sz w:val="20"/>
      <w:lang w:eastAsia="zh-CN"/>
    </w:rPr>
  </w:style>
  <w:style w:type="paragraph" w:styleId="afff8">
    <w:name w:val="caption"/>
    <w:basedOn w:val="a"/>
    <w:qFormat/>
    <w:rsid w:val="00A37A28"/>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29">
    <w:name w:val="Указатель2"/>
    <w:basedOn w:val="a"/>
    <w:rsid w:val="00A37A28"/>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1a">
    <w:name w:val="Название объекта1"/>
    <w:basedOn w:val="a"/>
    <w:rsid w:val="00A37A28"/>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1b">
    <w:name w:val="Указатель1"/>
    <w:basedOn w:val="a"/>
    <w:rsid w:val="00A37A28"/>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afff9">
    <w:name w:val="Знак"/>
    <w:basedOn w:val="a"/>
    <w:rsid w:val="00A37A28"/>
    <w:pPr>
      <w:suppressAutoHyphens/>
      <w:spacing w:after="160" w:line="240" w:lineRule="exact"/>
    </w:pPr>
    <w:rPr>
      <w:rFonts w:ascii="Verdana" w:eastAsia="Times New Roman" w:hAnsi="Verdana" w:cs="Verdana"/>
      <w:sz w:val="24"/>
      <w:szCs w:val="24"/>
      <w:lang w:val="en-US" w:eastAsia="zh-CN"/>
    </w:rPr>
  </w:style>
  <w:style w:type="paragraph" w:customStyle="1" w:styleId="afffa">
    <w:name w:val="Знак Знак Знак Знак Знак Знак Знак Знак Знак Знак"/>
    <w:basedOn w:val="a"/>
    <w:rsid w:val="00A37A28"/>
    <w:pPr>
      <w:suppressAutoHyphens/>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A37A28"/>
    <w:pPr>
      <w:suppressAutoHyphens/>
      <w:spacing w:after="0" w:line="240" w:lineRule="auto"/>
      <w:ind w:firstLine="540"/>
      <w:jc w:val="both"/>
    </w:pPr>
    <w:rPr>
      <w:rFonts w:ascii="Times New Roman" w:eastAsia="Times New Roman" w:hAnsi="Times New Roman" w:cs="Times New Roman"/>
      <w:b/>
      <w:color w:val="FF0000"/>
      <w:sz w:val="28"/>
      <w:szCs w:val="20"/>
      <w:lang w:eastAsia="zh-CN"/>
    </w:rPr>
  </w:style>
  <w:style w:type="paragraph" w:customStyle="1" w:styleId="1c">
    <w:name w:val="Цитата1"/>
    <w:basedOn w:val="a"/>
    <w:rsid w:val="00A37A28"/>
    <w:pPr>
      <w:suppressAutoHyphens/>
      <w:spacing w:after="0" w:line="240" w:lineRule="auto"/>
      <w:ind w:left="567" w:right="-1333" w:firstLine="851"/>
      <w:jc w:val="both"/>
    </w:pPr>
    <w:rPr>
      <w:rFonts w:ascii="Times New Roman" w:eastAsia="Times New Roman" w:hAnsi="Times New Roman" w:cs="Times New Roman"/>
      <w:sz w:val="28"/>
      <w:szCs w:val="20"/>
      <w:lang w:eastAsia="zh-CN"/>
    </w:rPr>
  </w:style>
  <w:style w:type="paragraph" w:customStyle="1" w:styleId="afffb">
    <w:name w:val="Верхний и нижний колонтитулы"/>
    <w:basedOn w:val="a"/>
    <w:rsid w:val="00A37A28"/>
    <w:pPr>
      <w:suppressLineNumbers/>
      <w:tabs>
        <w:tab w:val="center" w:pos="4819"/>
        <w:tab w:val="right" w:pos="9638"/>
      </w:tabs>
      <w:suppressAutoHyphens/>
      <w:spacing w:after="0" w:line="240" w:lineRule="auto"/>
    </w:pPr>
    <w:rPr>
      <w:rFonts w:ascii="Times New Roman" w:eastAsia="Times New Roman" w:hAnsi="Times New Roman" w:cs="Times New Roman"/>
      <w:sz w:val="20"/>
      <w:szCs w:val="20"/>
      <w:lang w:eastAsia="zh-CN"/>
    </w:rPr>
  </w:style>
  <w:style w:type="paragraph" w:customStyle="1" w:styleId="1d">
    <w:name w:val="Текст примечания1"/>
    <w:basedOn w:val="a"/>
    <w:rsid w:val="00A37A28"/>
    <w:pPr>
      <w:suppressAutoHyphens/>
      <w:spacing w:after="0" w:line="240" w:lineRule="auto"/>
    </w:pPr>
    <w:rPr>
      <w:rFonts w:ascii="Times New Roman" w:eastAsia="Times New Roman" w:hAnsi="Times New Roman" w:cs="Times New Roman"/>
      <w:sz w:val="20"/>
      <w:szCs w:val="20"/>
      <w:lang w:eastAsia="zh-CN"/>
    </w:rPr>
  </w:style>
  <w:style w:type="character" w:customStyle="1" w:styleId="1e">
    <w:name w:val="Текст сноски Знак1"/>
    <w:basedOn w:val="a0"/>
    <w:rsid w:val="00A37A28"/>
    <w:rPr>
      <w:szCs w:val="24"/>
      <w:lang w:eastAsia="zh-CN"/>
    </w:rPr>
  </w:style>
  <w:style w:type="paragraph" w:customStyle="1" w:styleId="afffc">
    <w:name w:val="Заголовок таблицы"/>
    <w:basedOn w:val="afff4"/>
    <w:qFormat/>
    <w:rsid w:val="00A37A28"/>
    <w:pPr>
      <w:jc w:val="center"/>
    </w:pPr>
    <w:rPr>
      <w:b/>
      <w:bCs/>
      <w:sz w:val="20"/>
      <w:szCs w:val="20"/>
    </w:rPr>
  </w:style>
  <w:style w:type="paragraph" w:customStyle="1" w:styleId="Style5">
    <w:name w:val="Style5"/>
    <w:basedOn w:val="a"/>
    <w:uiPriority w:val="99"/>
    <w:rsid w:val="00F0773F"/>
    <w:pPr>
      <w:widowControl w:val="0"/>
      <w:autoSpaceDE w:val="0"/>
      <w:autoSpaceDN w:val="0"/>
      <w:adjustRightInd w:val="0"/>
      <w:spacing w:after="0" w:line="485" w:lineRule="exact"/>
      <w:ind w:firstLine="1402"/>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F0773F"/>
    <w:rPr>
      <w:rFonts w:ascii="Times New Roman" w:hAnsi="Times New Roman" w:cs="Times New Roman"/>
      <w:sz w:val="26"/>
      <w:szCs w:val="26"/>
    </w:rPr>
  </w:style>
  <w:style w:type="paragraph" w:customStyle="1" w:styleId="adres">
    <w:name w:val="adres"/>
    <w:basedOn w:val="a"/>
    <w:autoRedefine/>
    <w:rsid w:val="00816C7A"/>
    <w:pPr>
      <w:widowControl w:val="0"/>
      <w:overflowPunct w:val="0"/>
      <w:autoSpaceDE w:val="0"/>
      <w:autoSpaceDN w:val="0"/>
      <w:adjustRightInd w:val="0"/>
      <w:spacing w:before="60" w:after="0" w:line="180" w:lineRule="atLeast"/>
      <w:textAlignment w:val="baseline"/>
    </w:pPr>
    <w:rPr>
      <w:rFonts w:ascii="Arial" w:eastAsia="Times New Roman" w:hAnsi="Arial" w:cs="Times New Roman"/>
      <w:i/>
      <w:iCs/>
      <w:sz w:val="18"/>
      <w:szCs w:val="18"/>
      <w:lang w:eastAsia="ru-RU"/>
    </w:rPr>
  </w:style>
  <w:style w:type="paragraph" w:customStyle="1" w:styleId="Dolgnost">
    <w:name w:val="Dolgnost"/>
    <w:basedOn w:val="a"/>
    <w:autoRedefine/>
    <w:rsid w:val="00816C7A"/>
    <w:pPr>
      <w:widowControl w:val="0"/>
      <w:tabs>
        <w:tab w:val="left" w:pos="720"/>
        <w:tab w:val="left" w:pos="4111"/>
        <w:tab w:val="left" w:pos="4678"/>
      </w:tabs>
      <w:overflowPunct w:val="0"/>
      <w:autoSpaceDE w:val="0"/>
      <w:autoSpaceDN w:val="0"/>
      <w:adjustRightInd w:val="0"/>
      <w:spacing w:before="60" w:after="0" w:line="210" w:lineRule="atLeast"/>
      <w:textAlignment w:val="baseline"/>
    </w:pPr>
    <w:rPr>
      <w:rFonts w:ascii="Arial" w:eastAsia="Times New Roman" w:hAnsi="Arial" w:cs="Arial"/>
      <w:i/>
      <w:iCs/>
      <w:spacing w:val="-20"/>
      <w:sz w:val="19"/>
      <w:szCs w:val="19"/>
      <w:lang w:eastAsia="ru-RU"/>
    </w:rPr>
  </w:style>
  <w:style w:type="paragraph" w:customStyle="1" w:styleId="FIO">
    <w:name w:val="FIO"/>
    <w:basedOn w:val="a"/>
    <w:autoRedefine/>
    <w:rsid w:val="00816C7A"/>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eastAsia="Times New Roman" w:hAnsi="Arial" w:cs="Arial"/>
      <w:b/>
      <w:bCs/>
      <w:spacing w:val="-20"/>
      <w:sz w:val="20"/>
      <w:szCs w:val="20"/>
      <w:lang w:eastAsia="ru-RU"/>
    </w:rPr>
  </w:style>
  <w:style w:type="paragraph" w:customStyle="1" w:styleId="33">
    <w:name w:val="заголовок 3"/>
    <w:basedOn w:val="a"/>
    <w:autoRedefine/>
    <w:rsid w:val="00816C7A"/>
    <w:pPr>
      <w:keepNext/>
      <w:keepLines/>
      <w:widowControl w:val="0"/>
      <w:pBdr>
        <w:bottom w:val="single" w:sz="6" w:space="1" w:color="auto"/>
      </w:pBdr>
      <w:overflowPunct w:val="0"/>
      <w:autoSpaceDE w:val="0"/>
      <w:autoSpaceDN w:val="0"/>
      <w:adjustRightInd w:val="0"/>
      <w:spacing w:before="170" w:after="0" w:line="220" w:lineRule="atLeast"/>
      <w:textAlignment w:val="baseline"/>
    </w:pPr>
    <w:rPr>
      <w:rFonts w:ascii="Arial" w:eastAsia="Times New Roman" w:hAnsi="Arial" w:cs="Times New Roman"/>
      <w:b/>
      <w:bCs/>
      <w:i/>
      <w:iCs/>
      <w:sz w:val="20"/>
      <w:szCs w:val="20"/>
      <w:lang w:eastAsia="ru-RU"/>
    </w:rPr>
  </w:style>
  <w:style w:type="paragraph" w:customStyle="1" w:styleId="2a">
    <w:name w:val="заголовок2"/>
    <w:basedOn w:val="a"/>
    <w:next w:val="a"/>
    <w:autoRedefine/>
    <w:rsid w:val="00816C7A"/>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eastAsia="Times New Roman" w:hAnsi="Arial" w:cs="Times New Roman"/>
      <w:b/>
      <w:bCs/>
      <w:i/>
      <w:iCs/>
      <w:sz w:val="20"/>
      <w:szCs w:val="20"/>
      <w:lang w:eastAsia="ru-RU"/>
    </w:rPr>
  </w:style>
  <w:style w:type="paragraph" w:customStyle="1" w:styleId="1f">
    <w:name w:val="заголовок1"/>
    <w:basedOn w:val="a"/>
    <w:next w:val="a"/>
    <w:autoRedefine/>
    <w:rsid w:val="00816C7A"/>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after="0" w:line="280" w:lineRule="atLeast"/>
      <w:ind w:right="-79"/>
      <w:textAlignment w:val="baseline"/>
    </w:pPr>
    <w:rPr>
      <w:rFonts w:ascii="Arial" w:eastAsia="Times New Roman" w:hAnsi="Arial" w:cs="Times New Roman"/>
      <w:b/>
      <w:bCs/>
      <w:i/>
      <w:iCs/>
      <w:lang w:eastAsia="ru-RU"/>
    </w:rPr>
  </w:style>
  <w:style w:type="paragraph" w:customStyle="1" w:styleId="Default">
    <w:name w:val="Default"/>
    <w:rsid w:val="00816C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fd">
    <w:name w:val="Содержимое врезки"/>
    <w:basedOn w:val="a"/>
    <w:rsid w:val="00826DDC"/>
    <w:pPr>
      <w:suppressAutoHyphens/>
      <w:spacing w:after="0" w:line="240" w:lineRule="auto"/>
    </w:pPr>
    <w:rPr>
      <w:rFonts w:ascii="Times New Roman" w:eastAsia="Times New Roman" w:hAnsi="Times New Roman" w:cs="Times New Roman"/>
      <w:sz w:val="24"/>
      <w:szCs w:val="24"/>
      <w:lang w:eastAsia="zh-CN"/>
    </w:rPr>
  </w:style>
  <w:style w:type="character" w:customStyle="1" w:styleId="FontStyle18">
    <w:name w:val="Font Style18"/>
    <w:rsid w:val="008508C1"/>
    <w:rPr>
      <w:rFonts w:ascii="Times New Roman" w:hAnsi="Times New Roman" w:cs="Times New Roman" w:hint="default"/>
      <w:b/>
      <w:bCs/>
      <w:sz w:val="26"/>
      <w:szCs w:val="26"/>
    </w:rPr>
  </w:style>
  <w:style w:type="paragraph" w:customStyle="1" w:styleId="2b">
    <w:name w:val="Основной текст2"/>
    <w:basedOn w:val="a"/>
    <w:rsid w:val="008508C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8508C1"/>
    <w:rPr>
      <w:rFonts w:ascii="Arial Unicode MS" w:eastAsia="Arial Unicode MS" w:hAnsi="Arial Unicode MS" w:cs="Times New Roman"/>
      <w:sz w:val="20"/>
      <w:szCs w:val="20"/>
      <w:lang w:eastAsia="ru-RU"/>
    </w:rPr>
  </w:style>
  <w:style w:type="character" w:customStyle="1" w:styleId="aa">
    <w:name w:val="Абзац списка Знак"/>
    <w:aliases w:val="ТЗ список Знак,Абзац списка нумерованный Знак"/>
    <w:link w:val="a9"/>
    <w:uiPriority w:val="34"/>
    <w:qFormat/>
    <w:locked/>
    <w:rsid w:val="008508C1"/>
  </w:style>
  <w:style w:type="paragraph" w:customStyle="1" w:styleId="afffe">
    <w:basedOn w:val="a"/>
    <w:next w:val="a3"/>
    <w:link w:val="affff"/>
    <w:qFormat/>
    <w:rsid w:val="00962DCD"/>
    <w:pPr>
      <w:spacing w:after="0" w:line="240" w:lineRule="auto"/>
      <w:jc w:val="center"/>
    </w:pPr>
    <w:rPr>
      <w:b/>
      <w:bCs/>
      <w:sz w:val="32"/>
      <w:szCs w:val="24"/>
    </w:rPr>
  </w:style>
  <w:style w:type="character" w:customStyle="1" w:styleId="affff">
    <w:name w:val="Название Знак"/>
    <w:link w:val="afffe"/>
    <w:rsid w:val="00962DCD"/>
    <w:rPr>
      <w:b/>
      <w:bCs/>
      <w:sz w:val="32"/>
      <w:szCs w:val="24"/>
    </w:rPr>
  </w:style>
  <w:style w:type="paragraph" w:customStyle="1" w:styleId="affff0">
    <w:basedOn w:val="a"/>
    <w:next w:val="a3"/>
    <w:qFormat/>
    <w:rsid w:val="00CF307A"/>
    <w:pPr>
      <w:spacing w:after="0" w:line="240" w:lineRule="auto"/>
      <w:jc w:val="center"/>
    </w:pPr>
    <w:rPr>
      <w:rFonts w:ascii="Times New Roman" w:eastAsia="Times New Roman" w:hAnsi="Times New Roman" w:cs="Times New Roman"/>
      <w:b/>
      <w:bCs/>
      <w:sz w:val="32"/>
      <w:szCs w:val="24"/>
      <w:lang w:eastAsia="ru-RU"/>
    </w:rPr>
  </w:style>
  <w:style w:type="paragraph" w:customStyle="1" w:styleId="affff1">
    <w:basedOn w:val="a"/>
    <w:next w:val="a3"/>
    <w:qFormat/>
    <w:rsid w:val="000F1C7F"/>
    <w:pPr>
      <w:spacing w:after="0" w:line="240" w:lineRule="auto"/>
      <w:jc w:val="center"/>
    </w:pPr>
    <w:rPr>
      <w:rFonts w:ascii="Times New Roman" w:eastAsia="Times New Roman" w:hAnsi="Times New Roman" w:cs="Times New Roman"/>
      <w:b/>
      <w:bCs/>
      <w:sz w:val="32"/>
      <w:szCs w:val="24"/>
      <w:lang w:eastAsia="ru-RU"/>
    </w:rPr>
  </w:style>
  <w:style w:type="paragraph" w:customStyle="1" w:styleId="affff2">
    <w:basedOn w:val="a"/>
    <w:next w:val="a3"/>
    <w:qFormat/>
    <w:rsid w:val="00BC185D"/>
    <w:pPr>
      <w:spacing w:after="0" w:line="240" w:lineRule="auto"/>
      <w:jc w:val="center"/>
    </w:pPr>
    <w:rPr>
      <w:rFonts w:ascii="Times New Roman" w:eastAsia="Times New Roman" w:hAnsi="Times New Roman" w:cs="Times New Roman"/>
      <w:b/>
      <w:bCs/>
      <w:sz w:val="32"/>
      <w:szCs w:val="24"/>
      <w:lang w:eastAsia="ru-RU"/>
    </w:rPr>
  </w:style>
  <w:style w:type="paragraph" w:customStyle="1" w:styleId="affff3">
    <w:basedOn w:val="a"/>
    <w:next w:val="a3"/>
    <w:qFormat/>
    <w:rsid w:val="00992BCE"/>
    <w:pPr>
      <w:spacing w:after="0" w:line="240" w:lineRule="auto"/>
      <w:jc w:val="center"/>
    </w:pPr>
    <w:rPr>
      <w:rFonts w:ascii="Times New Roman" w:eastAsia="Times New Roman" w:hAnsi="Times New Roman" w:cs="Times New Roman"/>
      <w:b/>
      <w:bCs/>
      <w:sz w:val="32"/>
      <w:szCs w:val="24"/>
      <w:lang w:eastAsia="ru-RU"/>
    </w:rPr>
  </w:style>
  <w:style w:type="numbering" w:customStyle="1" w:styleId="1f0">
    <w:name w:val="Нет списка1"/>
    <w:next w:val="a2"/>
    <w:uiPriority w:val="99"/>
    <w:semiHidden/>
    <w:unhideWhenUsed/>
    <w:rsid w:val="006C4354"/>
  </w:style>
  <w:style w:type="paragraph" w:customStyle="1" w:styleId="affff4">
    <w:basedOn w:val="a"/>
    <w:next w:val="a3"/>
    <w:qFormat/>
    <w:rsid w:val="007D6693"/>
    <w:pPr>
      <w:spacing w:after="0" w:line="240" w:lineRule="auto"/>
      <w:jc w:val="center"/>
    </w:pPr>
    <w:rPr>
      <w:rFonts w:ascii="Times New Roman" w:eastAsia="Times New Roman" w:hAnsi="Times New Roman" w:cs="Times New Roman"/>
      <w:b/>
      <w:bCs/>
      <w:sz w:val="32"/>
      <w:szCs w:val="24"/>
      <w:lang w:eastAsia="ru-RU"/>
    </w:rPr>
  </w:style>
  <w:style w:type="paragraph" w:customStyle="1" w:styleId="34">
    <w:name w:val="Обычный3"/>
    <w:rsid w:val="002E4D59"/>
    <w:pPr>
      <w:snapToGrid w:val="0"/>
      <w:spacing w:after="0" w:line="240" w:lineRule="auto"/>
    </w:pPr>
    <w:rPr>
      <w:rFonts w:ascii="Times New Roman" w:eastAsia="Times New Roman" w:hAnsi="Times New Roman" w:cs="Times New Roman"/>
      <w:sz w:val="24"/>
      <w:szCs w:val="20"/>
      <w:lang w:eastAsia="ru-RU"/>
    </w:rPr>
  </w:style>
  <w:style w:type="paragraph" w:customStyle="1" w:styleId="affff5">
    <w:basedOn w:val="a"/>
    <w:next w:val="a3"/>
    <w:qFormat/>
    <w:rsid w:val="0067484F"/>
    <w:pPr>
      <w:spacing w:after="0" w:line="240" w:lineRule="auto"/>
      <w:jc w:val="center"/>
    </w:pPr>
    <w:rPr>
      <w:rFonts w:ascii="Times New Roman" w:eastAsia="Times New Roman" w:hAnsi="Times New Roman" w:cs="Times New Roman"/>
      <w:b/>
      <w:bCs/>
      <w:sz w:val="32"/>
      <w:szCs w:val="24"/>
      <w:lang w:eastAsia="ru-RU"/>
    </w:rPr>
  </w:style>
  <w:style w:type="numbering" w:customStyle="1" w:styleId="2c">
    <w:name w:val="Нет списка2"/>
    <w:next w:val="a2"/>
    <w:uiPriority w:val="99"/>
    <w:semiHidden/>
    <w:unhideWhenUsed/>
    <w:rsid w:val="0067484F"/>
  </w:style>
  <w:style w:type="paragraph" w:customStyle="1" w:styleId="affff6">
    <w:name w:val="Знак"/>
    <w:basedOn w:val="a"/>
    <w:rsid w:val="0067484F"/>
    <w:pPr>
      <w:suppressAutoHyphens/>
      <w:spacing w:after="160" w:line="240" w:lineRule="exact"/>
    </w:pPr>
    <w:rPr>
      <w:rFonts w:ascii="Verdana" w:eastAsia="Times New Roman" w:hAnsi="Verdana" w:cs="Verdana"/>
      <w:sz w:val="24"/>
      <w:szCs w:val="24"/>
      <w:lang w:val="en-US" w:eastAsia="zh-CN"/>
    </w:rPr>
  </w:style>
  <w:style w:type="paragraph" w:customStyle="1" w:styleId="affff7">
    <w:name w:val="Знак Знак Знак Знак Знак Знак Знак Знак Знак Знак"/>
    <w:basedOn w:val="a"/>
    <w:rsid w:val="0067484F"/>
    <w:pPr>
      <w:suppressAutoHyphens/>
      <w:spacing w:after="160" w:line="240" w:lineRule="exact"/>
    </w:pPr>
    <w:rPr>
      <w:rFonts w:ascii="Verdana" w:eastAsia="Times New Roman" w:hAnsi="Verdana" w:cs="Verdana"/>
      <w:sz w:val="24"/>
      <w:szCs w:val="24"/>
      <w:lang w:val="en-US" w:eastAsia="zh-CN"/>
    </w:rPr>
  </w:style>
  <w:style w:type="numbering" w:customStyle="1" w:styleId="35">
    <w:name w:val="Нет списка3"/>
    <w:next w:val="a2"/>
    <w:uiPriority w:val="99"/>
    <w:semiHidden/>
    <w:unhideWhenUsed/>
    <w:rsid w:val="006D6C95"/>
  </w:style>
  <w:style w:type="paragraph" w:customStyle="1" w:styleId="Pro-text">
    <w:name w:val="Pro-text"/>
    <w:basedOn w:val="a"/>
    <w:uiPriority w:val="99"/>
    <w:rsid w:val="006D6C95"/>
    <w:pPr>
      <w:spacing w:before="120" w:after="0" w:line="288" w:lineRule="auto"/>
      <w:ind w:left="1200"/>
      <w:jc w:val="both"/>
    </w:pPr>
    <w:rPr>
      <w:rFonts w:ascii="Georgia" w:eastAsia="Times New Roman" w:hAnsi="Georgia" w:cs="Times New Roman"/>
      <w:sz w:val="20"/>
      <w:szCs w:val="24"/>
      <w:lang w:eastAsia="ru-RU"/>
    </w:rPr>
  </w:style>
  <w:style w:type="character" w:customStyle="1" w:styleId="Pro-text0">
    <w:name w:val="Pro-text Знак"/>
    <w:basedOn w:val="a0"/>
    <w:uiPriority w:val="99"/>
    <w:rsid w:val="006D6C95"/>
    <w:rPr>
      <w:rFonts w:ascii="Georgia" w:hAnsi="Georgia" w:cs="Times New Roman"/>
      <w:sz w:val="24"/>
      <w:szCs w:val="24"/>
      <w:lang w:val="ru-RU" w:eastAsia="ru-RU" w:bidi="ar-SA"/>
    </w:rPr>
  </w:style>
  <w:style w:type="paragraph" w:customStyle="1" w:styleId="Pro-List-1">
    <w:name w:val="Pro-List -1"/>
    <w:basedOn w:val="a"/>
    <w:rsid w:val="006D6C95"/>
    <w:pPr>
      <w:numPr>
        <w:ilvl w:val="2"/>
        <w:numId w:val="15"/>
      </w:numPr>
      <w:tabs>
        <w:tab w:val="left" w:pos="1920"/>
      </w:tabs>
      <w:spacing w:before="60" w:after="120" w:line="288" w:lineRule="auto"/>
      <w:contextualSpacing/>
      <w:jc w:val="both"/>
    </w:pPr>
    <w:rPr>
      <w:rFonts w:ascii="Georgia" w:eastAsia="Times New Roman" w:hAnsi="Georgia" w:cs="Times New Roman"/>
      <w:sz w:val="20"/>
      <w:szCs w:val="24"/>
      <w:lang w:eastAsia="ru-RU"/>
    </w:rPr>
  </w:style>
  <w:style w:type="paragraph" w:customStyle="1" w:styleId="1f1">
    <w:name w:val="Текст1"/>
    <w:basedOn w:val="a"/>
    <w:uiPriority w:val="99"/>
    <w:rsid w:val="006D6C95"/>
    <w:pPr>
      <w:suppressAutoHyphens/>
      <w:spacing w:after="0" w:line="240" w:lineRule="auto"/>
    </w:pPr>
    <w:rPr>
      <w:rFonts w:ascii="Courier New" w:eastAsia="Times New Roman" w:hAnsi="Courier New" w:cs="Times New Roman"/>
      <w:sz w:val="20"/>
      <w:szCs w:val="20"/>
      <w:lang w:eastAsia="ru-RU"/>
    </w:rPr>
  </w:style>
  <w:style w:type="table" w:customStyle="1" w:styleId="1f2">
    <w:name w:val="Сетка таблицы1"/>
    <w:basedOn w:val="a1"/>
    <w:next w:val="afff3"/>
    <w:uiPriority w:val="99"/>
    <w:rsid w:val="006D6C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D6C95"/>
  </w:style>
  <w:style w:type="table" w:customStyle="1" w:styleId="2d">
    <w:name w:val="Сетка таблицы2"/>
    <w:basedOn w:val="a1"/>
    <w:next w:val="afff3"/>
    <w:uiPriority w:val="99"/>
    <w:rsid w:val="006D6C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0C35CD"/>
  </w:style>
  <w:style w:type="character" w:customStyle="1" w:styleId="70">
    <w:name w:val="Заголовок 7 Знак"/>
    <w:basedOn w:val="a0"/>
    <w:link w:val="7"/>
    <w:rsid w:val="0021583E"/>
    <w:rPr>
      <w:rFonts w:ascii="Times New Roman" w:eastAsia="Times New Roman" w:hAnsi="Times New Roman" w:cs="Times New Roman"/>
      <w:sz w:val="28"/>
      <w:szCs w:val="24"/>
      <w:lang w:eastAsia="ru-RU"/>
    </w:rPr>
  </w:style>
  <w:style w:type="numbering" w:customStyle="1" w:styleId="6">
    <w:name w:val="Нет списка6"/>
    <w:next w:val="a2"/>
    <w:uiPriority w:val="99"/>
    <w:semiHidden/>
    <w:unhideWhenUsed/>
    <w:rsid w:val="0021583E"/>
  </w:style>
  <w:style w:type="table" w:customStyle="1" w:styleId="36">
    <w:name w:val="Сетка таблицы3"/>
    <w:basedOn w:val="a1"/>
    <w:next w:val="afff3"/>
    <w:uiPriority w:val="59"/>
    <w:rsid w:val="002158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21583E"/>
    <w:pPr>
      <w:spacing w:after="0" w:line="360" w:lineRule="atLeast"/>
      <w:ind w:left="720"/>
      <w:contextualSpacing/>
      <w:jc w:val="both"/>
    </w:pPr>
    <w:rPr>
      <w:rFonts w:ascii="Times New Roman" w:eastAsia="Times New Roman" w:hAnsi="Times New Roman" w:cs="Times New Roman"/>
      <w:sz w:val="28"/>
      <w:szCs w:val="20"/>
      <w:lang w:eastAsia="ru-RU"/>
    </w:rPr>
  </w:style>
  <w:style w:type="paragraph" w:customStyle="1" w:styleId="110">
    <w:name w:val="Заголовок 11"/>
    <w:basedOn w:val="a"/>
    <w:uiPriority w:val="1"/>
    <w:qFormat/>
    <w:rsid w:val="0021583E"/>
    <w:pPr>
      <w:widowControl w:val="0"/>
      <w:autoSpaceDE w:val="0"/>
      <w:autoSpaceDN w:val="0"/>
      <w:adjustRightInd w:val="0"/>
      <w:spacing w:before="41" w:after="0" w:line="240" w:lineRule="auto"/>
      <w:ind w:left="179" w:firstLine="567"/>
      <w:jc w:val="both"/>
      <w:outlineLvl w:val="0"/>
    </w:pPr>
    <w:rPr>
      <w:rFonts w:ascii="Arial" w:eastAsia="Times New Roman" w:hAnsi="Arial" w:cs="Times New Roman"/>
      <w:sz w:val="25"/>
      <w:szCs w:val="25"/>
      <w:u w:val="single"/>
      <w:lang w:eastAsia="ru-RU"/>
    </w:rPr>
  </w:style>
  <w:style w:type="paragraph" w:customStyle="1" w:styleId="211">
    <w:name w:val="Заголовок 21"/>
    <w:basedOn w:val="a"/>
    <w:uiPriority w:val="1"/>
    <w:qFormat/>
    <w:rsid w:val="0021583E"/>
    <w:pPr>
      <w:widowControl w:val="0"/>
      <w:autoSpaceDE w:val="0"/>
      <w:autoSpaceDN w:val="0"/>
      <w:adjustRightInd w:val="0"/>
      <w:spacing w:before="72" w:after="0" w:line="240" w:lineRule="auto"/>
      <w:ind w:left="395" w:firstLine="567"/>
      <w:jc w:val="both"/>
      <w:outlineLvl w:val="1"/>
    </w:pPr>
    <w:rPr>
      <w:rFonts w:ascii="Arial" w:eastAsia="Times New Roman" w:hAnsi="Arial" w:cs="Times New Roman"/>
      <w:sz w:val="23"/>
      <w:szCs w:val="23"/>
      <w:lang w:eastAsia="ru-RU"/>
    </w:rPr>
  </w:style>
  <w:style w:type="paragraph" w:customStyle="1" w:styleId="311">
    <w:name w:val="Заголовок 31"/>
    <w:basedOn w:val="a"/>
    <w:uiPriority w:val="1"/>
    <w:qFormat/>
    <w:rsid w:val="0021583E"/>
    <w:pPr>
      <w:widowControl w:val="0"/>
      <w:autoSpaceDE w:val="0"/>
      <w:autoSpaceDN w:val="0"/>
      <w:adjustRightInd w:val="0"/>
      <w:spacing w:after="0" w:line="240" w:lineRule="auto"/>
      <w:ind w:firstLine="567"/>
      <w:jc w:val="both"/>
      <w:outlineLvl w:val="2"/>
    </w:pPr>
    <w:rPr>
      <w:rFonts w:ascii="Arial" w:eastAsia="Times New Roman" w:hAnsi="Arial" w:cs="Times New Roman"/>
      <w:sz w:val="21"/>
      <w:szCs w:val="21"/>
      <w:lang w:eastAsia="ru-RU"/>
    </w:rPr>
  </w:style>
  <w:style w:type="paragraph" w:customStyle="1" w:styleId="TableParagraph">
    <w:name w:val="Table Paragraph"/>
    <w:basedOn w:val="a"/>
    <w:uiPriority w:val="1"/>
    <w:qFormat/>
    <w:rsid w:val="0021583E"/>
    <w:pPr>
      <w:widowControl w:val="0"/>
      <w:autoSpaceDE w:val="0"/>
      <w:autoSpaceDN w:val="0"/>
      <w:adjustRightInd w:val="0"/>
      <w:spacing w:after="0" w:line="240" w:lineRule="auto"/>
      <w:ind w:firstLine="567"/>
      <w:jc w:val="both"/>
    </w:pPr>
    <w:rPr>
      <w:rFonts w:ascii="Arial" w:eastAsia="Times New Roman" w:hAnsi="Arial" w:cs="Times New Roman"/>
      <w:sz w:val="24"/>
      <w:szCs w:val="24"/>
      <w:lang w:eastAsia="ru-RU"/>
    </w:rPr>
  </w:style>
  <w:style w:type="character" w:styleId="HTML">
    <w:name w:val="HTML Variable"/>
    <w:aliases w:val="!Ссылки в документе"/>
    <w:rsid w:val="0021583E"/>
    <w:rPr>
      <w:rFonts w:ascii="Arial" w:hAnsi="Arial"/>
      <w:b w:val="0"/>
      <w:i w:val="0"/>
      <w:iCs/>
      <w:color w:val="0000FF"/>
      <w:sz w:val="24"/>
      <w:u w:val="none"/>
    </w:rPr>
  </w:style>
  <w:style w:type="paragraph" w:customStyle="1" w:styleId="Application">
    <w:name w:val="Application!Приложение"/>
    <w:rsid w:val="0021583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1583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1583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21583E"/>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91804">
      <w:bodyDiv w:val="1"/>
      <w:marLeft w:val="0"/>
      <w:marRight w:val="0"/>
      <w:marTop w:val="0"/>
      <w:marBottom w:val="0"/>
      <w:divBdr>
        <w:top w:val="none" w:sz="0" w:space="0" w:color="auto"/>
        <w:left w:val="none" w:sz="0" w:space="0" w:color="auto"/>
        <w:bottom w:val="none" w:sz="0" w:space="0" w:color="auto"/>
        <w:right w:val="none" w:sz="0" w:space="0" w:color="auto"/>
      </w:divBdr>
    </w:div>
    <w:div w:id="890844640">
      <w:bodyDiv w:val="1"/>
      <w:marLeft w:val="0"/>
      <w:marRight w:val="0"/>
      <w:marTop w:val="0"/>
      <w:marBottom w:val="0"/>
      <w:divBdr>
        <w:top w:val="none" w:sz="0" w:space="0" w:color="auto"/>
        <w:left w:val="none" w:sz="0" w:space="0" w:color="auto"/>
        <w:bottom w:val="none" w:sz="0" w:space="0" w:color="auto"/>
        <w:right w:val="none" w:sz="0" w:space="0" w:color="auto"/>
      </w:divBdr>
    </w:div>
    <w:div w:id="958561505">
      <w:bodyDiv w:val="1"/>
      <w:marLeft w:val="0"/>
      <w:marRight w:val="0"/>
      <w:marTop w:val="0"/>
      <w:marBottom w:val="0"/>
      <w:divBdr>
        <w:top w:val="none" w:sz="0" w:space="0" w:color="auto"/>
        <w:left w:val="none" w:sz="0" w:space="0" w:color="auto"/>
        <w:bottom w:val="none" w:sz="0" w:space="0" w:color="auto"/>
        <w:right w:val="none" w:sz="0" w:space="0" w:color="auto"/>
      </w:divBdr>
    </w:div>
    <w:div w:id="1086727017">
      <w:bodyDiv w:val="1"/>
      <w:marLeft w:val="0"/>
      <w:marRight w:val="0"/>
      <w:marTop w:val="0"/>
      <w:marBottom w:val="0"/>
      <w:divBdr>
        <w:top w:val="none" w:sz="0" w:space="0" w:color="auto"/>
        <w:left w:val="none" w:sz="0" w:space="0" w:color="auto"/>
        <w:bottom w:val="none" w:sz="0" w:space="0" w:color="auto"/>
        <w:right w:val="none" w:sz="0" w:space="0" w:color="auto"/>
      </w:divBdr>
    </w:div>
    <w:div w:id="1112626967">
      <w:bodyDiv w:val="1"/>
      <w:marLeft w:val="0"/>
      <w:marRight w:val="0"/>
      <w:marTop w:val="0"/>
      <w:marBottom w:val="0"/>
      <w:divBdr>
        <w:top w:val="none" w:sz="0" w:space="0" w:color="auto"/>
        <w:left w:val="none" w:sz="0" w:space="0" w:color="auto"/>
        <w:bottom w:val="none" w:sz="0" w:space="0" w:color="auto"/>
        <w:right w:val="none" w:sz="0" w:space="0" w:color="auto"/>
      </w:divBdr>
    </w:div>
    <w:div w:id="176746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1054;&#1082;&#1089;&#1072;&#1085;&#1072;%2024072012\&#1052;&#1059;&#1053;&#1048;&#1062;&#1048;&#1055;&#1040;&#1051;&#1068;&#1053;&#1067;&#1049;%20&#1042;&#1045;&#1057;&#1058;&#1053;&#1048;&#1050;\&#1074;&#1077;&#1089;&#1090;&#1085;&#1080;&#1082;%20&#8470;%207%20&#1086;&#1090;%2018.09.2015%20&#1075;..docx" TargetMode="External"/><Relationship Id="rId18" Type="http://schemas.openxmlformats.org/officeDocument/2006/relationships/image" Target="media/image3.wmf"/><Relationship Id="rId26" Type="http://schemas.openxmlformats.org/officeDocument/2006/relationships/hyperlink" Target="file:///D:\&#1054;&#1082;&#1089;&#1072;&#1085;&#1072;%2024072012\&#1052;&#1059;&#1053;&#1048;&#1062;&#1048;&#1055;&#1040;&#1051;&#1068;&#1053;&#1067;&#1049;%20&#1042;&#1045;&#1057;&#1058;&#1053;&#1048;&#1050;\&#1074;&#1077;&#1089;&#1090;&#1085;&#1080;&#1082;%20&#8470;%207%20&#1086;&#1090;%2018.09.2015%20&#1075;..docx" TargetMode="Externa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hyperlink" Target="file:///D:\&#1054;&#1082;&#1089;&#1072;&#1085;&#1072;%2024072012\&#1052;&#1059;&#1053;&#1048;&#1062;&#1048;&#1055;&#1040;&#1051;&#1068;&#1053;&#1067;&#1049;%20&#1042;&#1045;&#1057;&#1058;&#1053;&#1048;&#1050;\&#1074;&#1077;&#1089;&#1090;&#1085;&#1080;&#1082;%20&#8470;%207%20&#1086;&#1090;%2018.09.2015%20&#1075;..docx" TargetMode="External"/><Relationship Id="rId17" Type="http://schemas.openxmlformats.org/officeDocument/2006/relationships/image" Target="media/image2.wmf"/><Relationship Id="rId25" Type="http://schemas.openxmlformats.org/officeDocument/2006/relationships/hyperlink" Target="file:///D:\&#1054;&#1082;&#1089;&#1072;&#1085;&#1072;%2024072012\&#1052;&#1059;&#1053;&#1048;&#1062;&#1048;&#1055;&#1040;&#1051;&#1068;&#1053;&#1067;&#1049;%20&#1042;&#1045;&#1057;&#1058;&#1053;&#1048;&#1050;\&#1074;&#1077;&#1089;&#1090;&#1085;&#1080;&#1082;%20&#8470;%207%20&#1086;&#1090;%2018.09.2015%20&#1075;..docx" TargetMode="External"/><Relationship Id="rId2" Type="http://schemas.openxmlformats.org/officeDocument/2006/relationships/numbering" Target="numbering.xml"/><Relationship Id="rId16" Type="http://schemas.openxmlformats.org/officeDocument/2006/relationships/hyperlink" Target="file:///D:\&#1054;&#1082;&#1089;&#1072;&#1085;&#1072;%2024072012\&#1052;&#1059;&#1053;&#1048;&#1062;&#1048;&#1055;&#1040;&#1051;&#1068;&#1053;&#1067;&#1049;%20&#1042;&#1045;&#1057;&#1058;&#1053;&#1048;&#1050;\&#1074;&#1077;&#1089;&#1090;&#1085;&#1080;&#1082;%20&#8470;%207%20&#1086;&#1090;%2018.09.2015%20&#1075;..docx" TargetMode="External"/><Relationship Id="rId20" Type="http://schemas.openxmlformats.org/officeDocument/2006/relationships/image" Target="media/image5.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4;&#1082;&#1089;&#1072;&#1085;&#1072;%2024072012\&#1052;&#1059;&#1053;&#1048;&#1062;&#1048;&#1055;&#1040;&#1051;&#1068;&#1053;&#1067;&#1049;%20&#1042;&#1045;&#1057;&#1058;&#1053;&#1048;&#1050;\&#1074;&#1077;&#1089;&#1090;&#1085;&#1080;&#1082;%20&#8470;%207%20&#1086;&#1090;%2018.09.2015%20&#1075;..docx" TargetMode="External"/><Relationship Id="rId24" Type="http://schemas.openxmlformats.org/officeDocument/2006/relationships/hyperlink" Target="file:///D:\&#1054;&#1082;&#1089;&#1072;&#1085;&#1072;%2024072012\&#1052;&#1059;&#1053;&#1048;&#1062;&#1048;&#1055;&#1040;&#1051;&#1068;&#1053;&#1067;&#1049;%20&#1042;&#1045;&#1057;&#1058;&#1053;&#1048;&#1050;\&#1074;&#1077;&#1089;&#1090;&#1085;&#1080;&#1082;%20&#8470;%207%20&#1086;&#1090;%2018.09.2015%20&#1075;..docx" TargetMode="External"/><Relationship Id="rId5" Type="http://schemas.openxmlformats.org/officeDocument/2006/relationships/webSettings" Target="webSettings.xml"/><Relationship Id="rId15" Type="http://schemas.openxmlformats.org/officeDocument/2006/relationships/hyperlink" Target="file:///D:\&#1054;&#1082;&#1089;&#1072;&#1085;&#1072;%2024072012\&#1052;&#1059;&#1053;&#1048;&#1062;&#1048;&#1055;&#1040;&#1051;&#1068;&#1053;&#1067;&#1049;%20&#1042;&#1045;&#1057;&#1058;&#1053;&#1048;&#1050;\&#1074;&#1077;&#1089;&#1090;&#1085;&#1080;&#1082;%20&#8470;%207%20&#1086;&#1090;%2018.09.2015%20&#1075;..docx" TargetMode="External"/><Relationship Id="rId23" Type="http://schemas.openxmlformats.org/officeDocument/2006/relationships/image" Target="media/image8.wmf"/><Relationship Id="rId28" Type="http://schemas.openxmlformats.org/officeDocument/2006/relationships/header" Target="header2.xml"/><Relationship Id="rId10" Type="http://schemas.openxmlformats.org/officeDocument/2006/relationships/hyperlink" Target="file:///D:\&#1054;&#1082;&#1089;&#1072;&#1085;&#1072;%2024072012\&#1052;&#1059;&#1053;&#1048;&#1062;&#1048;&#1055;&#1040;&#1051;&#1068;&#1053;&#1067;&#1049;%20&#1042;&#1045;&#1057;&#1058;&#1053;&#1048;&#1050;\&#1074;&#1077;&#1089;&#1090;&#1085;&#1080;&#1082;%20&#8470;%207%20&#1086;&#1090;%2018.09.2015%20&#1075;..docx" TargetMode="Externa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1054;&#1082;&#1089;&#1072;&#1085;&#1072;%2024072012\&#1052;&#1059;&#1053;&#1048;&#1062;&#1048;&#1055;&#1040;&#1051;&#1068;&#1053;&#1067;&#1049;%20&#1042;&#1045;&#1057;&#1058;&#1053;&#1048;&#1050;\&#1074;&#1077;&#1089;&#1090;&#1085;&#1080;&#1082;%20&#8470;%207%20&#1086;&#1090;%2018.09.2015%20&#1075;..docx" TargetMode="External"/><Relationship Id="rId14" Type="http://schemas.openxmlformats.org/officeDocument/2006/relationships/hyperlink" Target="file:///D:\&#1054;&#1082;&#1089;&#1072;&#1085;&#1072;%2024072012\&#1052;&#1059;&#1053;&#1048;&#1062;&#1048;&#1055;&#1040;&#1051;&#1068;&#1053;&#1067;&#1049;%20&#1042;&#1045;&#1057;&#1058;&#1053;&#1048;&#1050;\&#1074;&#1077;&#1089;&#1090;&#1085;&#1080;&#1082;%20&#8470;%207%20&#1086;&#1090;%2018.09.2015%20&#1075;..docx" TargetMode="External"/><Relationship Id="rId22" Type="http://schemas.openxmlformats.org/officeDocument/2006/relationships/image" Target="media/image7.wmf"/><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9D815-6809-4EE1-9CAA-EA8AB2034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5860</Words>
  <Characters>33405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2024-06-25T07:18:00Z</cp:lastPrinted>
  <dcterms:created xsi:type="dcterms:W3CDTF">2024-10-02T10:26:00Z</dcterms:created>
  <dcterms:modified xsi:type="dcterms:W3CDTF">2024-10-07T07:12:00Z</dcterms:modified>
</cp:coreProperties>
</file>